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C22A" w14:textId="23B67831" w:rsidR="00E124F3" w:rsidRDefault="00E124F3" w:rsidP="00D05B79">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E124F3" w14:paraId="603CDC1A" w14:textId="77777777">
        <w:trPr>
          <w:cantSplit/>
          <w:trHeight w:val="2151"/>
          <w:jc w:val="center"/>
        </w:trPr>
        <w:tc>
          <w:tcPr>
            <w:tcW w:w="4680" w:type="dxa"/>
            <w:tcBorders>
              <w:top w:val="nil"/>
              <w:left w:val="nil"/>
              <w:bottom w:val="single" w:sz="12" w:space="0" w:color="auto"/>
              <w:right w:val="single" w:sz="12" w:space="0" w:color="auto"/>
            </w:tcBorders>
          </w:tcPr>
          <w:p w14:paraId="759DC1C9" w14:textId="77777777" w:rsidR="00E124F3" w:rsidRDefault="00E124F3">
            <w:pPr>
              <w:spacing w:after="0"/>
              <w:rPr>
                <w:rFonts w:ascii="Arial" w:hAnsi="Arial" w:cs="Arial"/>
                <w:sz w:val="22"/>
                <w:szCs w:val="22"/>
              </w:rPr>
            </w:pPr>
            <w:r>
              <w:rPr>
                <w:rFonts w:ascii="Arial" w:hAnsi="Arial" w:cs="Arial"/>
                <w:sz w:val="22"/>
                <w:szCs w:val="22"/>
              </w:rPr>
              <w:t>In re:</w:t>
            </w:r>
          </w:p>
          <w:p w14:paraId="40203807" w14:textId="77777777" w:rsidR="00E124F3" w:rsidRPr="000F3EF3" w:rsidRDefault="00E124F3">
            <w:pPr>
              <w:tabs>
                <w:tab w:val="left" w:pos="3240"/>
              </w:tabs>
              <w:spacing w:before="120" w:after="0"/>
              <w:rPr>
                <w:rFonts w:ascii="Arial" w:hAnsi="Arial" w:cs="Arial"/>
                <w:sz w:val="22"/>
                <w:szCs w:val="22"/>
              </w:rPr>
            </w:pPr>
            <w:r w:rsidRPr="000F3EF3">
              <w:rPr>
                <w:rFonts w:ascii="Arial" w:hAnsi="Arial" w:cs="Arial"/>
                <w:sz w:val="22"/>
                <w:szCs w:val="22"/>
              </w:rPr>
              <w:t xml:space="preserve">Petitioner/s </w:t>
            </w:r>
            <w:r w:rsidRPr="00C061F3">
              <w:rPr>
                <w:rFonts w:ascii="Arial" w:hAnsi="Arial" w:cs="Arial"/>
                <w:iCs/>
                <w:sz w:val="22"/>
                <w:szCs w:val="22"/>
              </w:rPr>
              <w:t>(</w:t>
            </w:r>
            <w:r w:rsidRPr="000F3EF3">
              <w:rPr>
                <w:rFonts w:ascii="Arial" w:hAnsi="Arial" w:cs="Arial"/>
                <w:i/>
                <w:sz w:val="22"/>
                <w:szCs w:val="22"/>
              </w:rPr>
              <w:t>person/s who started this case</w:t>
            </w:r>
            <w:r w:rsidRPr="00C061F3">
              <w:rPr>
                <w:rFonts w:ascii="Arial" w:hAnsi="Arial" w:cs="Arial"/>
                <w:iCs/>
                <w:sz w:val="22"/>
                <w:szCs w:val="22"/>
              </w:rPr>
              <w:t>)</w:t>
            </w:r>
            <w:r w:rsidRPr="000F3EF3">
              <w:rPr>
                <w:rFonts w:ascii="Arial" w:hAnsi="Arial" w:cs="Arial"/>
                <w:sz w:val="22"/>
                <w:szCs w:val="22"/>
              </w:rPr>
              <w:t>:</w:t>
            </w:r>
          </w:p>
          <w:p w14:paraId="2F122FB3" w14:textId="77777777" w:rsidR="00E124F3" w:rsidRDefault="00E124F3">
            <w:pPr>
              <w:tabs>
                <w:tab w:val="left" w:pos="4320"/>
              </w:tabs>
              <w:spacing w:before="120" w:after="0"/>
              <w:ind w:left="360"/>
              <w:rPr>
                <w:rFonts w:ascii="Arial" w:hAnsi="Arial" w:cs="Arial"/>
                <w:sz w:val="22"/>
                <w:szCs w:val="22"/>
                <w:u w:val="single"/>
              </w:rPr>
            </w:pPr>
            <w:r>
              <w:rPr>
                <w:rFonts w:ascii="Arial" w:hAnsi="Arial" w:cs="Arial"/>
                <w:sz w:val="22"/>
                <w:szCs w:val="22"/>
                <w:u w:val="single"/>
              </w:rPr>
              <w:tab/>
            </w:r>
          </w:p>
          <w:p w14:paraId="67BCA09F" w14:textId="77777777" w:rsidR="00E124F3" w:rsidRDefault="00E124F3">
            <w:pPr>
              <w:tabs>
                <w:tab w:val="left" w:pos="4320"/>
              </w:tabs>
              <w:spacing w:after="0"/>
              <w:ind w:left="360"/>
              <w:rPr>
                <w:rFonts w:ascii="Arial" w:hAnsi="Arial" w:cs="Arial"/>
                <w:sz w:val="22"/>
                <w:szCs w:val="22"/>
                <w:u w:val="single"/>
              </w:rPr>
            </w:pPr>
          </w:p>
          <w:p w14:paraId="4A6ACF40" w14:textId="77777777" w:rsidR="00E124F3" w:rsidRPr="000F3EF3" w:rsidRDefault="00E124F3">
            <w:pPr>
              <w:spacing w:before="120" w:after="0"/>
              <w:rPr>
                <w:rFonts w:ascii="Arial" w:hAnsi="Arial" w:cs="Arial"/>
                <w:sz w:val="22"/>
                <w:szCs w:val="22"/>
              </w:rPr>
            </w:pPr>
            <w:r w:rsidRPr="000F3EF3">
              <w:rPr>
                <w:rFonts w:ascii="Arial" w:hAnsi="Arial" w:cs="Arial"/>
                <w:sz w:val="22"/>
                <w:szCs w:val="22"/>
              </w:rPr>
              <w:t xml:space="preserve">And Respondent/s </w:t>
            </w:r>
            <w:r w:rsidRPr="00C061F3">
              <w:rPr>
                <w:rFonts w:ascii="Arial" w:hAnsi="Arial" w:cs="Arial"/>
                <w:iCs/>
                <w:sz w:val="22"/>
                <w:szCs w:val="22"/>
              </w:rPr>
              <w:t>(</w:t>
            </w:r>
            <w:r w:rsidRPr="000F3EF3">
              <w:rPr>
                <w:rFonts w:ascii="Arial" w:hAnsi="Arial" w:cs="Arial"/>
                <w:i/>
                <w:sz w:val="22"/>
                <w:szCs w:val="22"/>
              </w:rPr>
              <w:t>other party/parties</w:t>
            </w:r>
            <w:r w:rsidRPr="00C061F3">
              <w:rPr>
                <w:rFonts w:ascii="Arial" w:hAnsi="Arial" w:cs="Arial"/>
                <w:iCs/>
                <w:sz w:val="22"/>
                <w:szCs w:val="22"/>
              </w:rPr>
              <w:t>)</w:t>
            </w:r>
            <w:r w:rsidRPr="000F3EF3">
              <w:rPr>
                <w:rFonts w:ascii="Arial" w:hAnsi="Arial" w:cs="Arial"/>
                <w:sz w:val="22"/>
                <w:szCs w:val="22"/>
              </w:rPr>
              <w:t>:</w:t>
            </w:r>
          </w:p>
          <w:p w14:paraId="7E9D9BC5" w14:textId="77777777" w:rsidR="00E124F3" w:rsidRDefault="00E124F3">
            <w:pPr>
              <w:tabs>
                <w:tab w:val="left" w:pos="4320"/>
              </w:tabs>
              <w:spacing w:before="120" w:after="0"/>
              <w:ind w:left="360"/>
              <w:rPr>
                <w:rFonts w:ascii="Arial" w:hAnsi="Arial" w:cs="Arial"/>
                <w:sz w:val="22"/>
                <w:szCs w:val="22"/>
                <w:u w:val="single"/>
              </w:rPr>
            </w:pPr>
            <w:r>
              <w:rPr>
                <w:rFonts w:ascii="Arial" w:hAnsi="Arial" w:cs="Arial"/>
                <w:sz w:val="22"/>
                <w:szCs w:val="22"/>
                <w:u w:val="single"/>
              </w:rPr>
              <w:tab/>
            </w:r>
          </w:p>
          <w:p w14:paraId="7F6DC661" w14:textId="77777777" w:rsidR="00E124F3" w:rsidRDefault="00E124F3">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31607425" w14:textId="77777777" w:rsidR="00E124F3" w:rsidRDefault="00E124F3" w:rsidP="00080C57">
            <w:pPr>
              <w:tabs>
                <w:tab w:val="left" w:pos="4320"/>
              </w:tabs>
              <w:spacing w:before="120" w:after="0"/>
              <w:rPr>
                <w:rFonts w:ascii="Arial" w:hAnsi="Arial" w:cs="Arial"/>
                <w:sz w:val="22"/>
                <w:szCs w:val="22"/>
                <w:u w:val="single"/>
              </w:rPr>
            </w:pPr>
            <w:r>
              <w:rPr>
                <w:rFonts w:ascii="Arial" w:hAnsi="Arial" w:cs="Arial"/>
                <w:sz w:val="22"/>
                <w:szCs w:val="22"/>
              </w:rPr>
              <w:t xml:space="preserve">No. </w:t>
            </w:r>
            <w:r>
              <w:rPr>
                <w:rFonts w:ascii="Arial" w:hAnsi="Arial" w:cs="Arial"/>
                <w:sz w:val="22"/>
                <w:szCs w:val="22"/>
                <w:u w:val="single"/>
              </w:rPr>
              <w:tab/>
            </w:r>
          </w:p>
          <w:p w14:paraId="5C54817D" w14:textId="77777777" w:rsidR="00E124F3" w:rsidRDefault="00E124F3">
            <w:pPr>
              <w:tabs>
                <w:tab w:val="left" w:pos="944"/>
                <w:tab w:val="center" w:pos="4320"/>
                <w:tab w:val="right" w:pos="8640"/>
                <w:tab w:val="right" w:pos="9360"/>
              </w:tabs>
              <w:spacing w:before="60" w:after="0"/>
              <w:rPr>
                <w:rFonts w:ascii="Arial" w:hAnsi="Arial" w:cs="Arial"/>
                <w:sz w:val="22"/>
                <w:szCs w:val="22"/>
              </w:rPr>
            </w:pPr>
          </w:p>
          <w:p w14:paraId="30F86E47" w14:textId="3297CFE8" w:rsidR="00E124F3" w:rsidRPr="000E3DF8" w:rsidRDefault="00E124F3">
            <w:pPr>
              <w:tabs>
                <w:tab w:val="left" w:pos="944"/>
                <w:tab w:val="center" w:pos="4320"/>
                <w:tab w:val="right" w:pos="8640"/>
                <w:tab w:val="right" w:pos="9360"/>
              </w:tabs>
              <w:spacing w:before="60" w:after="0"/>
              <w:rPr>
                <w:rFonts w:ascii="Arial" w:hAnsi="Arial" w:cs="Arial"/>
                <w:b/>
                <w:sz w:val="22"/>
                <w:szCs w:val="22"/>
              </w:rPr>
            </w:pPr>
            <w:r w:rsidRPr="000E3DF8">
              <w:rPr>
                <w:rFonts w:ascii="Arial" w:hAnsi="Arial" w:cs="Arial"/>
                <w:b/>
                <w:sz w:val="22"/>
                <w:szCs w:val="22"/>
              </w:rPr>
              <w:t xml:space="preserve">Parenting Plan </w:t>
            </w:r>
          </w:p>
          <w:p w14:paraId="45AB79C7" w14:textId="626BAE6D" w:rsidR="00E124F3" w:rsidRDefault="00E124F3">
            <w:pPr>
              <w:tabs>
                <w:tab w:val="right" w:pos="9360"/>
              </w:tabs>
              <w:spacing w:before="60" w:after="120"/>
              <w:rPr>
                <w:rFonts w:ascii="Arial" w:hAnsi="Arial" w:cs="Arial"/>
                <w:sz w:val="22"/>
                <w:szCs w:val="22"/>
              </w:rPr>
            </w:pPr>
            <w:r>
              <w:rPr>
                <w:rFonts w:ascii="Arial" w:hAnsi="Arial" w:cs="Arial"/>
                <w:sz w:val="22"/>
                <w:szCs w:val="22"/>
              </w:rPr>
              <w:t>(PPP/PPT/PP)</w:t>
            </w:r>
          </w:p>
          <w:p w14:paraId="5E6B94EB" w14:textId="51E68678" w:rsidR="00E124F3" w:rsidRDefault="00E124F3" w:rsidP="00A10FB7">
            <w:pPr>
              <w:tabs>
                <w:tab w:val="right" w:pos="9360"/>
              </w:tabs>
              <w:spacing w:before="60" w:after="120"/>
              <w:rPr>
                <w:rFonts w:ascii="Arial" w:hAnsi="Arial" w:cs="Arial"/>
                <w:sz w:val="22"/>
                <w:szCs w:val="22"/>
              </w:rPr>
            </w:pPr>
            <w:r w:rsidRPr="00C061F3">
              <w:rPr>
                <w:rFonts w:ascii="Arial" w:hAnsi="Arial" w:cs="Arial"/>
                <w:b/>
                <w:bCs/>
                <w:sz w:val="22"/>
                <w:szCs w:val="22"/>
              </w:rPr>
              <w:t xml:space="preserve">Clerk’s </w:t>
            </w:r>
            <w:r w:rsidR="0089142B" w:rsidRPr="00C061F3">
              <w:rPr>
                <w:rFonts w:ascii="Arial" w:hAnsi="Arial" w:cs="Arial"/>
                <w:b/>
                <w:bCs/>
                <w:sz w:val="22"/>
                <w:szCs w:val="22"/>
              </w:rPr>
              <w:t>A</w:t>
            </w:r>
            <w:r w:rsidRPr="00C061F3">
              <w:rPr>
                <w:rFonts w:ascii="Arial" w:hAnsi="Arial" w:cs="Arial"/>
                <w:b/>
                <w:bCs/>
                <w:sz w:val="22"/>
                <w:szCs w:val="22"/>
              </w:rPr>
              <w:t xml:space="preserve">ction </w:t>
            </w:r>
            <w:r w:rsidR="0089142B" w:rsidRPr="00C061F3">
              <w:rPr>
                <w:rFonts w:ascii="Arial" w:hAnsi="Arial" w:cs="Arial"/>
                <w:b/>
                <w:bCs/>
                <w:sz w:val="22"/>
                <w:szCs w:val="22"/>
              </w:rPr>
              <w:t>R</w:t>
            </w:r>
            <w:r w:rsidRPr="00C061F3">
              <w:rPr>
                <w:rFonts w:ascii="Arial" w:hAnsi="Arial" w:cs="Arial"/>
                <w:b/>
                <w:bCs/>
                <w:sz w:val="22"/>
                <w:szCs w:val="22"/>
              </w:rPr>
              <w:t>equired:</w:t>
            </w:r>
            <w:r w:rsidR="00D05B79">
              <w:rPr>
                <w:rFonts w:ascii="Arial" w:hAnsi="Arial" w:cs="Arial"/>
                <w:sz w:val="22"/>
                <w:szCs w:val="22"/>
              </w:rPr>
              <w:t xml:space="preserve"> </w:t>
            </w:r>
            <w:r w:rsidRPr="00C061F3">
              <w:rPr>
                <w:rFonts w:ascii="Arial" w:hAnsi="Arial" w:cs="Arial"/>
                <w:b/>
                <w:bCs/>
                <w:sz w:val="22"/>
                <w:szCs w:val="22"/>
              </w:rPr>
              <w:t>1</w:t>
            </w:r>
          </w:p>
        </w:tc>
      </w:tr>
    </w:tbl>
    <w:p w14:paraId="19D4BE65" w14:textId="77777777" w:rsidR="00E124F3" w:rsidRPr="000E3DF8" w:rsidRDefault="00E124F3" w:rsidP="000E3DF8">
      <w:pPr>
        <w:spacing w:before="120" w:after="0"/>
        <w:jc w:val="center"/>
        <w:outlineLvl w:val="0"/>
        <w:rPr>
          <w:rFonts w:ascii="Arial" w:hAnsi="Arial" w:cs="Arial"/>
          <w:b/>
          <w:sz w:val="28"/>
          <w:szCs w:val="28"/>
        </w:rPr>
      </w:pPr>
      <w:r w:rsidRPr="000E3DF8">
        <w:rPr>
          <w:rFonts w:ascii="Arial" w:hAnsi="Arial" w:cs="Arial"/>
          <w:b/>
          <w:sz w:val="28"/>
          <w:szCs w:val="28"/>
        </w:rPr>
        <w:t xml:space="preserve">Parenting Plan </w:t>
      </w:r>
    </w:p>
    <w:p w14:paraId="1198E037" w14:textId="201667C5" w:rsidR="00E124F3" w:rsidRPr="000E3DF8" w:rsidRDefault="00E124F3" w:rsidP="00041F26">
      <w:pPr>
        <w:pStyle w:val="WAItemTitle"/>
        <w:keepNext w:val="0"/>
        <w:numPr>
          <w:ilvl w:val="0"/>
          <w:numId w:val="0"/>
        </w:numPr>
        <w:tabs>
          <w:tab w:val="clear" w:pos="540"/>
        </w:tabs>
        <w:spacing w:before="120"/>
        <w:ind w:left="720" w:hanging="720"/>
        <w:rPr>
          <w:b w:val="0"/>
          <w:sz w:val="22"/>
          <w:szCs w:val="22"/>
        </w:rPr>
      </w:pPr>
      <w:r w:rsidRPr="000E3DF8">
        <w:rPr>
          <w:sz w:val="22"/>
          <w:szCs w:val="22"/>
        </w:rPr>
        <w:t>1.</w:t>
      </w:r>
      <w:r w:rsidRPr="000E3DF8">
        <w:rPr>
          <w:sz w:val="22"/>
          <w:szCs w:val="22"/>
        </w:rPr>
        <w:tab/>
      </w:r>
      <w:r w:rsidRPr="000E3DF8">
        <w:rPr>
          <w:b w:val="0"/>
          <w:sz w:val="22"/>
          <w:szCs w:val="22"/>
        </w:rPr>
        <w:t xml:space="preserve">This </w:t>
      </w:r>
      <w:r w:rsidRPr="00C061F3">
        <w:rPr>
          <w:b w:val="0"/>
          <w:sz w:val="22"/>
          <w:szCs w:val="22"/>
        </w:rPr>
        <w:t xml:space="preserve">parenting </w:t>
      </w:r>
      <w:r w:rsidR="00C061F3">
        <w:rPr>
          <w:b w:val="0"/>
          <w:sz w:val="22"/>
          <w:szCs w:val="22"/>
        </w:rPr>
        <w:t>p</w:t>
      </w:r>
      <w:r w:rsidRPr="00C061F3">
        <w:rPr>
          <w:b w:val="0"/>
          <w:sz w:val="22"/>
          <w:szCs w:val="22"/>
        </w:rPr>
        <w:t>lan</w:t>
      </w:r>
      <w:r w:rsidRPr="000E3DF8">
        <w:rPr>
          <w:b w:val="0"/>
          <w:sz w:val="22"/>
          <w:szCs w:val="22"/>
        </w:rPr>
        <w:t xml:space="preserve"> is a </w:t>
      </w:r>
      <w:r w:rsidRPr="00551EA1">
        <w:rPr>
          <w:b w:val="0"/>
          <w:iCs/>
          <w:sz w:val="22"/>
          <w:szCs w:val="22"/>
        </w:rPr>
        <w:t>(</w:t>
      </w:r>
      <w:r w:rsidRPr="00EC2771">
        <w:rPr>
          <w:b w:val="0"/>
          <w:i/>
          <w:sz w:val="22"/>
          <w:szCs w:val="22"/>
        </w:rPr>
        <w:t>check one</w:t>
      </w:r>
      <w:r w:rsidRPr="00551EA1">
        <w:rPr>
          <w:b w:val="0"/>
          <w:iCs/>
          <w:sz w:val="22"/>
          <w:szCs w:val="22"/>
        </w:rPr>
        <w:t xml:space="preserve">): </w:t>
      </w:r>
    </w:p>
    <w:p w14:paraId="30DE6850" w14:textId="0725857C" w:rsidR="00E124F3" w:rsidRDefault="00C0667C" w:rsidP="006434AE">
      <w:pPr>
        <w:pStyle w:val="WABody6above"/>
        <w:tabs>
          <w:tab w:val="clear" w:pos="900"/>
          <w:tab w:val="left" w:pos="9000"/>
        </w:tabs>
        <w:ind w:left="1080"/>
        <w:rPr>
          <w:i/>
        </w:rPr>
      </w:pPr>
      <w:proofErr w:type="gramStart"/>
      <w:r>
        <w:t>[  ]</w:t>
      </w:r>
      <w:proofErr w:type="gramEnd"/>
      <w:r w:rsidR="00E124F3">
        <w:tab/>
      </w:r>
      <w:r w:rsidR="00E124F3">
        <w:rPr>
          <w:b/>
        </w:rPr>
        <w:t xml:space="preserve">Proposal </w:t>
      </w:r>
      <w:r w:rsidR="00E124F3">
        <w:t>(request)</w:t>
      </w:r>
      <w:r w:rsidR="00E124F3">
        <w:rPr>
          <w:b/>
        </w:rPr>
        <w:t xml:space="preserve"> </w:t>
      </w:r>
      <w:r w:rsidR="00E124F3">
        <w:t xml:space="preserve">by a parent </w:t>
      </w:r>
      <w:r w:rsidR="00E124F3" w:rsidRPr="00551EA1">
        <w:rPr>
          <w:iCs/>
        </w:rPr>
        <w:t>(</w:t>
      </w:r>
      <w:r w:rsidR="00E124F3">
        <w:rPr>
          <w:i/>
        </w:rPr>
        <w:t>name/s</w:t>
      </w:r>
      <w:r w:rsidR="00E124F3" w:rsidRPr="00551EA1">
        <w:rPr>
          <w:iCs/>
        </w:rPr>
        <w:t xml:space="preserve">): </w:t>
      </w:r>
      <w:r w:rsidR="00D05B79">
        <w:t xml:space="preserve"> </w:t>
      </w:r>
      <w:r w:rsidR="00E124F3">
        <w:rPr>
          <w:u w:val="single"/>
        </w:rPr>
        <w:tab/>
      </w:r>
      <w:r w:rsidR="00E124F3">
        <w:t>.</w:t>
      </w:r>
      <w:r w:rsidR="00E124F3">
        <w:br/>
        <w:t>It is not a signed court order. (PPP)</w:t>
      </w:r>
    </w:p>
    <w:p w14:paraId="5F547FBB" w14:textId="457E9BD9" w:rsidR="00E124F3" w:rsidRDefault="00C0667C" w:rsidP="00980178">
      <w:pPr>
        <w:pStyle w:val="WABody6above"/>
        <w:tabs>
          <w:tab w:val="clear" w:pos="900"/>
        </w:tabs>
        <w:ind w:left="1080"/>
      </w:pPr>
      <w:proofErr w:type="gramStart"/>
      <w:r>
        <w:t>[  ]</w:t>
      </w:r>
      <w:proofErr w:type="gramEnd"/>
      <w:r w:rsidR="00E124F3">
        <w:tab/>
      </w:r>
      <w:r w:rsidR="00E124F3">
        <w:rPr>
          <w:b/>
        </w:rPr>
        <w:t>Court order</w:t>
      </w:r>
      <w:r w:rsidR="00E124F3">
        <w:t xml:space="preserve"> signed by a judge or commissioner. This is a </w:t>
      </w:r>
      <w:r w:rsidR="00E124F3" w:rsidRPr="00551EA1">
        <w:rPr>
          <w:iCs/>
        </w:rPr>
        <w:t>(</w:t>
      </w:r>
      <w:r w:rsidR="00E124F3">
        <w:rPr>
          <w:i/>
        </w:rPr>
        <w:t>check one</w:t>
      </w:r>
      <w:r w:rsidR="00E124F3" w:rsidRPr="00551EA1">
        <w:rPr>
          <w:iCs/>
        </w:rPr>
        <w:t>):</w:t>
      </w:r>
    </w:p>
    <w:p w14:paraId="47B50B64" w14:textId="77777777" w:rsidR="00E124F3" w:rsidRDefault="00C0667C" w:rsidP="00980178">
      <w:pPr>
        <w:pStyle w:val="WABody6above"/>
        <w:tabs>
          <w:tab w:val="clear" w:pos="900"/>
        </w:tabs>
        <w:ind w:left="1440"/>
      </w:pPr>
      <w:proofErr w:type="gramStart"/>
      <w:r w:rsidRPr="00682508">
        <w:rPr>
          <w:szCs w:val="20"/>
        </w:rPr>
        <w:t>[  ]</w:t>
      </w:r>
      <w:proofErr w:type="gramEnd"/>
      <w:r w:rsidR="00E124F3">
        <w:tab/>
        <w:t>Temporary order. (PPT)</w:t>
      </w:r>
    </w:p>
    <w:p w14:paraId="0782C8BC" w14:textId="77777777" w:rsidR="00E124F3" w:rsidRDefault="00C0667C" w:rsidP="00980178">
      <w:pPr>
        <w:pStyle w:val="WABody6above"/>
        <w:tabs>
          <w:tab w:val="clear" w:pos="900"/>
        </w:tabs>
        <w:ind w:left="1440"/>
      </w:pPr>
      <w:proofErr w:type="gramStart"/>
      <w:r w:rsidRPr="00682508">
        <w:rPr>
          <w:szCs w:val="20"/>
        </w:rPr>
        <w:t>[  ]</w:t>
      </w:r>
      <w:proofErr w:type="gramEnd"/>
      <w:r w:rsidR="00E124F3">
        <w:tab/>
        <w:t>Final order. (PP)</w:t>
      </w:r>
    </w:p>
    <w:p w14:paraId="3F5B79C3" w14:textId="5202E2E6" w:rsidR="00E124F3" w:rsidRDefault="00C0667C" w:rsidP="00980178">
      <w:pPr>
        <w:pStyle w:val="WABody6above"/>
        <w:tabs>
          <w:tab w:val="clear" w:pos="900"/>
        </w:tabs>
        <w:ind w:left="1800"/>
      </w:pPr>
      <w:proofErr w:type="gramStart"/>
      <w:r w:rsidRPr="00682508">
        <w:rPr>
          <w:szCs w:val="20"/>
        </w:rPr>
        <w:t>[  ]</w:t>
      </w:r>
      <w:proofErr w:type="gramEnd"/>
      <w:r w:rsidR="00E124F3">
        <w:tab/>
        <w:t xml:space="preserve">This final </w:t>
      </w:r>
      <w:r w:rsidR="00E124F3" w:rsidRPr="00C061F3">
        <w:t>parenting plan</w:t>
      </w:r>
      <w:r w:rsidR="00E124F3">
        <w:t xml:space="preserve"> changes the last final </w:t>
      </w:r>
      <w:r w:rsidR="00E124F3" w:rsidRPr="00C061F3">
        <w:t>parenting plan</w:t>
      </w:r>
      <w:r w:rsidR="00E124F3">
        <w:t xml:space="preserve">. </w:t>
      </w:r>
    </w:p>
    <w:p w14:paraId="335B00C9" w14:textId="56123E1F" w:rsidR="00E124F3" w:rsidRPr="000E3DF8" w:rsidRDefault="00E124F3" w:rsidP="00041F26">
      <w:pPr>
        <w:pStyle w:val="WAItemTitle"/>
        <w:keepNext w:val="0"/>
        <w:numPr>
          <w:ilvl w:val="0"/>
          <w:numId w:val="0"/>
        </w:numPr>
        <w:tabs>
          <w:tab w:val="clear" w:pos="540"/>
        </w:tabs>
        <w:spacing w:before="120" w:after="120"/>
        <w:ind w:left="720" w:hanging="720"/>
        <w:rPr>
          <w:b w:val="0"/>
          <w:sz w:val="22"/>
          <w:szCs w:val="22"/>
        </w:rPr>
      </w:pPr>
      <w:r w:rsidRPr="000E3DF8">
        <w:rPr>
          <w:sz w:val="22"/>
          <w:szCs w:val="22"/>
        </w:rPr>
        <w:t xml:space="preserve">2. </w:t>
      </w:r>
      <w:r w:rsidRPr="000E3DF8">
        <w:rPr>
          <w:sz w:val="22"/>
          <w:szCs w:val="22"/>
        </w:rPr>
        <w:tab/>
        <w:t xml:space="preserve">Children </w:t>
      </w:r>
      <w:r w:rsidRPr="000E3DF8">
        <w:rPr>
          <w:b w:val="0"/>
          <w:sz w:val="22"/>
          <w:szCs w:val="22"/>
        </w:rPr>
        <w:t>–</w:t>
      </w:r>
      <w:r w:rsidRPr="000E3DF8">
        <w:rPr>
          <w:sz w:val="22"/>
          <w:szCs w:val="22"/>
        </w:rPr>
        <w:t xml:space="preserve"> </w:t>
      </w:r>
      <w:r w:rsidRPr="000E3DF8">
        <w:rPr>
          <w:b w:val="0"/>
          <w:sz w:val="22"/>
          <w:szCs w:val="22"/>
        </w:rPr>
        <w:t xml:space="preserve">This </w:t>
      </w:r>
      <w:r w:rsidRPr="00C061F3">
        <w:rPr>
          <w:b w:val="0"/>
          <w:sz w:val="22"/>
          <w:szCs w:val="22"/>
        </w:rPr>
        <w:t>parenting plan</w:t>
      </w:r>
      <w:r w:rsidRPr="000E3DF8">
        <w:rPr>
          <w:b w:val="0"/>
          <w:sz w:val="22"/>
          <w:szCs w:val="22"/>
        </w:rPr>
        <w:t xml:space="preserve"> is for the following children:</w:t>
      </w:r>
    </w:p>
    <w:tbl>
      <w:tblPr>
        <w:tblW w:w="86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0"/>
        <w:gridCol w:w="720"/>
        <w:gridCol w:w="3600"/>
        <w:gridCol w:w="720"/>
      </w:tblGrid>
      <w:tr w:rsidR="00E124F3" w14:paraId="23C9CDB3" w14:textId="77777777" w:rsidTr="00AE7239">
        <w:tc>
          <w:tcPr>
            <w:tcW w:w="3600" w:type="dxa"/>
          </w:tcPr>
          <w:p w14:paraId="4539FBC8" w14:textId="77777777" w:rsidR="00E124F3" w:rsidRDefault="00E124F3">
            <w:pPr>
              <w:tabs>
                <w:tab w:val="left" w:pos="9360"/>
              </w:tabs>
              <w:suppressAutoHyphens/>
              <w:spacing w:before="120" w:after="0"/>
              <w:jc w:val="center"/>
              <w:rPr>
                <w:rFonts w:ascii="Arial" w:hAnsi="Arial" w:cs="Arial"/>
                <w:sz w:val="22"/>
                <w:szCs w:val="22"/>
              </w:rPr>
            </w:pPr>
            <w:r>
              <w:rPr>
                <w:rFonts w:ascii="Arial" w:hAnsi="Arial" w:cs="Arial"/>
                <w:sz w:val="22"/>
                <w:szCs w:val="22"/>
              </w:rPr>
              <w:t>Child’s name</w:t>
            </w:r>
          </w:p>
        </w:tc>
        <w:tc>
          <w:tcPr>
            <w:tcW w:w="720" w:type="dxa"/>
          </w:tcPr>
          <w:p w14:paraId="5C7CFC8C" w14:textId="77777777" w:rsidR="00E124F3" w:rsidRDefault="00E124F3">
            <w:pPr>
              <w:tabs>
                <w:tab w:val="left" w:pos="9360"/>
              </w:tabs>
              <w:suppressAutoHyphens/>
              <w:spacing w:before="120" w:after="0"/>
              <w:jc w:val="center"/>
              <w:rPr>
                <w:rFonts w:ascii="Arial" w:hAnsi="Arial" w:cs="Arial"/>
                <w:sz w:val="22"/>
                <w:szCs w:val="22"/>
              </w:rPr>
            </w:pPr>
            <w:r>
              <w:rPr>
                <w:rFonts w:ascii="Arial" w:hAnsi="Arial" w:cs="Arial"/>
                <w:sz w:val="22"/>
                <w:szCs w:val="22"/>
              </w:rPr>
              <w:t>Age</w:t>
            </w:r>
          </w:p>
        </w:tc>
        <w:tc>
          <w:tcPr>
            <w:tcW w:w="3600" w:type="dxa"/>
          </w:tcPr>
          <w:p w14:paraId="41F17F58" w14:textId="77777777" w:rsidR="00E124F3" w:rsidRDefault="00E124F3">
            <w:pPr>
              <w:tabs>
                <w:tab w:val="left" w:pos="9360"/>
              </w:tabs>
              <w:suppressAutoHyphens/>
              <w:spacing w:before="120" w:after="0"/>
              <w:jc w:val="center"/>
              <w:rPr>
                <w:rFonts w:ascii="Arial" w:hAnsi="Arial" w:cs="Arial"/>
                <w:sz w:val="22"/>
                <w:szCs w:val="22"/>
              </w:rPr>
            </w:pPr>
            <w:r>
              <w:rPr>
                <w:rFonts w:ascii="Arial" w:hAnsi="Arial" w:cs="Arial"/>
                <w:sz w:val="22"/>
                <w:szCs w:val="22"/>
              </w:rPr>
              <w:t>Child’s name</w:t>
            </w:r>
          </w:p>
        </w:tc>
        <w:tc>
          <w:tcPr>
            <w:tcW w:w="720" w:type="dxa"/>
          </w:tcPr>
          <w:p w14:paraId="68AF2FCE" w14:textId="77777777" w:rsidR="00E124F3" w:rsidRDefault="00E124F3">
            <w:pPr>
              <w:tabs>
                <w:tab w:val="left" w:pos="9360"/>
              </w:tabs>
              <w:suppressAutoHyphens/>
              <w:spacing w:before="120" w:after="0"/>
              <w:jc w:val="center"/>
              <w:rPr>
                <w:rFonts w:ascii="Arial" w:hAnsi="Arial" w:cs="Arial"/>
                <w:sz w:val="22"/>
                <w:szCs w:val="22"/>
              </w:rPr>
            </w:pPr>
            <w:r>
              <w:rPr>
                <w:rFonts w:ascii="Arial" w:hAnsi="Arial" w:cs="Arial"/>
                <w:sz w:val="22"/>
                <w:szCs w:val="22"/>
              </w:rPr>
              <w:t>Age</w:t>
            </w:r>
          </w:p>
        </w:tc>
      </w:tr>
      <w:tr w:rsidR="00380501" w14:paraId="057F8286" w14:textId="77777777" w:rsidTr="00AE7239">
        <w:tc>
          <w:tcPr>
            <w:tcW w:w="3600" w:type="dxa"/>
          </w:tcPr>
          <w:p w14:paraId="63245BC0" w14:textId="2EBA5FEF" w:rsidR="00380501" w:rsidRDefault="00380501">
            <w:pPr>
              <w:tabs>
                <w:tab w:val="left" w:pos="270"/>
                <w:tab w:val="left" w:pos="3510"/>
                <w:tab w:val="left" w:pos="9360"/>
              </w:tabs>
              <w:suppressAutoHyphens/>
              <w:spacing w:before="120" w:after="0"/>
              <w:rPr>
                <w:rFonts w:ascii="Arial" w:hAnsi="Arial" w:cs="Arial"/>
                <w:sz w:val="22"/>
                <w:szCs w:val="22"/>
              </w:rPr>
            </w:pPr>
            <w:r>
              <w:rPr>
                <w:rFonts w:ascii="Arial" w:hAnsi="Arial" w:cs="Arial"/>
                <w:sz w:val="22"/>
                <w:szCs w:val="22"/>
              </w:rPr>
              <w:t xml:space="preserve"> 1. </w:t>
            </w:r>
          </w:p>
        </w:tc>
        <w:tc>
          <w:tcPr>
            <w:tcW w:w="720" w:type="dxa"/>
          </w:tcPr>
          <w:p w14:paraId="04E0D375" w14:textId="77777777" w:rsidR="00380501"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301F9EA4" w14:textId="708D571D" w:rsidR="00380501" w:rsidRDefault="00380501">
            <w:pPr>
              <w:tabs>
                <w:tab w:val="left" w:pos="270"/>
                <w:tab w:val="left" w:pos="3510"/>
                <w:tab w:val="left" w:pos="9360"/>
              </w:tabs>
              <w:suppressAutoHyphens/>
              <w:spacing w:before="120" w:after="0"/>
              <w:rPr>
                <w:rFonts w:ascii="Arial" w:hAnsi="Arial" w:cs="Arial"/>
                <w:sz w:val="22"/>
                <w:szCs w:val="22"/>
              </w:rPr>
            </w:pPr>
            <w:r>
              <w:rPr>
                <w:rFonts w:ascii="Arial" w:hAnsi="Arial" w:cs="Arial"/>
                <w:sz w:val="22"/>
                <w:szCs w:val="22"/>
              </w:rPr>
              <w:t xml:space="preserve"> 2.</w:t>
            </w:r>
          </w:p>
        </w:tc>
        <w:tc>
          <w:tcPr>
            <w:tcW w:w="720" w:type="dxa"/>
          </w:tcPr>
          <w:p w14:paraId="4815C04F" w14:textId="77777777" w:rsidR="00380501" w:rsidRDefault="00380501">
            <w:pPr>
              <w:tabs>
                <w:tab w:val="left" w:pos="540"/>
                <w:tab w:val="left" w:pos="9360"/>
              </w:tabs>
              <w:suppressAutoHyphens/>
              <w:spacing w:before="120" w:after="0"/>
              <w:jc w:val="center"/>
              <w:rPr>
                <w:rFonts w:ascii="Arial" w:hAnsi="Arial" w:cs="Arial"/>
                <w:sz w:val="22"/>
                <w:szCs w:val="22"/>
              </w:rPr>
            </w:pPr>
          </w:p>
        </w:tc>
      </w:tr>
      <w:tr w:rsidR="00380501" w14:paraId="5ED11C58" w14:textId="77777777" w:rsidTr="00AE7239">
        <w:tc>
          <w:tcPr>
            <w:tcW w:w="3600" w:type="dxa"/>
          </w:tcPr>
          <w:p w14:paraId="47F310FC" w14:textId="5CB5040D" w:rsidR="00380501" w:rsidRDefault="00380501">
            <w:pPr>
              <w:tabs>
                <w:tab w:val="left" w:pos="270"/>
                <w:tab w:val="left" w:pos="3510"/>
                <w:tab w:val="left" w:pos="9360"/>
              </w:tabs>
              <w:suppressAutoHyphens/>
              <w:spacing w:before="120" w:after="0"/>
              <w:rPr>
                <w:rFonts w:ascii="Arial" w:hAnsi="Arial" w:cs="Arial"/>
                <w:sz w:val="22"/>
                <w:szCs w:val="22"/>
              </w:rPr>
            </w:pPr>
            <w:r>
              <w:rPr>
                <w:rFonts w:ascii="Arial" w:hAnsi="Arial" w:cs="Arial"/>
                <w:sz w:val="22"/>
                <w:szCs w:val="22"/>
              </w:rPr>
              <w:t xml:space="preserve"> 3.</w:t>
            </w:r>
          </w:p>
        </w:tc>
        <w:tc>
          <w:tcPr>
            <w:tcW w:w="720" w:type="dxa"/>
          </w:tcPr>
          <w:p w14:paraId="52DF6EF5" w14:textId="77777777" w:rsidR="00380501"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72A7364E" w14:textId="43F81568" w:rsidR="00380501" w:rsidRDefault="00380501">
            <w:pPr>
              <w:tabs>
                <w:tab w:val="left" w:pos="270"/>
                <w:tab w:val="left" w:pos="3510"/>
                <w:tab w:val="left" w:pos="9360"/>
              </w:tabs>
              <w:suppressAutoHyphens/>
              <w:spacing w:before="120" w:after="0"/>
              <w:rPr>
                <w:rFonts w:ascii="Arial" w:hAnsi="Arial" w:cs="Arial"/>
                <w:sz w:val="22"/>
                <w:szCs w:val="22"/>
              </w:rPr>
            </w:pPr>
            <w:r>
              <w:rPr>
                <w:rFonts w:ascii="Arial" w:hAnsi="Arial" w:cs="Arial"/>
                <w:sz w:val="22"/>
                <w:szCs w:val="22"/>
              </w:rPr>
              <w:t xml:space="preserve"> 4.</w:t>
            </w:r>
          </w:p>
        </w:tc>
        <w:tc>
          <w:tcPr>
            <w:tcW w:w="720" w:type="dxa"/>
          </w:tcPr>
          <w:p w14:paraId="13DB4ACB" w14:textId="77777777" w:rsidR="00380501" w:rsidRDefault="00380501">
            <w:pPr>
              <w:tabs>
                <w:tab w:val="left" w:pos="540"/>
                <w:tab w:val="left" w:pos="9360"/>
              </w:tabs>
              <w:suppressAutoHyphens/>
              <w:spacing w:before="120" w:after="0"/>
              <w:jc w:val="center"/>
              <w:rPr>
                <w:rFonts w:ascii="Arial" w:hAnsi="Arial" w:cs="Arial"/>
                <w:sz w:val="22"/>
                <w:szCs w:val="22"/>
              </w:rPr>
            </w:pPr>
          </w:p>
        </w:tc>
      </w:tr>
      <w:tr w:rsidR="00380501" w14:paraId="02206440" w14:textId="77777777" w:rsidTr="00AE7239">
        <w:tc>
          <w:tcPr>
            <w:tcW w:w="3600" w:type="dxa"/>
          </w:tcPr>
          <w:p w14:paraId="0BEE540D" w14:textId="71D72E57" w:rsidR="00380501" w:rsidRDefault="00380501">
            <w:pPr>
              <w:tabs>
                <w:tab w:val="left" w:pos="270"/>
                <w:tab w:val="left" w:pos="3510"/>
                <w:tab w:val="left" w:pos="9360"/>
              </w:tabs>
              <w:suppressAutoHyphens/>
              <w:spacing w:before="120" w:after="0"/>
              <w:rPr>
                <w:rFonts w:ascii="Arial" w:hAnsi="Arial" w:cs="Arial"/>
                <w:sz w:val="22"/>
                <w:szCs w:val="22"/>
              </w:rPr>
            </w:pPr>
            <w:r>
              <w:rPr>
                <w:rFonts w:ascii="Arial" w:hAnsi="Arial" w:cs="Arial"/>
                <w:sz w:val="22"/>
                <w:szCs w:val="22"/>
              </w:rPr>
              <w:t xml:space="preserve"> 5.</w:t>
            </w:r>
          </w:p>
        </w:tc>
        <w:tc>
          <w:tcPr>
            <w:tcW w:w="720" w:type="dxa"/>
          </w:tcPr>
          <w:p w14:paraId="511B331D" w14:textId="77777777" w:rsidR="00380501"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50188EE8" w14:textId="7AF672BA" w:rsidR="00380501" w:rsidRDefault="00380501">
            <w:pPr>
              <w:tabs>
                <w:tab w:val="left" w:pos="270"/>
                <w:tab w:val="left" w:pos="3510"/>
                <w:tab w:val="left" w:pos="9360"/>
              </w:tabs>
              <w:suppressAutoHyphens/>
              <w:spacing w:before="120" w:after="0"/>
              <w:rPr>
                <w:rFonts w:ascii="Arial" w:hAnsi="Arial" w:cs="Arial"/>
                <w:sz w:val="22"/>
                <w:szCs w:val="22"/>
              </w:rPr>
            </w:pPr>
            <w:r>
              <w:rPr>
                <w:rFonts w:ascii="Arial" w:hAnsi="Arial" w:cs="Arial"/>
                <w:sz w:val="22"/>
                <w:szCs w:val="22"/>
              </w:rPr>
              <w:t xml:space="preserve"> 6.</w:t>
            </w:r>
          </w:p>
        </w:tc>
        <w:tc>
          <w:tcPr>
            <w:tcW w:w="720" w:type="dxa"/>
          </w:tcPr>
          <w:p w14:paraId="592F2EB9" w14:textId="77777777" w:rsidR="00380501" w:rsidRDefault="00380501">
            <w:pPr>
              <w:tabs>
                <w:tab w:val="left" w:pos="540"/>
                <w:tab w:val="left" w:pos="9360"/>
              </w:tabs>
              <w:suppressAutoHyphens/>
              <w:spacing w:before="120" w:after="0"/>
              <w:jc w:val="center"/>
              <w:rPr>
                <w:rFonts w:ascii="Arial" w:hAnsi="Arial" w:cs="Arial"/>
                <w:sz w:val="22"/>
                <w:szCs w:val="22"/>
              </w:rPr>
            </w:pPr>
          </w:p>
        </w:tc>
      </w:tr>
    </w:tbl>
    <w:p w14:paraId="2FB29416" w14:textId="7A7DFF1D" w:rsidR="00E124F3" w:rsidRPr="00754200" w:rsidRDefault="00E124F3" w:rsidP="009D226E">
      <w:pPr>
        <w:pStyle w:val="WAItemTitle"/>
        <w:keepNext w:val="0"/>
        <w:numPr>
          <w:ilvl w:val="0"/>
          <w:numId w:val="0"/>
        </w:numPr>
        <w:tabs>
          <w:tab w:val="clear" w:pos="540"/>
        </w:tabs>
        <w:spacing w:before="120"/>
        <w:ind w:left="720" w:hanging="720"/>
        <w:rPr>
          <w:sz w:val="22"/>
          <w:szCs w:val="22"/>
        </w:rPr>
      </w:pPr>
      <w:r w:rsidRPr="00AB3A0B">
        <w:rPr>
          <w:sz w:val="22"/>
          <w:szCs w:val="22"/>
        </w:rPr>
        <w:t>3</w:t>
      </w:r>
      <w:r w:rsidRPr="00754200">
        <w:rPr>
          <w:sz w:val="22"/>
          <w:szCs w:val="22"/>
        </w:rPr>
        <w:t>.</w:t>
      </w:r>
      <w:r w:rsidRPr="00754200">
        <w:rPr>
          <w:sz w:val="22"/>
          <w:szCs w:val="22"/>
        </w:rPr>
        <w:tab/>
      </w:r>
      <w:r w:rsidR="002B0F8A">
        <w:rPr>
          <w:sz w:val="22"/>
          <w:szCs w:val="22"/>
        </w:rPr>
        <w:t>L</w:t>
      </w:r>
      <w:r w:rsidRPr="00754200">
        <w:rPr>
          <w:sz w:val="22"/>
          <w:szCs w:val="22"/>
        </w:rPr>
        <w:t xml:space="preserve">imitations on a parent </w:t>
      </w:r>
      <w:r w:rsidRPr="00754200">
        <w:rPr>
          <w:b w:val="0"/>
          <w:sz w:val="22"/>
          <w:szCs w:val="22"/>
        </w:rPr>
        <w:t>(under RCW 26.09.191</w:t>
      </w:r>
      <w:r w:rsidR="004C78D4">
        <w:rPr>
          <w:b w:val="0"/>
          <w:sz w:val="22"/>
          <w:szCs w:val="22"/>
        </w:rPr>
        <w:t xml:space="preserve"> or .192</w:t>
      </w:r>
      <w:r w:rsidRPr="00754200">
        <w:rPr>
          <w:b w:val="0"/>
          <w:sz w:val="22"/>
          <w:szCs w:val="22"/>
        </w:rPr>
        <w:t>)</w:t>
      </w:r>
    </w:p>
    <w:p w14:paraId="70E7E99B" w14:textId="2434FEFD" w:rsidR="00E124F3" w:rsidRPr="00754200" w:rsidRDefault="00E124F3">
      <w:pPr>
        <w:spacing w:before="120" w:after="0"/>
        <w:ind w:left="1080" w:hanging="360"/>
        <w:outlineLvl w:val="2"/>
        <w:rPr>
          <w:rFonts w:ascii="Arial" w:hAnsi="Arial" w:cs="Arial"/>
          <w:sz w:val="22"/>
          <w:szCs w:val="22"/>
        </w:rPr>
      </w:pPr>
      <w:r w:rsidRPr="00AB3A0B">
        <w:rPr>
          <w:rFonts w:ascii="Arial" w:hAnsi="Arial" w:cs="Arial"/>
          <w:b/>
          <w:sz w:val="22"/>
          <w:szCs w:val="22"/>
        </w:rPr>
        <w:t>a.</w:t>
      </w:r>
      <w:r w:rsidRPr="00754200">
        <w:rPr>
          <w:rFonts w:ascii="Arial" w:hAnsi="Arial" w:cs="Arial"/>
          <w:sz w:val="22"/>
          <w:szCs w:val="22"/>
        </w:rPr>
        <w:tab/>
      </w:r>
      <w:r w:rsidRPr="00754200">
        <w:rPr>
          <w:rFonts w:ascii="Arial" w:hAnsi="Arial" w:cs="Arial"/>
          <w:b/>
          <w:sz w:val="22"/>
          <w:szCs w:val="22"/>
        </w:rPr>
        <w:t>Abandonment</w:t>
      </w:r>
      <w:r w:rsidR="003032F6">
        <w:rPr>
          <w:rFonts w:ascii="Arial" w:hAnsi="Arial" w:cs="Arial"/>
          <w:b/>
          <w:sz w:val="22"/>
          <w:szCs w:val="22"/>
        </w:rPr>
        <w:t xml:space="preserve"> by a parent</w:t>
      </w:r>
      <w:r w:rsidRPr="00754200">
        <w:rPr>
          <w:rFonts w:ascii="Arial" w:hAnsi="Arial" w:cs="Arial"/>
          <w:b/>
          <w:sz w:val="22"/>
          <w:szCs w:val="22"/>
        </w:rPr>
        <w:t xml:space="preserve">, </w:t>
      </w:r>
      <w:r w:rsidR="003032F6">
        <w:rPr>
          <w:rFonts w:ascii="Arial" w:hAnsi="Arial" w:cs="Arial"/>
          <w:b/>
          <w:sz w:val="22"/>
          <w:szCs w:val="22"/>
        </w:rPr>
        <w:t xml:space="preserve">or </w:t>
      </w:r>
      <w:r w:rsidRPr="00754200">
        <w:rPr>
          <w:rFonts w:ascii="Arial" w:hAnsi="Arial" w:cs="Arial"/>
          <w:b/>
          <w:sz w:val="22"/>
          <w:szCs w:val="22"/>
        </w:rPr>
        <w:t xml:space="preserve">child abuse, domestic violence, </w:t>
      </w:r>
      <w:r w:rsidR="00A511C2" w:rsidRPr="00C92C0B">
        <w:rPr>
          <w:rFonts w:ascii="Arial" w:hAnsi="Arial" w:cs="Arial"/>
          <w:b/>
          <w:sz w:val="22"/>
          <w:szCs w:val="22"/>
        </w:rPr>
        <w:t xml:space="preserve">or </w:t>
      </w:r>
      <w:r w:rsidRPr="00754200">
        <w:rPr>
          <w:rFonts w:ascii="Arial" w:hAnsi="Arial" w:cs="Arial"/>
          <w:b/>
          <w:sz w:val="22"/>
          <w:szCs w:val="22"/>
        </w:rPr>
        <w:t>assault</w:t>
      </w:r>
      <w:r w:rsidR="003032F6">
        <w:rPr>
          <w:rFonts w:ascii="Arial" w:hAnsi="Arial" w:cs="Arial"/>
          <w:b/>
          <w:sz w:val="22"/>
          <w:szCs w:val="22"/>
        </w:rPr>
        <w:t xml:space="preserve"> by a parent or a person living with a parent</w:t>
      </w:r>
      <w:r w:rsidR="009D7182">
        <w:rPr>
          <w:rFonts w:ascii="Arial" w:hAnsi="Arial" w:cs="Arial"/>
          <w:b/>
          <w:sz w:val="22"/>
          <w:szCs w:val="22"/>
        </w:rPr>
        <w:t>.</w:t>
      </w:r>
      <w:r w:rsidR="003032F6">
        <w:rPr>
          <w:rFonts w:ascii="Arial" w:hAnsi="Arial" w:cs="Arial"/>
          <w:b/>
          <w:sz w:val="22"/>
          <w:szCs w:val="22"/>
        </w:rPr>
        <w:t xml:space="preserve"> </w:t>
      </w:r>
      <w:r w:rsidR="003032F6" w:rsidRPr="00A27DE5">
        <w:rPr>
          <w:rFonts w:ascii="Arial" w:hAnsi="Arial" w:cs="Arial"/>
          <w:bCs/>
          <w:sz w:val="22"/>
          <w:szCs w:val="22"/>
        </w:rPr>
        <w:t>(</w:t>
      </w:r>
      <w:r w:rsidR="009D7182" w:rsidRPr="009D7182">
        <w:rPr>
          <w:rFonts w:ascii="Arial" w:hAnsi="Arial" w:cs="Arial"/>
          <w:bCs/>
          <w:i/>
          <w:iCs/>
          <w:sz w:val="22"/>
          <w:szCs w:val="22"/>
        </w:rPr>
        <w:t>C</w:t>
      </w:r>
      <w:r w:rsidR="003032F6" w:rsidRPr="009D7182">
        <w:rPr>
          <w:rFonts w:ascii="Arial" w:hAnsi="Arial" w:cs="Arial"/>
          <w:bCs/>
          <w:i/>
          <w:iCs/>
          <w:sz w:val="22"/>
          <w:szCs w:val="22"/>
        </w:rPr>
        <w:t>heck one</w:t>
      </w:r>
      <w:r w:rsidR="009D7182" w:rsidRPr="009D7182">
        <w:rPr>
          <w:rFonts w:ascii="Arial" w:hAnsi="Arial" w:cs="Arial"/>
          <w:bCs/>
          <w:i/>
          <w:iCs/>
          <w:sz w:val="22"/>
          <w:szCs w:val="22"/>
        </w:rPr>
        <w:t>.</w:t>
      </w:r>
      <w:r w:rsidR="003032F6" w:rsidRPr="00A27DE5">
        <w:rPr>
          <w:rFonts w:ascii="Arial" w:hAnsi="Arial" w:cs="Arial"/>
          <w:bCs/>
          <w:sz w:val="22"/>
          <w:szCs w:val="22"/>
        </w:rPr>
        <w:t>)</w:t>
      </w:r>
      <w:r w:rsidRPr="00A27DE5">
        <w:rPr>
          <w:rFonts w:ascii="Arial" w:hAnsi="Arial" w:cs="Arial"/>
          <w:b/>
          <w:sz w:val="22"/>
          <w:szCs w:val="22"/>
        </w:rPr>
        <w:t xml:space="preserve"> </w:t>
      </w:r>
    </w:p>
    <w:p w14:paraId="0BF9D972" w14:textId="5AC6AA6D" w:rsidR="00E124F3" w:rsidRPr="00754200" w:rsidRDefault="00C0667C">
      <w:pPr>
        <w:spacing w:before="120" w:after="0"/>
        <w:ind w:left="1440" w:hanging="360"/>
        <w:rPr>
          <w:rFonts w:ascii="Arial" w:hAnsi="Arial" w:cs="Arial"/>
          <w:i/>
          <w:color w:val="000000"/>
          <w:sz w:val="22"/>
          <w:szCs w:val="22"/>
        </w:rPr>
      </w:pPr>
      <w:proofErr w:type="gramStart"/>
      <w:r w:rsidRPr="00754200">
        <w:rPr>
          <w:rFonts w:ascii="Arial" w:hAnsi="Arial" w:cs="Arial"/>
          <w:color w:val="000000"/>
          <w:sz w:val="22"/>
          <w:szCs w:val="22"/>
        </w:rPr>
        <w:t>[  ]</w:t>
      </w:r>
      <w:proofErr w:type="gramEnd"/>
      <w:r w:rsidR="00E124F3" w:rsidRPr="00754200">
        <w:rPr>
          <w:rFonts w:ascii="Arial" w:hAnsi="Arial" w:cs="Arial"/>
          <w:spacing w:val="-2"/>
          <w:sz w:val="22"/>
          <w:szCs w:val="22"/>
        </w:rPr>
        <w:tab/>
        <w:t xml:space="preserve">Neither parent </w:t>
      </w:r>
      <w:r w:rsidR="003032F6">
        <w:rPr>
          <w:rFonts w:ascii="Arial" w:hAnsi="Arial" w:cs="Arial"/>
          <w:spacing w:val="-2"/>
          <w:sz w:val="22"/>
          <w:szCs w:val="22"/>
        </w:rPr>
        <w:t>(</w:t>
      </w:r>
      <w:proofErr w:type="gramStart"/>
      <w:r w:rsidR="003032F6">
        <w:rPr>
          <w:rFonts w:ascii="Arial" w:hAnsi="Arial" w:cs="Arial"/>
          <w:spacing w:val="-2"/>
          <w:sz w:val="22"/>
          <w:szCs w:val="22"/>
        </w:rPr>
        <w:t>or</w:t>
      </w:r>
      <w:proofErr w:type="gramEnd"/>
      <w:r w:rsidR="003032F6">
        <w:rPr>
          <w:rFonts w:ascii="Arial" w:hAnsi="Arial" w:cs="Arial"/>
          <w:spacing w:val="-2"/>
          <w:sz w:val="22"/>
          <w:szCs w:val="22"/>
        </w:rPr>
        <w:t xml:space="preserve"> person living with a parent) </w:t>
      </w:r>
      <w:r w:rsidR="00E124F3" w:rsidRPr="00754200">
        <w:rPr>
          <w:rFonts w:ascii="Arial" w:hAnsi="Arial" w:cs="Arial"/>
          <w:spacing w:val="-2"/>
          <w:sz w:val="22"/>
          <w:szCs w:val="22"/>
        </w:rPr>
        <w:t>has any of these problems. (</w:t>
      </w:r>
      <w:r w:rsidR="00E124F3" w:rsidRPr="00754200">
        <w:rPr>
          <w:rFonts w:ascii="Arial" w:hAnsi="Arial" w:cs="Arial"/>
          <w:i/>
          <w:color w:val="000000"/>
          <w:sz w:val="22"/>
          <w:szCs w:val="22"/>
        </w:rPr>
        <w:t xml:space="preserve">Skip to </w:t>
      </w:r>
      <w:r w:rsidR="00E124F3" w:rsidRPr="00754200">
        <w:rPr>
          <w:rFonts w:ascii="Arial" w:hAnsi="Arial" w:cs="Arial"/>
          <w:b/>
          <w:i/>
          <w:color w:val="000000"/>
          <w:sz w:val="22"/>
          <w:szCs w:val="22"/>
        </w:rPr>
        <w:t>3.b.</w:t>
      </w:r>
      <w:r w:rsidR="00E124F3" w:rsidRPr="00A27DE5">
        <w:rPr>
          <w:rFonts w:ascii="Arial" w:hAnsi="Arial" w:cs="Arial"/>
          <w:iCs/>
          <w:color w:val="000000"/>
          <w:sz w:val="22"/>
          <w:szCs w:val="22"/>
        </w:rPr>
        <w:t>)</w:t>
      </w:r>
      <w:r w:rsidR="00E124F3" w:rsidRPr="00754200">
        <w:rPr>
          <w:rFonts w:ascii="Arial" w:hAnsi="Arial" w:cs="Arial"/>
          <w:i/>
          <w:color w:val="000000"/>
          <w:sz w:val="22"/>
          <w:szCs w:val="22"/>
        </w:rPr>
        <w:t xml:space="preserve"> </w:t>
      </w:r>
    </w:p>
    <w:p w14:paraId="0B17A0E4" w14:textId="6958BE0B" w:rsidR="00E124F3" w:rsidRPr="00754200" w:rsidRDefault="00C0667C">
      <w:pPr>
        <w:spacing w:before="120" w:after="0"/>
        <w:ind w:left="1440" w:hanging="360"/>
        <w:rPr>
          <w:rFonts w:ascii="Arial" w:hAnsi="Arial" w:cs="Arial"/>
          <w:i/>
          <w:color w:val="000000"/>
          <w:sz w:val="22"/>
          <w:szCs w:val="22"/>
        </w:rPr>
      </w:pPr>
      <w:proofErr w:type="gramStart"/>
      <w:r w:rsidRPr="00754200">
        <w:rPr>
          <w:rFonts w:ascii="Arial" w:hAnsi="Arial" w:cs="Arial"/>
          <w:color w:val="000000"/>
          <w:sz w:val="22"/>
          <w:szCs w:val="22"/>
        </w:rPr>
        <w:t>[  ]</w:t>
      </w:r>
      <w:proofErr w:type="gramEnd"/>
      <w:r w:rsidR="00E124F3" w:rsidRPr="00754200">
        <w:rPr>
          <w:rFonts w:ascii="Arial" w:hAnsi="Arial" w:cs="Arial"/>
          <w:color w:val="000000"/>
          <w:sz w:val="22"/>
          <w:szCs w:val="22"/>
        </w:rPr>
        <w:tab/>
        <w:t>A parent</w:t>
      </w:r>
      <w:r w:rsidR="003032F6">
        <w:rPr>
          <w:rFonts w:ascii="Arial" w:hAnsi="Arial" w:cs="Arial"/>
          <w:color w:val="000000"/>
          <w:sz w:val="22"/>
          <w:szCs w:val="22"/>
        </w:rPr>
        <w:t xml:space="preserve">, or person living with a parent, </w:t>
      </w:r>
      <w:r w:rsidR="00E124F3" w:rsidRPr="00754200">
        <w:rPr>
          <w:rFonts w:ascii="Arial" w:hAnsi="Arial" w:cs="Arial"/>
          <w:color w:val="000000"/>
          <w:sz w:val="22"/>
          <w:szCs w:val="22"/>
        </w:rPr>
        <w:t>has one or more of t</w:t>
      </w:r>
      <w:r w:rsidR="00E124F3" w:rsidRPr="00754200">
        <w:rPr>
          <w:rFonts w:ascii="Arial" w:hAnsi="Arial" w:cs="Arial"/>
          <w:spacing w:val="-2"/>
          <w:sz w:val="22"/>
          <w:szCs w:val="22"/>
        </w:rPr>
        <w:t>hese problems</w:t>
      </w:r>
      <w:r w:rsidR="00934DB5" w:rsidRPr="00754200">
        <w:rPr>
          <w:rFonts w:ascii="Arial" w:hAnsi="Arial" w:cs="Arial"/>
          <w:spacing w:val="-2"/>
          <w:sz w:val="22"/>
          <w:szCs w:val="22"/>
        </w:rPr>
        <w:t>.</w:t>
      </w:r>
      <w:r w:rsidR="00E124F3" w:rsidRPr="00754200">
        <w:rPr>
          <w:rFonts w:ascii="Arial" w:hAnsi="Arial" w:cs="Arial"/>
          <w:spacing w:val="-2"/>
          <w:sz w:val="22"/>
          <w:szCs w:val="22"/>
        </w:rPr>
        <w:t xml:space="preserve"> </w:t>
      </w:r>
      <w:r w:rsidR="00E124F3" w:rsidRPr="00A27DE5">
        <w:rPr>
          <w:rFonts w:ascii="Arial" w:hAnsi="Arial" w:cs="Arial"/>
          <w:iCs/>
          <w:spacing w:val="-2"/>
          <w:sz w:val="22"/>
          <w:szCs w:val="22"/>
        </w:rPr>
        <w:t>(</w:t>
      </w:r>
      <w:r w:rsidR="00865ED9">
        <w:rPr>
          <w:rFonts w:ascii="Arial" w:hAnsi="Arial" w:cs="Arial"/>
          <w:i/>
          <w:spacing w:val="-2"/>
          <w:sz w:val="22"/>
          <w:szCs w:val="22"/>
        </w:rPr>
        <w:t>C</w:t>
      </w:r>
      <w:r w:rsidR="00A511C2" w:rsidRPr="00754200">
        <w:rPr>
          <w:rFonts w:ascii="Arial" w:hAnsi="Arial" w:cs="Arial"/>
          <w:i/>
          <w:spacing w:val="-2"/>
          <w:sz w:val="22"/>
          <w:szCs w:val="22"/>
        </w:rPr>
        <w:t xml:space="preserve">omplete </w:t>
      </w:r>
      <w:r w:rsidR="00A511C2" w:rsidRPr="00865ED9">
        <w:rPr>
          <w:rFonts w:ascii="Arial" w:hAnsi="Arial" w:cs="Arial"/>
          <w:b/>
          <w:bCs/>
          <w:i/>
          <w:spacing w:val="-2"/>
          <w:sz w:val="22"/>
          <w:szCs w:val="22"/>
        </w:rPr>
        <w:t>Attachment</w:t>
      </w:r>
      <w:r w:rsidR="00A511C2" w:rsidRPr="00754200">
        <w:rPr>
          <w:rFonts w:ascii="Arial" w:hAnsi="Arial" w:cs="Arial"/>
          <w:i/>
          <w:spacing w:val="-2"/>
          <w:sz w:val="22"/>
          <w:szCs w:val="22"/>
        </w:rPr>
        <w:t xml:space="preserve"> </w:t>
      </w:r>
      <w:r w:rsidR="00A511C2" w:rsidRPr="00A0207E">
        <w:rPr>
          <w:rFonts w:ascii="Arial" w:hAnsi="Arial" w:cs="Arial"/>
          <w:b/>
          <w:bCs/>
          <w:i/>
          <w:spacing w:val="-2"/>
          <w:sz w:val="22"/>
          <w:szCs w:val="22"/>
        </w:rPr>
        <w:t>A</w:t>
      </w:r>
      <w:r w:rsidR="00865ED9" w:rsidRPr="003243F5">
        <w:rPr>
          <w:rFonts w:ascii="Arial" w:hAnsi="Arial" w:cs="Arial"/>
          <w:b/>
          <w:bCs/>
          <w:i/>
          <w:spacing w:val="-2"/>
          <w:sz w:val="22"/>
          <w:szCs w:val="22"/>
        </w:rPr>
        <w:t>.</w:t>
      </w:r>
      <w:r w:rsidR="00E124F3" w:rsidRPr="00A27DE5">
        <w:rPr>
          <w:rFonts w:ascii="Arial" w:hAnsi="Arial" w:cs="Arial"/>
          <w:iCs/>
          <w:color w:val="000000"/>
          <w:sz w:val="22"/>
          <w:szCs w:val="22"/>
        </w:rPr>
        <w:t>)</w:t>
      </w:r>
      <w:r w:rsidR="00E124F3" w:rsidRPr="00754200">
        <w:rPr>
          <w:rFonts w:ascii="Arial" w:hAnsi="Arial" w:cs="Arial"/>
          <w:i/>
          <w:color w:val="000000"/>
          <w:sz w:val="22"/>
          <w:szCs w:val="22"/>
        </w:rPr>
        <w:t xml:space="preserve"> </w:t>
      </w:r>
    </w:p>
    <w:p w14:paraId="1ED029EA" w14:textId="30A1F1BA" w:rsidR="00E124F3" w:rsidRPr="00AC25AA" w:rsidRDefault="00E124F3">
      <w:pPr>
        <w:spacing w:before="120" w:after="0"/>
        <w:ind w:left="1080" w:hanging="360"/>
        <w:outlineLvl w:val="2"/>
        <w:rPr>
          <w:rFonts w:ascii="Arial" w:hAnsi="Arial" w:cs="Arial"/>
          <w:i/>
          <w:sz w:val="22"/>
          <w:szCs w:val="22"/>
        </w:rPr>
      </w:pPr>
      <w:r w:rsidRPr="00AB3A0B">
        <w:rPr>
          <w:rFonts w:ascii="Arial" w:hAnsi="Arial" w:cs="Arial"/>
          <w:b/>
          <w:sz w:val="22"/>
          <w:szCs w:val="22"/>
        </w:rPr>
        <w:lastRenderedPageBreak/>
        <w:t>b.</w:t>
      </w:r>
      <w:r w:rsidRPr="00754200">
        <w:rPr>
          <w:rFonts w:ascii="Arial" w:hAnsi="Arial" w:cs="Arial"/>
          <w:sz w:val="22"/>
          <w:szCs w:val="22"/>
        </w:rPr>
        <w:tab/>
      </w:r>
      <w:proofErr w:type="gramStart"/>
      <w:r w:rsidRPr="00754200">
        <w:rPr>
          <w:rFonts w:ascii="Arial" w:hAnsi="Arial" w:cs="Arial"/>
          <w:b/>
          <w:sz w:val="22"/>
          <w:szCs w:val="22"/>
        </w:rPr>
        <w:t>Other</w:t>
      </w:r>
      <w:proofErr w:type="gramEnd"/>
      <w:r w:rsidRPr="00754200">
        <w:rPr>
          <w:rFonts w:ascii="Arial" w:hAnsi="Arial" w:cs="Arial"/>
          <w:b/>
          <w:sz w:val="22"/>
          <w:szCs w:val="22"/>
        </w:rPr>
        <w:t xml:space="preserve"> </w:t>
      </w:r>
      <w:r w:rsidRPr="00AC25AA">
        <w:rPr>
          <w:rFonts w:ascii="Arial" w:hAnsi="Arial" w:cs="Arial"/>
          <w:b/>
          <w:sz w:val="22"/>
          <w:szCs w:val="22"/>
        </w:rPr>
        <w:t xml:space="preserve">problems </w:t>
      </w:r>
      <w:r w:rsidRPr="009D7182">
        <w:rPr>
          <w:rFonts w:ascii="Arial" w:hAnsi="Arial" w:cs="Arial"/>
          <w:b/>
          <w:sz w:val="22"/>
          <w:szCs w:val="22"/>
        </w:rPr>
        <w:t>that</w:t>
      </w:r>
      <w:r w:rsidRPr="00AC25AA">
        <w:rPr>
          <w:rFonts w:ascii="Arial" w:hAnsi="Arial" w:cs="Arial"/>
          <w:b/>
          <w:sz w:val="22"/>
          <w:szCs w:val="22"/>
        </w:rPr>
        <w:t xml:space="preserve"> </w:t>
      </w:r>
      <w:r w:rsidRPr="009D7182">
        <w:rPr>
          <w:rFonts w:ascii="Arial" w:hAnsi="Arial" w:cs="Arial"/>
          <w:b/>
          <w:sz w:val="22"/>
          <w:szCs w:val="22"/>
        </w:rPr>
        <w:t>may harm the children’s best interests</w:t>
      </w:r>
      <w:r w:rsidR="00AC25AA">
        <w:rPr>
          <w:rFonts w:ascii="Arial" w:hAnsi="Arial" w:cs="Arial"/>
          <w:b/>
          <w:sz w:val="22"/>
          <w:szCs w:val="22"/>
        </w:rPr>
        <w:t xml:space="preserve"> or </w:t>
      </w:r>
      <w:r w:rsidR="00693747">
        <w:rPr>
          <w:rFonts w:ascii="Arial" w:hAnsi="Arial" w:cs="Arial"/>
          <w:b/>
          <w:sz w:val="22"/>
          <w:szCs w:val="22"/>
        </w:rPr>
        <w:t>interfere</w:t>
      </w:r>
      <w:r w:rsidR="004C78D4">
        <w:rPr>
          <w:rFonts w:ascii="Arial" w:hAnsi="Arial" w:cs="Arial"/>
          <w:b/>
          <w:sz w:val="22"/>
          <w:szCs w:val="22"/>
        </w:rPr>
        <w:t xml:space="preserve"> with the performance of parenting functions</w:t>
      </w:r>
      <w:r w:rsidRPr="00754200">
        <w:rPr>
          <w:rFonts w:ascii="Arial" w:hAnsi="Arial" w:cs="Arial"/>
          <w:sz w:val="22"/>
          <w:szCs w:val="22"/>
        </w:rPr>
        <w:t>.</w:t>
      </w:r>
      <w:r w:rsidR="00A511C2" w:rsidRPr="00754200">
        <w:rPr>
          <w:rFonts w:ascii="Arial" w:hAnsi="Arial" w:cs="Arial"/>
          <w:sz w:val="22"/>
          <w:szCs w:val="22"/>
        </w:rPr>
        <w:t xml:space="preserve"> These problems could include </w:t>
      </w:r>
      <w:r w:rsidR="00A511C2" w:rsidRPr="00AC25AA">
        <w:rPr>
          <w:rFonts w:ascii="Arial" w:hAnsi="Arial" w:cs="Arial"/>
          <w:sz w:val="22"/>
          <w:szCs w:val="22"/>
        </w:rPr>
        <w:t>neglect, emotional or physical problem</w:t>
      </w:r>
      <w:r w:rsidR="00901F87">
        <w:rPr>
          <w:rFonts w:ascii="Arial" w:hAnsi="Arial" w:cs="Arial"/>
          <w:sz w:val="22"/>
          <w:szCs w:val="22"/>
        </w:rPr>
        <w:t>s</w:t>
      </w:r>
      <w:r w:rsidR="00A511C2" w:rsidRPr="00AC25AA">
        <w:rPr>
          <w:rFonts w:ascii="Arial" w:hAnsi="Arial" w:cs="Arial"/>
          <w:sz w:val="22"/>
          <w:szCs w:val="22"/>
        </w:rPr>
        <w:t>, substance abuse, lack of emotional ties, abusive use of conflict, withholding the child, or other problems</w:t>
      </w:r>
      <w:r w:rsidR="009D7182">
        <w:rPr>
          <w:rFonts w:ascii="Arial" w:hAnsi="Arial" w:cs="Arial"/>
          <w:sz w:val="22"/>
          <w:szCs w:val="22"/>
        </w:rPr>
        <w:t>.</w:t>
      </w:r>
      <w:r w:rsidR="003032F6">
        <w:rPr>
          <w:rFonts w:ascii="Arial" w:hAnsi="Arial" w:cs="Arial"/>
          <w:sz w:val="22"/>
          <w:szCs w:val="22"/>
        </w:rPr>
        <w:t xml:space="preserve"> </w:t>
      </w:r>
      <w:r w:rsidR="003032F6" w:rsidRPr="00A27DE5">
        <w:rPr>
          <w:rFonts w:ascii="Arial" w:hAnsi="Arial" w:cs="Arial"/>
          <w:sz w:val="22"/>
          <w:szCs w:val="22"/>
        </w:rPr>
        <w:t>(</w:t>
      </w:r>
      <w:r w:rsidR="009D7182" w:rsidRPr="009D7182">
        <w:rPr>
          <w:rFonts w:ascii="Arial" w:hAnsi="Arial" w:cs="Arial"/>
          <w:i/>
          <w:iCs/>
          <w:sz w:val="22"/>
          <w:szCs w:val="22"/>
        </w:rPr>
        <w:t>C</w:t>
      </w:r>
      <w:r w:rsidR="003032F6" w:rsidRPr="009D7182">
        <w:rPr>
          <w:rFonts w:ascii="Arial" w:hAnsi="Arial" w:cs="Arial"/>
          <w:i/>
          <w:iCs/>
          <w:sz w:val="22"/>
          <w:szCs w:val="22"/>
        </w:rPr>
        <w:t>heck one</w:t>
      </w:r>
      <w:r w:rsidR="009D7182" w:rsidRPr="009D7182">
        <w:rPr>
          <w:rFonts w:ascii="Arial" w:hAnsi="Arial" w:cs="Arial"/>
          <w:i/>
          <w:iCs/>
          <w:sz w:val="22"/>
          <w:szCs w:val="22"/>
        </w:rPr>
        <w:t>.</w:t>
      </w:r>
      <w:r w:rsidR="003032F6" w:rsidRPr="00A27DE5">
        <w:rPr>
          <w:rFonts w:ascii="Arial" w:hAnsi="Arial" w:cs="Arial"/>
          <w:sz w:val="22"/>
          <w:szCs w:val="22"/>
        </w:rPr>
        <w:t>)</w:t>
      </w:r>
      <w:r w:rsidRPr="00A27DE5">
        <w:rPr>
          <w:rFonts w:ascii="Arial" w:hAnsi="Arial" w:cs="Arial"/>
          <w:sz w:val="22"/>
          <w:szCs w:val="22"/>
        </w:rPr>
        <w:t xml:space="preserve"> </w:t>
      </w:r>
    </w:p>
    <w:p w14:paraId="32E4B1CD" w14:textId="5222DB0C" w:rsidR="00E124F3" w:rsidRPr="00754200" w:rsidRDefault="00C0667C">
      <w:pPr>
        <w:spacing w:before="120" w:after="0"/>
        <w:ind w:left="1440" w:hanging="360"/>
        <w:rPr>
          <w:rFonts w:ascii="Arial" w:hAnsi="Arial" w:cs="Arial"/>
          <w:i/>
          <w:color w:val="000000"/>
          <w:sz w:val="22"/>
          <w:szCs w:val="22"/>
        </w:rPr>
      </w:pPr>
      <w:proofErr w:type="gramStart"/>
      <w:r w:rsidRPr="00754200">
        <w:rPr>
          <w:rFonts w:ascii="Arial" w:hAnsi="Arial" w:cs="Arial"/>
          <w:color w:val="000000"/>
          <w:sz w:val="22"/>
          <w:szCs w:val="22"/>
        </w:rPr>
        <w:t>[  ]</w:t>
      </w:r>
      <w:proofErr w:type="gramEnd"/>
      <w:r w:rsidR="00E124F3" w:rsidRPr="00754200">
        <w:rPr>
          <w:rFonts w:ascii="Arial" w:hAnsi="Arial" w:cs="Arial"/>
          <w:spacing w:val="-2"/>
          <w:sz w:val="22"/>
          <w:szCs w:val="22"/>
        </w:rPr>
        <w:tab/>
        <w:t>Neither parent has any of these problems. (</w:t>
      </w:r>
      <w:r w:rsidR="00E124F3" w:rsidRPr="00754200">
        <w:rPr>
          <w:rFonts w:ascii="Arial" w:hAnsi="Arial" w:cs="Arial"/>
          <w:i/>
          <w:color w:val="000000"/>
          <w:sz w:val="22"/>
          <w:szCs w:val="22"/>
        </w:rPr>
        <w:t xml:space="preserve">Skip to </w:t>
      </w:r>
      <w:r w:rsidR="00AB3A0B" w:rsidRPr="008968FD">
        <w:rPr>
          <w:rFonts w:ascii="Arial" w:hAnsi="Arial" w:cs="Arial"/>
          <w:b/>
          <w:i/>
          <w:iCs/>
          <w:color w:val="000000"/>
          <w:sz w:val="22"/>
          <w:szCs w:val="22"/>
        </w:rPr>
        <w:t>3.c</w:t>
      </w:r>
      <w:r w:rsidR="00E124F3" w:rsidRPr="008968FD">
        <w:rPr>
          <w:rFonts w:ascii="Arial" w:hAnsi="Arial" w:cs="Arial"/>
          <w:b/>
          <w:i/>
          <w:iCs/>
          <w:color w:val="000000"/>
          <w:sz w:val="22"/>
          <w:szCs w:val="22"/>
        </w:rPr>
        <w:t>.</w:t>
      </w:r>
      <w:r w:rsidR="00E124F3" w:rsidRPr="00A27DE5">
        <w:rPr>
          <w:rFonts w:ascii="Arial" w:hAnsi="Arial" w:cs="Arial"/>
          <w:iCs/>
          <w:color w:val="000000"/>
          <w:sz w:val="22"/>
          <w:szCs w:val="22"/>
        </w:rPr>
        <w:t xml:space="preserve">) </w:t>
      </w:r>
    </w:p>
    <w:p w14:paraId="0A85DD5E" w14:textId="53184A7D" w:rsidR="00E124F3" w:rsidRPr="00754200" w:rsidRDefault="00C0667C">
      <w:pPr>
        <w:spacing w:before="120" w:after="0"/>
        <w:ind w:left="1440" w:hanging="360"/>
        <w:rPr>
          <w:rFonts w:ascii="Arial" w:hAnsi="Arial" w:cs="Arial"/>
          <w:i/>
          <w:color w:val="000000"/>
          <w:sz w:val="22"/>
          <w:szCs w:val="22"/>
        </w:rPr>
      </w:pPr>
      <w:proofErr w:type="gramStart"/>
      <w:r w:rsidRPr="00754200">
        <w:rPr>
          <w:rFonts w:ascii="Arial" w:hAnsi="Arial" w:cs="Arial"/>
          <w:color w:val="000000"/>
          <w:sz w:val="22"/>
          <w:szCs w:val="22"/>
        </w:rPr>
        <w:t>[  ]</w:t>
      </w:r>
      <w:proofErr w:type="gramEnd"/>
      <w:r w:rsidR="00E124F3" w:rsidRPr="00754200">
        <w:rPr>
          <w:rFonts w:ascii="Arial" w:hAnsi="Arial" w:cs="Arial"/>
          <w:color w:val="000000"/>
          <w:sz w:val="22"/>
          <w:szCs w:val="22"/>
        </w:rPr>
        <w:tab/>
        <w:t>A parent has one or more of t</w:t>
      </w:r>
      <w:r w:rsidR="00E124F3" w:rsidRPr="00754200">
        <w:rPr>
          <w:rFonts w:ascii="Arial" w:hAnsi="Arial" w:cs="Arial"/>
          <w:spacing w:val="-2"/>
          <w:sz w:val="22"/>
          <w:szCs w:val="22"/>
        </w:rPr>
        <w:t>hese problems</w:t>
      </w:r>
      <w:r w:rsidR="00934DB5" w:rsidRPr="00754200">
        <w:rPr>
          <w:rFonts w:ascii="Arial" w:hAnsi="Arial" w:cs="Arial"/>
          <w:spacing w:val="-2"/>
          <w:sz w:val="22"/>
          <w:szCs w:val="22"/>
        </w:rPr>
        <w:t>.</w:t>
      </w:r>
      <w:r w:rsidR="00E124F3" w:rsidRPr="00754200">
        <w:rPr>
          <w:rFonts w:ascii="Arial" w:hAnsi="Arial" w:cs="Arial"/>
          <w:spacing w:val="-2"/>
          <w:sz w:val="22"/>
          <w:szCs w:val="22"/>
        </w:rPr>
        <w:t xml:space="preserve"> </w:t>
      </w:r>
      <w:r w:rsidR="00E124F3" w:rsidRPr="00A27DE5">
        <w:rPr>
          <w:rFonts w:ascii="Arial" w:hAnsi="Arial" w:cs="Arial"/>
          <w:iCs/>
          <w:spacing w:val="-2"/>
          <w:sz w:val="22"/>
          <w:szCs w:val="22"/>
        </w:rPr>
        <w:t>(</w:t>
      </w:r>
      <w:r w:rsidR="00865ED9">
        <w:rPr>
          <w:rFonts w:ascii="Arial" w:hAnsi="Arial" w:cs="Arial"/>
          <w:i/>
          <w:spacing w:val="-2"/>
          <w:sz w:val="22"/>
          <w:szCs w:val="22"/>
        </w:rPr>
        <w:t>C</w:t>
      </w:r>
      <w:r w:rsidR="00A511C2" w:rsidRPr="00754200">
        <w:rPr>
          <w:rFonts w:ascii="Arial" w:hAnsi="Arial" w:cs="Arial"/>
          <w:i/>
          <w:spacing w:val="-2"/>
          <w:sz w:val="22"/>
          <w:szCs w:val="22"/>
        </w:rPr>
        <w:t xml:space="preserve">omplete </w:t>
      </w:r>
      <w:r w:rsidR="00A511C2" w:rsidRPr="00865ED9">
        <w:rPr>
          <w:rFonts w:ascii="Arial" w:hAnsi="Arial" w:cs="Arial"/>
          <w:b/>
          <w:bCs/>
          <w:i/>
          <w:spacing w:val="-2"/>
          <w:sz w:val="22"/>
          <w:szCs w:val="22"/>
        </w:rPr>
        <w:t>Attachment</w:t>
      </w:r>
      <w:r w:rsidR="00A511C2" w:rsidRPr="00754200">
        <w:rPr>
          <w:rFonts w:ascii="Arial" w:hAnsi="Arial" w:cs="Arial"/>
          <w:i/>
          <w:spacing w:val="-2"/>
          <w:sz w:val="22"/>
          <w:szCs w:val="22"/>
        </w:rPr>
        <w:t xml:space="preserve"> </w:t>
      </w:r>
      <w:r w:rsidR="00A511C2" w:rsidRPr="00A0207E">
        <w:rPr>
          <w:rFonts w:ascii="Arial" w:hAnsi="Arial" w:cs="Arial"/>
          <w:b/>
          <w:bCs/>
          <w:i/>
          <w:spacing w:val="-2"/>
          <w:sz w:val="22"/>
          <w:szCs w:val="22"/>
        </w:rPr>
        <w:t>A</w:t>
      </w:r>
      <w:r w:rsidR="00865ED9" w:rsidRPr="003243F5">
        <w:rPr>
          <w:rFonts w:ascii="Arial" w:hAnsi="Arial" w:cs="Arial"/>
          <w:b/>
          <w:bCs/>
          <w:i/>
          <w:spacing w:val="-2"/>
          <w:sz w:val="22"/>
          <w:szCs w:val="22"/>
        </w:rPr>
        <w:t>.</w:t>
      </w:r>
      <w:r w:rsidR="00E124F3" w:rsidRPr="00A27DE5">
        <w:rPr>
          <w:rFonts w:ascii="Arial" w:hAnsi="Arial" w:cs="Arial"/>
          <w:iCs/>
          <w:color w:val="000000"/>
          <w:sz w:val="22"/>
          <w:szCs w:val="22"/>
        </w:rPr>
        <w:t>)</w:t>
      </w:r>
      <w:r w:rsidR="00E124F3" w:rsidRPr="00754200">
        <w:rPr>
          <w:rFonts w:ascii="Arial" w:hAnsi="Arial" w:cs="Arial"/>
          <w:i/>
          <w:color w:val="000000"/>
          <w:sz w:val="22"/>
          <w:szCs w:val="22"/>
        </w:rPr>
        <w:t xml:space="preserve"> </w:t>
      </w:r>
    </w:p>
    <w:p w14:paraId="13133F60" w14:textId="15E45017" w:rsidR="00A511C2" w:rsidRPr="00AB3A0B" w:rsidRDefault="00A511C2" w:rsidP="00A9769F">
      <w:pPr>
        <w:tabs>
          <w:tab w:val="right" w:pos="9274"/>
        </w:tabs>
        <w:spacing w:before="120" w:after="0"/>
        <w:ind w:left="1080" w:hanging="360"/>
        <w:rPr>
          <w:rFonts w:ascii="Arial" w:hAnsi="Arial" w:cs="Arial"/>
          <w:b/>
          <w:bCs/>
          <w:sz w:val="22"/>
          <w:szCs w:val="22"/>
        </w:rPr>
      </w:pPr>
      <w:r w:rsidRPr="00AB3A0B">
        <w:rPr>
          <w:rFonts w:ascii="Arial" w:hAnsi="Arial" w:cs="Arial"/>
          <w:b/>
          <w:bCs/>
          <w:sz w:val="22"/>
          <w:szCs w:val="22"/>
        </w:rPr>
        <w:t>c.</w:t>
      </w:r>
      <w:r w:rsidR="00A9769F" w:rsidRPr="00AB3A0B">
        <w:rPr>
          <w:rFonts w:ascii="Arial" w:hAnsi="Arial" w:cs="Arial"/>
          <w:b/>
          <w:bCs/>
          <w:sz w:val="22"/>
          <w:szCs w:val="22"/>
        </w:rPr>
        <w:tab/>
      </w:r>
      <w:r w:rsidRPr="00AB3A0B">
        <w:rPr>
          <w:rFonts w:ascii="Arial" w:hAnsi="Arial" w:cs="Arial"/>
          <w:b/>
          <w:bCs/>
          <w:sz w:val="22"/>
          <w:szCs w:val="22"/>
        </w:rPr>
        <w:t>Sex offense or sexual abuse of a child</w:t>
      </w:r>
      <w:r w:rsidR="00C050A7">
        <w:rPr>
          <w:rFonts w:ascii="Arial" w:hAnsi="Arial" w:cs="Arial"/>
          <w:b/>
          <w:bCs/>
          <w:sz w:val="22"/>
          <w:szCs w:val="22"/>
        </w:rPr>
        <w:t xml:space="preserve"> including abuse by a parent or a person living with a parent</w:t>
      </w:r>
      <w:r w:rsidR="009D7182">
        <w:rPr>
          <w:rFonts w:ascii="Arial" w:hAnsi="Arial" w:cs="Arial"/>
          <w:b/>
          <w:bCs/>
          <w:sz w:val="22"/>
          <w:szCs w:val="22"/>
        </w:rPr>
        <w:t>.</w:t>
      </w:r>
      <w:r w:rsidR="003032F6">
        <w:rPr>
          <w:rFonts w:ascii="Arial" w:hAnsi="Arial" w:cs="Arial"/>
          <w:b/>
          <w:bCs/>
          <w:sz w:val="22"/>
          <w:szCs w:val="22"/>
        </w:rPr>
        <w:t xml:space="preserve"> </w:t>
      </w:r>
      <w:r w:rsidR="003032F6" w:rsidRPr="00C061F3">
        <w:rPr>
          <w:rFonts w:ascii="Arial" w:hAnsi="Arial" w:cs="Arial"/>
          <w:sz w:val="22"/>
          <w:szCs w:val="22"/>
        </w:rPr>
        <w:t>(</w:t>
      </w:r>
      <w:r w:rsidR="009D7182" w:rsidRPr="009D7182">
        <w:rPr>
          <w:rFonts w:ascii="Arial" w:hAnsi="Arial" w:cs="Arial"/>
          <w:i/>
          <w:iCs/>
          <w:sz w:val="22"/>
          <w:szCs w:val="22"/>
        </w:rPr>
        <w:t>C</w:t>
      </w:r>
      <w:r w:rsidR="003032F6" w:rsidRPr="009D7182">
        <w:rPr>
          <w:rFonts w:ascii="Arial" w:hAnsi="Arial" w:cs="Arial"/>
          <w:i/>
          <w:iCs/>
          <w:sz w:val="22"/>
          <w:szCs w:val="22"/>
        </w:rPr>
        <w:t>heck one</w:t>
      </w:r>
      <w:r w:rsidR="009D7182" w:rsidRPr="009D7182">
        <w:rPr>
          <w:rFonts w:ascii="Arial" w:hAnsi="Arial" w:cs="Arial"/>
          <w:i/>
          <w:iCs/>
          <w:sz w:val="22"/>
          <w:szCs w:val="22"/>
        </w:rPr>
        <w:t>.</w:t>
      </w:r>
      <w:r w:rsidR="003032F6" w:rsidRPr="00C061F3">
        <w:rPr>
          <w:rFonts w:ascii="Arial" w:hAnsi="Arial" w:cs="Arial"/>
          <w:sz w:val="22"/>
          <w:szCs w:val="22"/>
        </w:rPr>
        <w:t>)</w:t>
      </w:r>
    </w:p>
    <w:p w14:paraId="11A1CB06" w14:textId="0B1F286B" w:rsidR="00A511C2" w:rsidRPr="00754200" w:rsidRDefault="00A511C2" w:rsidP="00A9769F">
      <w:pPr>
        <w:tabs>
          <w:tab w:val="right" w:pos="9274"/>
        </w:tabs>
        <w:spacing w:before="120" w:after="0"/>
        <w:ind w:left="1440" w:hanging="360"/>
        <w:rPr>
          <w:rFonts w:ascii="Arial" w:hAnsi="Arial" w:cs="Arial"/>
          <w:sz w:val="22"/>
          <w:szCs w:val="22"/>
        </w:rPr>
      </w:pPr>
      <w:proofErr w:type="gramStart"/>
      <w:r w:rsidRPr="00754200">
        <w:rPr>
          <w:rFonts w:ascii="Arial" w:hAnsi="Arial" w:cs="Arial"/>
          <w:sz w:val="22"/>
          <w:szCs w:val="22"/>
        </w:rPr>
        <w:t>[  ]</w:t>
      </w:r>
      <w:proofErr w:type="gramEnd"/>
      <w:r w:rsidR="00A9769F" w:rsidRPr="00754200">
        <w:rPr>
          <w:rFonts w:ascii="Arial" w:hAnsi="Arial" w:cs="Arial"/>
          <w:sz w:val="22"/>
          <w:szCs w:val="22"/>
        </w:rPr>
        <w:tab/>
      </w:r>
      <w:r w:rsidRPr="00754200">
        <w:rPr>
          <w:rFonts w:ascii="Arial" w:hAnsi="Arial" w:cs="Arial"/>
          <w:sz w:val="22"/>
          <w:szCs w:val="22"/>
        </w:rPr>
        <w:t xml:space="preserve">Neither parent </w:t>
      </w:r>
      <w:r w:rsidR="003032F6">
        <w:rPr>
          <w:rFonts w:ascii="Arial" w:hAnsi="Arial" w:cs="Arial"/>
          <w:sz w:val="22"/>
          <w:szCs w:val="22"/>
        </w:rPr>
        <w:t>(</w:t>
      </w:r>
      <w:proofErr w:type="gramStart"/>
      <w:r w:rsidR="003032F6">
        <w:rPr>
          <w:rFonts w:ascii="Arial" w:hAnsi="Arial" w:cs="Arial"/>
          <w:sz w:val="22"/>
          <w:szCs w:val="22"/>
        </w:rPr>
        <w:t>or</w:t>
      </w:r>
      <w:proofErr w:type="gramEnd"/>
      <w:r w:rsidR="003032F6">
        <w:rPr>
          <w:rFonts w:ascii="Arial" w:hAnsi="Arial" w:cs="Arial"/>
          <w:sz w:val="22"/>
          <w:szCs w:val="22"/>
        </w:rPr>
        <w:t xml:space="preserve"> person living with a parent) </w:t>
      </w:r>
      <w:r w:rsidRPr="00754200">
        <w:rPr>
          <w:rFonts w:ascii="Arial" w:hAnsi="Arial" w:cs="Arial"/>
          <w:sz w:val="22"/>
          <w:szCs w:val="22"/>
        </w:rPr>
        <w:t>has any of these problems. (</w:t>
      </w:r>
      <w:r w:rsidRPr="00AB3A0B">
        <w:rPr>
          <w:rFonts w:ascii="Arial" w:hAnsi="Arial" w:cs="Arial"/>
          <w:i/>
          <w:iCs/>
          <w:sz w:val="22"/>
          <w:szCs w:val="22"/>
        </w:rPr>
        <w:t>Skip to</w:t>
      </w:r>
      <w:r w:rsidRPr="00754200">
        <w:rPr>
          <w:rFonts w:ascii="Arial" w:hAnsi="Arial" w:cs="Arial"/>
          <w:sz w:val="22"/>
          <w:szCs w:val="22"/>
        </w:rPr>
        <w:t xml:space="preserve"> </w:t>
      </w:r>
      <w:r w:rsidRPr="008968FD">
        <w:rPr>
          <w:rFonts w:ascii="Arial" w:hAnsi="Arial" w:cs="Arial"/>
          <w:b/>
          <w:bCs/>
          <w:i/>
          <w:iCs/>
          <w:sz w:val="22"/>
          <w:szCs w:val="22"/>
        </w:rPr>
        <w:t>4.</w:t>
      </w:r>
      <w:r w:rsidRPr="00C061F3">
        <w:rPr>
          <w:rFonts w:ascii="Arial" w:hAnsi="Arial" w:cs="Arial"/>
          <w:sz w:val="22"/>
          <w:szCs w:val="22"/>
        </w:rPr>
        <w:t>)</w:t>
      </w:r>
    </w:p>
    <w:p w14:paraId="31651179" w14:textId="1DF4F7FA" w:rsidR="00A511C2" w:rsidRDefault="00A511C2" w:rsidP="00B41608">
      <w:pPr>
        <w:tabs>
          <w:tab w:val="right" w:pos="9274"/>
        </w:tabs>
        <w:spacing w:before="120" w:after="120"/>
        <w:ind w:left="1440" w:hanging="360"/>
        <w:rPr>
          <w:rFonts w:ascii="Arial" w:hAnsi="Arial" w:cs="Arial"/>
          <w:sz w:val="22"/>
          <w:szCs w:val="22"/>
        </w:rPr>
      </w:pPr>
      <w:proofErr w:type="gramStart"/>
      <w:r w:rsidRPr="00754200">
        <w:rPr>
          <w:rFonts w:ascii="Arial" w:hAnsi="Arial" w:cs="Arial"/>
          <w:sz w:val="22"/>
          <w:szCs w:val="22"/>
        </w:rPr>
        <w:t>[  ]</w:t>
      </w:r>
      <w:proofErr w:type="gramEnd"/>
      <w:r w:rsidR="00A9769F" w:rsidRPr="00754200">
        <w:rPr>
          <w:rFonts w:ascii="Arial" w:hAnsi="Arial" w:cs="Arial"/>
          <w:sz w:val="22"/>
          <w:szCs w:val="22"/>
        </w:rPr>
        <w:tab/>
      </w:r>
      <w:r w:rsidRPr="00754200">
        <w:rPr>
          <w:rFonts w:ascii="Arial" w:hAnsi="Arial" w:cs="Arial"/>
          <w:sz w:val="22"/>
          <w:szCs w:val="22"/>
        </w:rPr>
        <w:t>A parent</w:t>
      </w:r>
      <w:r w:rsidR="003032F6">
        <w:rPr>
          <w:rFonts w:ascii="Arial" w:hAnsi="Arial" w:cs="Arial"/>
          <w:sz w:val="22"/>
          <w:szCs w:val="22"/>
        </w:rPr>
        <w:t>, or person living with a parent,</w:t>
      </w:r>
      <w:r w:rsidRPr="00754200">
        <w:rPr>
          <w:rFonts w:ascii="Arial" w:hAnsi="Arial" w:cs="Arial"/>
          <w:sz w:val="22"/>
          <w:szCs w:val="22"/>
        </w:rPr>
        <w:t xml:space="preserve"> has one or more of these problems</w:t>
      </w:r>
      <w:r w:rsidR="00901F87">
        <w:rPr>
          <w:rFonts w:ascii="Arial" w:hAnsi="Arial" w:cs="Arial"/>
          <w:sz w:val="22"/>
          <w:szCs w:val="22"/>
        </w:rPr>
        <w:t>.</w:t>
      </w:r>
      <w:r w:rsidRPr="00754200">
        <w:rPr>
          <w:rFonts w:ascii="Arial" w:hAnsi="Arial" w:cs="Arial"/>
          <w:sz w:val="22"/>
          <w:szCs w:val="22"/>
        </w:rPr>
        <w:t xml:space="preserve"> (</w:t>
      </w:r>
      <w:r w:rsidRPr="00AB3A0B">
        <w:rPr>
          <w:rFonts w:ascii="Arial" w:hAnsi="Arial" w:cs="Arial"/>
          <w:i/>
          <w:iCs/>
          <w:sz w:val="22"/>
          <w:szCs w:val="22"/>
        </w:rPr>
        <w:t xml:space="preserve">Complete </w:t>
      </w:r>
      <w:r w:rsidRPr="00865ED9">
        <w:rPr>
          <w:rFonts w:ascii="Arial" w:hAnsi="Arial" w:cs="Arial"/>
          <w:b/>
          <w:bCs/>
          <w:i/>
          <w:iCs/>
          <w:sz w:val="22"/>
          <w:szCs w:val="22"/>
        </w:rPr>
        <w:t>Attachment</w:t>
      </w:r>
      <w:r w:rsidR="004F1056">
        <w:rPr>
          <w:rFonts w:ascii="Arial" w:hAnsi="Arial" w:cs="Arial"/>
          <w:b/>
          <w:bCs/>
          <w:i/>
          <w:iCs/>
          <w:sz w:val="22"/>
          <w:szCs w:val="22"/>
        </w:rPr>
        <w:t>s</w:t>
      </w:r>
      <w:r w:rsidRPr="00AB3A0B">
        <w:rPr>
          <w:rFonts w:ascii="Arial" w:hAnsi="Arial" w:cs="Arial"/>
          <w:i/>
          <w:iCs/>
          <w:sz w:val="22"/>
          <w:szCs w:val="22"/>
        </w:rPr>
        <w:t xml:space="preserve"> </w:t>
      </w:r>
      <w:r w:rsidR="00940BD1" w:rsidRPr="00B41608">
        <w:rPr>
          <w:rFonts w:ascii="Arial" w:hAnsi="Arial" w:cs="Arial"/>
          <w:b/>
          <w:bCs/>
          <w:i/>
          <w:iCs/>
          <w:sz w:val="22"/>
          <w:szCs w:val="22"/>
        </w:rPr>
        <w:t>A and</w:t>
      </w:r>
      <w:r w:rsidR="00940BD1">
        <w:rPr>
          <w:rFonts w:ascii="Arial" w:hAnsi="Arial" w:cs="Arial"/>
          <w:i/>
          <w:iCs/>
          <w:sz w:val="22"/>
          <w:szCs w:val="22"/>
        </w:rPr>
        <w:t xml:space="preserve"> </w:t>
      </w:r>
      <w:r w:rsidRPr="00AB3A0B">
        <w:rPr>
          <w:rFonts w:ascii="Arial" w:hAnsi="Arial" w:cs="Arial"/>
          <w:b/>
          <w:bCs/>
          <w:i/>
          <w:iCs/>
          <w:sz w:val="22"/>
          <w:szCs w:val="22"/>
        </w:rPr>
        <w:t>B</w:t>
      </w:r>
      <w:r w:rsidR="00A0207E" w:rsidRPr="003243F5">
        <w:rPr>
          <w:rFonts w:ascii="Arial" w:hAnsi="Arial" w:cs="Arial"/>
          <w:b/>
          <w:bCs/>
          <w:i/>
          <w:iCs/>
          <w:sz w:val="22"/>
          <w:szCs w:val="22"/>
        </w:rPr>
        <w:t>.</w:t>
      </w:r>
      <w:r w:rsidRPr="00754200">
        <w:rPr>
          <w:rFonts w:ascii="Arial" w:hAnsi="Arial" w:cs="Arial"/>
          <w:sz w:val="22"/>
          <w:szCs w:val="22"/>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9D7182" w:rsidRPr="007B75FE" w14:paraId="0127D905" w14:textId="77777777" w:rsidTr="009D7182">
        <w:tc>
          <w:tcPr>
            <w:tcW w:w="8635" w:type="dxa"/>
          </w:tcPr>
          <w:p w14:paraId="09D31060" w14:textId="6E7F008B" w:rsidR="009D7182" w:rsidRPr="00C061F3" w:rsidRDefault="009D7182" w:rsidP="00E92620">
            <w:pPr>
              <w:spacing w:before="40" w:after="40"/>
              <w:rPr>
                <w:rFonts w:ascii="Arial Narrow" w:hAnsi="Arial Narrow" w:cs="Arial"/>
                <w:bCs/>
                <w:i/>
                <w:spacing w:val="-8"/>
                <w:sz w:val="22"/>
                <w:szCs w:val="22"/>
              </w:rPr>
            </w:pPr>
            <w:bookmarkStart w:id="0" w:name="_Hlk200528238"/>
            <w:r w:rsidRPr="007E66C6">
              <w:rPr>
                <w:rFonts w:ascii="Arial" w:hAnsi="Arial" w:cs="Arial"/>
                <w:bCs/>
                <w:i/>
                <w:spacing w:val="-8"/>
                <w:sz w:val="20"/>
                <w:szCs w:val="20"/>
              </w:rPr>
              <w:t xml:space="preserve">If </w:t>
            </w:r>
            <w:r w:rsidRPr="007E66C6">
              <w:rPr>
                <w:rFonts w:ascii="Arial" w:hAnsi="Arial" w:cs="Arial"/>
                <w:b/>
                <w:i/>
                <w:spacing w:val="-8"/>
                <w:sz w:val="20"/>
                <w:szCs w:val="20"/>
              </w:rPr>
              <w:t xml:space="preserve">no </w:t>
            </w:r>
            <w:r w:rsidRPr="007E66C6">
              <w:rPr>
                <w:rFonts w:ascii="Arial" w:hAnsi="Arial" w:cs="Arial"/>
                <w:bCs/>
                <w:i/>
                <w:spacing w:val="-8"/>
                <w:sz w:val="20"/>
                <w:szCs w:val="20"/>
              </w:rPr>
              <w:t xml:space="preserve">limitations apply in 3.a., 3.b., or 3.c., </w:t>
            </w:r>
            <w:r w:rsidR="008A0006" w:rsidRPr="007E66C6">
              <w:rPr>
                <w:rFonts w:ascii="Arial" w:hAnsi="Arial" w:cs="Arial"/>
                <w:b/>
                <w:i/>
                <w:spacing w:val="-8"/>
                <w:sz w:val="20"/>
                <w:szCs w:val="20"/>
              </w:rPr>
              <w:t xml:space="preserve">remove and </w:t>
            </w:r>
            <w:r w:rsidRPr="007E66C6">
              <w:rPr>
                <w:rFonts w:ascii="Arial" w:hAnsi="Arial" w:cs="Arial"/>
                <w:b/>
                <w:i/>
                <w:spacing w:val="-8"/>
                <w:sz w:val="20"/>
                <w:szCs w:val="20"/>
              </w:rPr>
              <w:t>don</w:t>
            </w:r>
            <w:r w:rsidR="008A0006" w:rsidRPr="007E66C6">
              <w:rPr>
                <w:rFonts w:ascii="Arial" w:hAnsi="Arial" w:cs="Arial"/>
                <w:b/>
                <w:i/>
                <w:spacing w:val="-8"/>
                <w:sz w:val="20"/>
                <w:szCs w:val="20"/>
              </w:rPr>
              <w:t>’</w:t>
            </w:r>
            <w:r w:rsidRPr="007E66C6">
              <w:rPr>
                <w:rFonts w:ascii="Arial" w:hAnsi="Arial" w:cs="Arial"/>
                <w:b/>
                <w:i/>
                <w:spacing w:val="-8"/>
                <w:sz w:val="20"/>
                <w:szCs w:val="20"/>
              </w:rPr>
              <w:t>t complete</w:t>
            </w:r>
            <w:r w:rsidRPr="007E66C6">
              <w:rPr>
                <w:rFonts w:ascii="Arial" w:hAnsi="Arial" w:cs="Arial"/>
                <w:bCs/>
                <w:i/>
                <w:spacing w:val="-8"/>
                <w:sz w:val="20"/>
                <w:szCs w:val="20"/>
              </w:rPr>
              <w:t xml:space="preserve"> Attachments A, B, </w:t>
            </w:r>
            <w:r w:rsidR="00350CA8" w:rsidRPr="007E66C6">
              <w:rPr>
                <w:rFonts w:ascii="Arial" w:hAnsi="Arial" w:cs="Arial"/>
                <w:bCs/>
                <w:i/>
                <w:spacing w:val="-8"/>
                <w:sz w:val="20"/>
                <w:szCs w:val="20"/>
              </w:rPr>
              <w:t>and</w:t>
            </w:r>
            <w:r w:rsidRPr="007E66C6">
              <w:rPr>
                <w:rFonts w:ascii="Arial" w:hAnsi="Arial" w:cs="Arial"/>
                <w:bCs/>
                <w:i/>
                <w:spacing w:val="-8"/>
                <w:sz w:val="20"/>
                <w:szCs w:val="20"/>
              </w:rPr>
              <w:t xml:space="preserve"> C.</w:t>
            </w:r>
          </w:p>
        </w:tc>
      </w:tr>
    </w:tbl>
    <w:bookmarkEnd w:id="0"/>
    <w:p w14:paraId="47F21CCE" w14:textId="1B660CE8" w:rsidR="00A27DE5" w:rsidRDefault="00AB3A0B" w:rsidP="00AB3A0B">
      <w:pPr>
        <w:pStyle w:val="WAItemTitle"/>
        <w:keepNext w:val="0"/>
        <w:numPr>
          <w:ilvl w:val="0"/>
          <w:numId w:val="0"/>
        </w:numPr>
        <w:tabs>
          <w:tab w:val="clear" w:pos="540"/>
        </w:tabs>
        <w:spacing w:before="120"/>
        <w:ind w:left="720" w:hanging="720"/>
        <w:rPr>
          <w:sz w:val="22"/>
          <w:szCs w:val="22"/>
        </w:rPr>
      </w:pPr>
      <w:r>
        <w:rPr>
          <w:sz w:val="22"/>
          <w:szCs w:val="22"/>
        </w:rPr>
        <w:t>4</w:t>
      </w:r>
      <w:r w:rsidR="00E124F3" w:rsidRPr="000E3DF8">
        <w:rPr>
          <w:sz w:val="22"/>
          <w:szCs w:val="22"/>
        </w:rPr>
        <w:t>.</w:t>
      </w:r>
      <w:r w:rsidR="00E124F3" w:rsidRPr="000E3DF8">
        <w:rPr>
          <w:sz w:val="22"/>
          <w:szCs w:val="22"/>
        </w:rPr>
        <w:tab/>
      </w:r>
      <w:r w:rsidR="00A27DE5">
        <w:rPr>
          <w:sz w:val="22"/>
          <w:szCs w:val="22"/>
        </w:rPr>
        <w:t>Custodian</w:t>
      </w:r>
    </w:p>
    <w:p w14:paraId="7B45B7C7" w14:textId="77777777" w:rsidR="00A27DE5" w:rsidRDefault="00A27DE5" w:rsidP="0087509A">
      <w:pPr>
        <w:tabs>
          <w:tab w:val="left" w:pos="8280"/>
        </w:tabs>
        <w:spacing w:before="120" w:after="120"/>
        <w:ind w:left="720"/>
        <w:rPr>
          <w:rFonts w:ascii="Arial" w:hAnsi="Arial" w:cs="Arial"/>
          <w:sz w:val="22"/>
          <w:szCs w:val="22"/>
        </w:rPr>
      </w:pPr>
      <w:r>
        <w:rPr>
          <w:rFonts w:ascii="Arial" w:hAnsi="Arial" w:cs="Arial"/>
          <w:sz w:val="22"/>
          <w:szCs w:val="22"/>
        </w:rPr>
        <w:t xml:space="preserve">The custodian is </w:t>
      </w:r>
      <w:r w:rsidRPr="00AB65A7">
        <w:rPr>
          <w:rFonts w:ascii="Arial" w:hAnsi="Arial" w:cs="Arial"/>
          <w:iCs/>
          <w:sz w:val="22"/>
          <w:szCs w:val="22"/>
        </w:rPr>
        <w:t>(</w:t>
      </w:r>
      <w:r>
        <w:rPr>
          <w:rFonts w:ascii="Arial" w:hAnsi="Arial" w:cs="Arial"/>
          <w:i/>
          <w:sz w:val="22"/>
          <w:szCs w:val="22"/>
        </w:rPr>
        <w:t>name</w:t>
      </w:r>
      <w:r w:rsidRPr="00AB65A7">
        <w:rPr>
          <w:rFonts w:ascii="Arial" w:hAnsi="Arial" w:cs="Arial"/>
          <w:iCs/>
          <w:sz w:val="22"/>
          <w:szCs w:val="22"/>
        </w:rPr>
        <w:t>)</w:t>
      </w:r>
      <w:r>
        <w:rPr>
          <w:rFonts w:ascii="Arial" w:hAnsi="Arial" w:cs="Arial"/>
          <w:i/>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solely for the purpose of all state and federal statutes which require a designation or determination of custody. Even though one parent is called the custodian, this does not change the parenting rights and responsibilities described in this plan.</w:t>
      </w:r>
    </w:p>
    <w:tbl>
      <w:tblPr>
        <w:tblStyle w:val="TableGrid"/>
        <w:tblW w:w="0" w:type="auto"/>
        <w:tblInd w:w="720" w:type="dxa"/>
        <w:tblLook w:val="04A0" w:firstRow="1" w:lastRow="0" w:firstColumn="1" w:lastColumn="0" w:noHBand="0" w:noVBand="1"/>
      </w:tblPr>
      <w:tblGrid>
        <w:gridCol w:w="8630"/>
      </w:tblGrid>
      <w:tr w:rsidR="0087509A" w14:paraId="029204DC" w14:textId="77777777" w:rsidTr="0087509A">
        <w:tc>
          <w:tcPr>
            <w:tcW w:w="9350" w:type="dxa"/>
          </w:tcPr>
          <w:p w14:paraId="669F266D" w14:textId="3179CB6E" w:rsidR="0087509A" w:rsidRPr="005C59A9" w:rsidRDefault="0087509A" w:rsidP="0087509A">
            <w:pPr>
              <w:tabs>
                <w:tab w:val="left" w:pos="8280"/>
              </w:tabs>
              <w:spacing w:before="40" w:after="40"/>
              <w:rPr>
                <w:rFonts w:ascii="Arial" w:hAnsi="Arial" w:cs="Arial"/>
                <w:i/>
                <w:iCs/>
                <w:spacing w:val="-8"/>
                <w:sz w:val="20"/>
                <w:szCs w:val="22"/>
              </w:rPr>
            </w:pPr>
            <w:r w:rsidRPr="005C59A9">
              <w:rPr>
                <w:rFonts w:ascii="Arial" w:hAnsi="Arial" w:cs="Arial"/>
                <w:i/>
                <w:iCs/>
                <w:spacing w:val="-8"/>
                <w:sz w:val="20"/>
                <w:szCs w:val="22"/>
              </w:rPr>
              <w:t xml:space="preserve">Washington law generally refers to parenting time and decision-making, rather than custody. However, some state and federal laws require that one person be named the custodian. The custodian is the person with whom the children are scheduled to reside </w:t>
            </w:r>
            <w:proofErr w:type="gramStart"/>
            <w:r w:rsidRPr="005C59A9">
              <w:rPr>
                <w:rFonts w:ascii="Arial" w:hAnsi="Arial" w:cs="Arial"/>
                <w:i/>
                <w:iCs/>
                <w:spacing w:val="-8"/>
                <w:sz w:val="20"/>
                <w:szCs w:val="22"/>
              </w:rPr>
              <w:t>a majority of</w:t>
            </w:r>
            <w:proofErr w:type="gramEnd"/>
            <w:r w:rsidRPr="005C59A9">
              <w:rPr>
                <w:rFonts w:ascii="Arial" w:hAnsi="Arial" w:cs="Arial"/>
                <w:i/>
                <w:iCs/>
                <w:spacing w:val="-8"/>
                <w:sz w:val="20"/>
                <w:szCs w:val="22"/>
              </w:rPr>
              <w:t xml:space="preserve"> their time.</w:t>
            </w:r>
          </w:p>
        </w:tc>
      </w:tr>
    </w:tbl>
    <w:p w14:paraId="2CF671BF" w14:textId="6618E3A6" w:rsidR="00A27DE5" w:rsidRDefault="00A27DE5" w:rsidP="00AB65A7">
      <w:pPr>
        <w:pStyle w:val="WAItemTitle"/>
        <w:keepNext w:val="0"/>
        <w:numPr>
          <w:ilvl w:val="0"/>
          <w:numId w:val="0"/>
        </w:numPr>
        <w:tabs>
          <w:tab w:val="clear" w:pos="540"/>
        </w:tabs>
        <w:spacing w:before="120" w:after="120"/>
        <w:ind w:left="720" w:hanging="720"/>
        <w:rPr>
          <w:sz w:val="22"/>
          <w:szCs w:val="22"/>
        </w:rPr>
      </w:pPr>
      <w:r>
        <w:rPr>
          <w:sz w:val="22"/>
          <w:szCs w:val="22"/>
        </w:rPr>
        <w:t>5.</w:t>
      </w:r>
      <w:r>
        <w:rPr>
          <w:sz w:val="22"/>
          <w:szCs w:val="22"/>
        </w:rPr>
        <w:tab/>
      </w:r>
      <w:r w:rsidR="00AB65A7">
        <w:rPr>
          <w:sz w:val="22"/>
          <w:szCs w:val="22"/>
        </w:rPr>
        <w:t xml:space="preserve">Parenting Time Schedule Attachments </w:t>
      </w:r>
      <w:r w:rsidR="00AB65A7" w:rsidRPr="00AB65A7">
        <w:rPr>
          <w:b w:val="0"/>
          <w:bCs/>
          <w:i/>
          <w:iCs/>
          <w:sz w:val="22"/>
          <w:szCs w:val="22"/>
        </w:rPr>
        <w:t>(Residential Provisions)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AB65A7" w:rsidRPr="007B75FE" w14:paraId="5A6436F8" w14:textId="77777777" w:rsidTr="004A4F27">
        <w:tc>
          <w:tcPr>
            <w:tcW w:w="8635" w:type="dxa"/>
          </w:tcPr>
          <w:p w14:paraId="39B7C743" w14:textId="7CAFB2B6" w:rsidR="00AB65A7" w:rsidRPr="005C59A9" w:rsidRDefault="00AB65A7" w:rsidP="00E92620">
            <w:pPr>
              <w:spacing w:before="40" w:after="40"/>
              <w:rPr>
                <w:rFonts w:ascii="Arial" w:hAnsi="Arial" w:cs="Arial"/>
                <w:bCs/>
                <w:i/>
                <w:spacing w:val="-8"/>
                <w:sz w:val="20"/>
                <w:szCs w:val="20"/>
              </w:rPr>
            </w:pPr>
            <w:r w:rsidRPr="005C59A9">
              <w:rPr>
                <w:rFonts w:ascii="Arial" w:hAnsi="Arial" w:cs="Arial"/>
                <w:b/>
                <w:i/>
                <w:spacing w:val="-8"/>
                <w:sz w:val="20"/>
                <w:szCs w:val="20"/>
              </w:rPr>
              <w:t>Important!</w:t>
            </w:r>
            <w:r w:rsidRPr="005C59A9">
              <w:rPr>
                <w:rFonts w:ascii="Arial" w:hAnsi="Arial" w:cs="Arial"/>
                <w:bCs/>
                <w:i/>
                <w:spacing w:val="-8"/>
                <w:sz w:val="20"/>
                <w:szCs w:val="20"/>
              </w:rPr>
              <w:t xml:space="preserve"> You must include at least one of </w:t>
            </w:r>
            <w:r w:rsidRPr="005C59A9">
              <w:rPr>
                <w:rFonts w:ascii="Arial" w:hAnsi="Arial" w:cs="Arial"/>
                <w:b/>
                <w:i/>
                <w:spacing w:val="-8"/>
                <w:sz w:val="20"/>
                <w:szCs w:val="20"/>
              </w:rPr>
              <w:t>Attachments R</w:t>
            </w:r>
            <w:r w:rsidRPr="005C59A9">
              <w:rPr>
                <w:rFonts w:ascii="Arial" w:hAnsi="Arial" w:cs="Arial"/>
                <w:bCs/>
                <w:i/>
                <w:spacing w:val="-8"/>
                <w:sz w:val="20"/>
                <w:szCs w:val="20"/>
              </w:rPr>
              <w:t xml:space="preserve">, </w:t>
            </w:r>
            <w:r w:rsidRPr="005C59A9">
              <w:rPr>
                <w:rFonts w:ascii="Arial" w:hAnsi="Arial" w:cs="Arial"/>
                <w:b/>
                <w:i/>
                <w:spacing w:val="-8"/>
                <w:sz w:val="20"/>
                <w:szCs w:val="20"/>
              </w:rPr>
              <w:t>A</w:t>
            </w:r>
            <w:r w:rsidRPr="005C59A9">
              <w:rPr>
                <w:rFonts w:ascii="Arial" w:hAnsi="Arial" w:cs="Arial"/>
                <w:bCs/>
                <w:i/>
                <w:spacing w:val="-8"/>
                <w:sz w:val="20"/>
                <w:szCs w:val="20"/>
              </w:rPr>
              <w:t xml:space="preserve">, or </w:t>
            </w:r>
            <w:r w:rsidRPr="005C59A9">
              <w:rPr>
                <w:rFonts w:ascii="Arial" w:hAnsi="Arial" w:cs="Arial"/>
                <w:b/>
                <w:i/>
                <w:spacing w:val="-8"/>
                <w:sz w:val="20"/>
                <w:szCs w:val="20"/>
              </w:rPr>
              <w:t>B</w:t>
            </w:r>
            <w:r w:rsidRPr="005C59A9">
              <w:rPr>
                <w:rFonts w:ascii="Arial" w:hAnsi="Arial" w:cs="Arial"/>
                <w:bCs/>
                <w:i/>
                <w:spacing w:val="-8"/>
                <w:sz w:val="20"/>
                <w:szCs w:val="20"/>
              </w:rPr>
              <w:t xml:space="preserve"> to this plan. The schedule for where your children will spend time is in the attachments. The court should </w:t>
            </w:r>
            <w:r w:rsidRPr="005C59A9">
              <w:rPr>
                <w:rFonts w:ascii="Arial" w:hAnsi="Arial" w:cs="Arial"/>
                <w:b/>
                <w:i/>
                <w:spacing w:val="-8"/>
                <w:sz w:val="20"/>
                <w:szCs w:val="20"/>
              </w:rPr>
              <w:t>not</w:t>
            </w:r>
            <w:r w:rsidRPr="005C59A9">
              <w:rPr>
                <w:rFonts w:ascii="Arial" w:hAnsi="Arial" w:cs="Arial"/>
                <w:bCs/>
                <w:i/>
                <w:spacing w:val="-8"/>
                <w:sz w:val="20"/>
                <w:szCs w:val="20"/>
              </w:rPr>
              <w:t xml:space="preserve"> sign a parenting plan without at least one of these attachments. </w:t>
            </w:r>
          </w:p>
        </w:tc>
      </w:tr>
    </w:tbl>
    <w:p w14:paraId="0C674855" w14:textId="0BB48469" w:rsidR="00AB65A7" w:rsidRPr="00CD3ED6" w:rsidRDefault="00AB65A7" w:rsidP="00AB65A7">
      <w:pPr>
        <w:pStyle w:val="WAItemTitle"/>
        <w:numPr>
          <w:ilvl w:val="0"/>
          <w:numId w:val="0"/>
        </w:numPr>
        <w:tabs>
          <w:tab w:val="clear" w:pos="540"/>
        </w:tabs>
        <w:spacing w:before="120"/>
        <w:ind w:left="720"/>
        <w:outlineLvl w:val="9"/>
        <w:rPr>
          <w:b w:val="0"/>
          <w:bCs/>
          <w:sz w:val="22"/>
          <w:szCs w:val="22"/>
        </w:rPr>
      </w:pPr>
      <w:r w:rsidRPr="00CD3ED6">
        <w:rPr>
          <w:b w:val="0"/>
          <w:bCs/>
          <w:sz w:val="22"/>
          <w:szCs w:val="22"/>
        </w:rPr>
        <w:t xml:space="preserve">The court </w:t>
      </w:r>
      <w:r>
        <w:rPr>
          <w:b w:val="0"/>
          <w:bCs/>
          <w:sz w:val="22"/>
          <w:szCs w:val="22"/>
        </w:rPr>
        <w:t>orders</w:t>
      </w:r>
      <w:r w:rsidRPr="00CD3ED6">
        <w:rPr>
          <w:b w:val="0"/>
          <w:bCs/>
          <w:sz w:val="22"/>
          <w:szCs w:val="22"/>
        </w:rPr>
        <w:t xml:space="preserve"> the parenting time in</w:t>
      </w:r>
      <w:r>
        <w:rPr>
          <w:b w:val="0"/>
          <w:bCs/>
          <w:sz w:val="22"/>
          <w:szCs w:val="22"/>
        </w:rPr>
        <w:t xml:space="preserve"> (</w:t>
      </w:r>
      <w:r w:rsidRPr="00542865">
        <w:rPr>
          <w:b w:val="0"/>
          <w:bCs/>
          <w:i/>
          <w:iCs/>
          <w:sz w:val="22"/>
          <w:szCs w:val="22"/>
        </w:rPr>
        <w:t xml:space="preserve">check </w:t>
      </w:r>
      <w:r w:rsidR="00294450">
        <w:rPr>
          <w:b w:val="0"/>
          <w:bCs/>
          <w:i/>
          <w:iCs/>
          <w:sz w:val="22"/>
          <w:szCs w:val="22"/>
        </w:rPr>
        <w:t xml:space="preserve">only </w:t>
      </w:r>
      <w:r w:rsidRPr="00542865">
        <w:rPr>
          <w:b w:val="0"/>
          <w:bCs/>
          <w:i/>
          <w:iCs/>
          <w:sz w:val="22"/>
          <w:szCs w:val="22"/>
        </w:rPr>
        <w:t>one</w:t>
      </w:r>
      <w:r>
        <w:rPr>
          <w:b w:val="0"/>
          <w:bCs/>
          <w:sz w:val="22"/>
          <w:szCs w:val="22"/>
        </w:rPr>
        <w:t>)</w:t>
      </w:r>
      <w:r w:rsidRPr="00CD3ED6">
        <w:rPr>
          <w:b w:val="0"/>
          <w:bCs/>
          <w:sz w:val="22"/>
          <w:szCs w:val="22"/>
        </w:rPr>
        <w:t>:</w:t>
      </w:r>
    </w:p>
    <w:p w14:paraId="714EA77D" w14:textId="77777777" w:rsidR="00AB65A7" w:rsidRDefault="00AB65A7" w:rsidP="00AB65A7">
      <w:pPr>
        <w:pStyle w:val="WAItemTitle"/>
        <w:keepNext w:val="0"/>
        <w:numPr>
          <w:ilvl w:val="0"/>
          <w:numId w:val="0"/>
        </w:numPr>
        <w:tabs>
          <w:tab w:val="clear" w:pos="540"/>
        </w:tabs>
        <w:spacing w:before="120"/>
        <w:ind w:left="1080" w:hanging="360"/>
        <w:outlineLvl w:val="9"/>
        <w:rPr>
          <w:b w:val="0"/>
          <w:bCs/>
          <w:sz w:val="22"/>
          <w:szCs w:val="22"/>
        </w:rPr>
      </w:pPr>
      <w:proofErr w:type="gramStart"/>
      <w:r>
        <w:rPr>
          <w:b w:val="0"/>
          <w:bCs/>
          <w:sz w:val="22"/>
          <w:szCs w:val="22"/>
        </w:rPr>
        <w:t>[  ]</w:t>
      </w:r>
      <w:proofErr w:type="gramEnd"/>
      <w:r>
        <w:rPr>
          <w:b w:val="0"/>
          <w:bCs/>
          <w:sz w:val="22"/>
          <w:szCs w:val="22"/>
        </w:rPr>
        <w:tab/>
      </w:r>
      <w:r w:rsidRPr="00B41608">
        <w:rPr>
          <w:sz w:val="22"/>
          <w:szCs w:val="22"/>
        </w:rPr>
        <w:t>Residential Schedule</w:t>
      </w:r>
      <w:r>
        <w:rPr>
          <w:b w:val="0"/>
          <w:bCs/>
          <w:sz w:val="22"/>
          <w:szCs w:val="22"/>
        </w:rPr>
        <w:t xml:space="preserve"> as described in </w:t>
      </w:r>
      <w:r w:rsidRPr="00542865">
        <w:rPr>
          <w:i/>
          <w:iCs/>
          <w:sz w:val="22"/>
          <w:szCs w:val="22"/>
        </w:rPr>
        <w:t>Attachment R</w:t>
      </w:r>
      <w:r w:rsidRPr="005E7652">
        <w:rPr>
          <w:sz w:val="22"/>
          <w:szCs w:val="22"/>
        </w:rPr>
        <w:t>.</w:t>
      </w:r>
    </w:p>
    <w:p w14:paraId="717C529B" w14:textId="101070BF" w:rsidR="00AB65A7" w:rsidRDefault="00AB65A7" w:rsidP="00AB65A7">
      <w:pPr>
        <w:tabs>
          <w:tab w:val="left" w:pos="9270"/>
        </w:tabs>
        <w:spacing w:before="120" w:after="0"/>
        <w:ind w:left="1080" w:hanging="360"/>
        <w:rPr>
          <w:rFonts w:ascii="Arial" w:hAnsi="Arial" w:cs="Arial"/>
          <w:color w:val="000000"/>
          <w:sz w:val="22"/>
          <w:szCs w:val="22"/>
        </w:rPr>
      </w:pPr>
      <w:proofErr w:type="gramStart"/>
      <w:r w:rsidRPr="00C061F3">
        <w:rPr>
          <w:rFonts w:ascii="Arial" w:hAnsi="Arial" w:cs="Arial"/>
          <w:bCs/>
          <w:sz w:val="22"/>
          <w:szCs w:val="22"/>
        </w:rPr>
        <w:t>[  ]</w:t>
      </w:r>
      <w:proofErr w:type="gramEnd"/>
      <w:r>
        <w:rPr>
          <w:bCs/>
          <w:sz w:val="22"/>
          <w:szCs w:val="22"/>
        </w:rPr>
        <w:tab/>
      </w:r>
      <w:r w:rsidRPr="00980330">
        <w:rPr>
          <w:rFonts w:ascii="Arial" w:hAnsi="Arial" w:cs="Arial"/>
          <w:b/>
          <w:bCs/>
          <w:color w:val="000000"/>
          <w:sz w:val="22"/>
          <w:szCs w:val="22"/>
        </w:rPr>
        <w:t xml:space="preserve">No contact or </w:t>
      </w:r>
      <w:r w:rsidRPr="00F27E26">
        <w:rPr>
          <w:rFonts w:ascii="Arial" w:hAnsi="Arial" w:cs="Arial"/>
          <w:b/>
          <w:bCs/>
          <w:color w:val="000000"/>
          <w:sz w:val="22"/>
          <w:szCs w:val="22"/>
        </w:rPr>
        <w:t>limited</w:t>
      </w:r>
      <w:r w:rsidRPr="00522421">
        <w:rPr>
          <w:rFonts w:ascii="Arial" w:hAnsi="Arial" w:cs="Arial"/>
          <w:b/>
          <w:bCs/>
          <w:color w:val="000000"/>
          <w:sz w:val="22"/>
          <w:szCs w:val="22"/>
        </w:rPr>
        <w:t xml:space="preserve"> schedule only</w:t>
      </w:r>
      <w:r w:rsidR="009F439F">
        <w:rPr>
          <w:rFonts w:ascii="Arial" w:hAnsi="Arial" w:cs="Arial"/>
          <w:b/>
          <w:bCs/>
          <w:color w:val="000000"/>
          <w:sz w:val="22"/>
          <w:szCs w:val="22"/>
        </w:rPr>
        <w:t>.</w:t>
      </w:r>
      <w:r w:rsidRPr="00522421">
        <w:rPr>
          <w:rFonts w:ascii="Arial" w:hAnsi="Arial" w:cs="Arial"/>
          <w:b/>
          <w:bCs/>
          <w:color w:val="000000"/>
          <w:sz w:val="22"/>
          <w:szCs w:val="22"/>
        </w:rPr>
        <w:t xml:space="preserve"> </w:t>
      </w:r>
      <w:r>
        <w:rPr>
          <w:rFonts w:ascii="Arial" w:hAnsi="Arial" w:cs="Arial"/>
          <w:color w:val="000000"/>
          <w:sz w:val="22"/>
          <w:szCs w:val="22"/>
        </w:rPr>
        <w:t xml:space="preserve">The children live with </w:t>
      </w:r>
      <w:r w:rsidRPr="00AB65A7">
        <w:rPr>
          <w:rFonts w:ascii="Arial" w:hAnsi="Arial" w:cs="Arial"/>
          <w:iCs/>
          <w:color w:val="000000"/>
          <w:sz w:val="22"/>
          <w:szCs w:val="22"/>
        </w:rPr>
        <w:t>(</w:t>
      </w:r>
      <w:r>
        <w:rPr>
          <w:rFonts w:ascii="Arial" w:hAnsi="Arial" w:cs="Arial"/>
          <w:i/>
          <w:color w:val="000000"/>
          <w:sz w:val="22"/>
          <w:szCs w:val="22"/>
        </w:rPr>
        <w:t>name</w:t>
      </w:r>
      <w:r w:rsidRPr="00AB65A7">
        <w:rPr>
          <w:rFonts w:ascii="Arial" w:hAnsi="Arial" w:cs="Arial"/>
          <w:iCs/>
          <w:color w:val="000000"/>
          <w:sz w:val="22"/>
          <w:szCs w:val="22"/>
        </w:rPr>
        <w:t>):</w:t>
      </w:r>
      <w:r>
        <w:rPr>
          <w:rFonts w:ascii="Arial" w:hAnsi="Arial" w:cs="Arial"/>
          <w:color w:val="000000"/>
          <w:sz w:val="22"/>
          <w:szCs w:val="22"/>
        </w:rPr>
        <w:t xml:space="preserve"> </w:t>
      </w:r>
      <w:r>
        <w:rPr>
          <w:rFonts w:ascii="Arial" w:hAnsi="Arial" w:cs="Arial"/>
          <w:color w:val="000000"/>
          <w:sz w:val="22"/>
          <w:szCs w:val="22"/>
          <w:u w:val="single"/>
        </w:rPr>
        <w:tab/>
      </w:r>
      <w:r w:rsidRPr="0087509A">
        <w:rPr>
          <w:rFonts w:ascii="Arial" w:hAnsi="Arial" w:cs="Arial"/>
          <w:color w:val="000000"/>
          <w:sz w:val="22"/>
          <w:szCs w:val="22"/>
        </w:rPr>
        <w:t>.</w:t>
      </w:r>
      <w:r>
        <w:rPr>
          <w:rFonts w:ascii="Arial" w:hAnsi="Arial" w:cs="Arial"/>
          <w:color w:val="000000"/>
          <w:sz w:val="22"/>
          <w:szCs w:val="22"/>
        </w:rPr>
        <w:t xml:space="preserve"> Contact with the other parent is described in </w:t>
      </w:r>
      <w:r w:rsidRPr="00AB65A7">
        <w:rPr>
          <w:rFonts w:ascii="Arial" w:hAnsi="Arial" w:cs="Arial"/>
          <w:color w:val="000000"/>
          <w:sz w:val="22"/>
          <w:szCs w:val="22"/>
        </w:rPr>
        <w:t>(</w:t>
      </w:r>
      <w:r w:rsidRPr="009C56F0">
        <w:rPr>
          <w:rFonts w:ascii="Arial" w:hAnsi="Arial" w:cs="Arial"/>
          <w:i/>
          <w:iCs/>
          <w:color w:val="000000"/>
          <w:sz w:val="22"/>
          <w:szCs w:val="22"/>
        </w:rPr>
        <w:t>check one</w:t>
      </w:r>
      <w:r w:rsidRPr="00AB65A7">
        <w:rPr>
          <w:rFonts w:ascii="Arial" w:hAnsi="Arial" w:cs="Arial"/>
          <w:color w:val="000000"/>
          <w:sz w:val="22"/>
          <w:szCs w:val="22"/>
        </w:rPr>
        <w:t>)</w:t>
      </w:r>
      <w:r>
        <w:rPr>
          <w:rFonts w:ascii="Arial" w:hAnsi="Arial" w:cs="Arial"/>
          <w:color w:val="000000"/>
          <w:sz w:val="22"/>
          <w:szCs w:val="22"/>
        </w:rPr>
        <w:t>:</w:t>
      </w:r>
    </w:p>
    <w:p w14:paraId="4979E93D" w14:textId="77777777" w:rsidR="00AB65A7" w:rsidRPr="005E7652" w:rsidRDefault="00AB65A7" w:rsidP="00AB65A7">
      <w:pPr>
        <w:pStyle w:val="WAItemTitle"/>
        <w:keepNext w:val="0"/>
        <w:numPr>
          <w:ilvl w:val="0"/>
          <w:numId w:val="0"/>
        </w:numPr>
        <w:tabs>
          <w:tab w:val="clear" w:pos="540"/>
        </w:tabs>
        <w:spacing w:before="120"/>
        <w:ind w:left="1440" w:hanging="360"/>
        <w:outlineLvl w:val="9"/>
        <w:rPr>
          <w:b w:val="0"/>
          <w:bCs/>
          <w:sz w:val="22"/>
          <w:szCs w:val="22"/>
        </w:rPr>
      </w:pPr>
      <w:proofErr w:type="gramStart"/>
      <w:r>
        <w:rPr>
          <w:b w:val="0"/>
          <w:bCs/>
          <w:sz w:val="22"/>
          <w:szCs w:val="22"/>
        </w:rPr>
        <w:t>[  ]</w:t>
      </w:r>
      <w:proofErr w:type="gramEnd"/>
      <w:r>
        <w:rPr>
          <w:b w:val="0"/>
          <w:bCs/>
          <w:sz w:val="22"/>
          <w:szCs w:val="22"/>
        </w:rPr>
        <w:tab/>
      </w:r>
      <w:r w:rsidRPr="006A5D00">
        <w:rPr>
          <w:i/>
          <w:iCs/>
          <w:sz w:val="22"/>
          <w:szCs w:val="22"/>
        </w:rPr>
        <w:t>Attachment A</w:t>
      </w:r>
      <w:r w:rsidRPr="005E7652">
        <w:rPr>
          <w:sz w:val="22"/>
          <w:szCs w:val="22"/>
        </w:rPr>
        <w:t>.</w:t>
      </w:r>
    </w:p>
    <w:p w14:paraId="64F59669" w14:textId="77777777" w:rsidR="00AB65A7" w:rsidRPr="005E7652" w:rsidRDefault="00AB65A7" w:rsidP="00AB65A7">
      <w:pPr>
        <w:pStyle w:val="WAItemTitle"/>
        <w:keepNext w:val="0"/>
        <w:numPr>
          <w:ilvl w:val="0"/>
          <w:numId w:val="0"/>
        </w:numPr>
        <w:tabs>
          <w:tab w:val="clear" w:pos="540"/>
        </w:tabs>
        <w:spacing w:before="120"/>
        <w:ind w:left="1440" w:hanging="360"/>
        <w:outlineLvl w:val="9"/>
        <w:rPr>
          <w:b w:val="0"/>
          <w:bCs/>
          <w:sz w:val="22"/>
          <w:szCs w:val="22"/>
        </w:rPr>
      </w:pPr>
      <w:proofErr w:type="gramStart"/>
      <w:r w:rsidRPr="005E7652">
        <w:rPr>
          <w:b w:val="0"/>
          <w:bCs/>
          <w:sz w:val="22"/>
          <w:szCs w:val="22"/>
        </w:rPr>
        <w:t>[  ]</w:t>
      </w:r>
      <w:proofErr w:type="gramEnd"/>
      <w:r w:rsidRPr="005E7652">
        <w:rPr>
          <w:b w:val="0"/>
          <w:bCs/>
          <w:sz w:val="22"/>
          <w:szCs w:val="22"/>
        </w:rPr>
        <w:tab/>
      </w:r>
      <w:r w:rsidRPr="006A5D00">
        <w:rPr>
          <w:i/>
          <w:iCs/>
          <w:sz w:val="22"/>
          <w:szCs w:val="22"/>
        </w:rPr>
        <w:t>Attachment B</w:t>
      </w:r>
      <w:r w:rsidRPr="005E7652">
        <w:rPr>
          <w:sz w:val="22"/>
          <w:szCs w:val="22"/>
        </w:rPr>
        <w:t>.</w:t>
      </w:r>
    </w:p>
    <w:p w14:paraId="4759CCC0" w14:textId="3D7E8824" w:rsidR="00E124F3" w:rsidRPr="000E3DF8" w:rsidRDefault="00A27DE5" w:rsidP="00AB3A0B">
      <w:pPr>
        <w:pStyle w:val="WAItemTitle"/>
        <w:keepNext w:val="0"/>
        <w:numPr>
          <w:ilvl w:val="0"/>
          <w:numId w:val="0"/>
        </w:numPr>
        <w:tabs>
          <w:tab w:val="clear" w:pos="540"/>
        </w:tabs>
        <w:spacing w:before="120"/>
        <w:ind w:left="720" w:hanging="720"/>
        <w:rPr>
          <w:color w:val="000000"/>
          <w:sz w:val="22"/>
          <w:szCs w:val="22"/>
        </w:rPr>
      </w:pPr>
      <w:r>
        <w:rPr>
          <w:sz w:val="22"/>
          <w:szCs w:val="22"/>
        </w:rPr>
        <w:t>6.</w:t>
      </w:r>
      <w:r>
        <w:rPr>
          <w:sz w:val="22"/>
          <w:szCs w:val="22"/>
        </w:rPr>
        <w:tab/>
      </w:r>
      <w:r w:rsidR="00E124F3" w:rsidRPr="000E3DF8">
        <w:rPr>
          <w:color w:val="000000"/>
          <w:sz w:val="22"/>
          <w:szCs w:val="22"/>
        </w:rPr>
        <w:t xml:space="preserve">Decision-making </w:t>
      </w:r>
    </w:p>
    <w:p w14:paraId="4DB25BFA" w14:textId="77777777" w:rsidR="00B20276" w:rsidRDefault="00B20276" w:rsidP="00C84C1A">
      <w:pPr>
        <w:spacing w:before="120" w:after="0"/>
        <w:ind w:left="720"/>
        <w:rPr>
          <w:rFonts w:ascii="Arial" w:hAnsi="Arial" w:cs="Arial"/>
          <w:sz w:val="22"/>
          <w:szCs w:val="22"/>
        </w:rPr>
      </w:pPr>
      <w:r>
        <w:rPr>
          <w:rFonts w:ascii="Arial" w:hAnsi="Arial" w:cs="Arial"/>
          <w:sz w:val="22"/>
          <w:szCs w:val="22"/>
        </w:rPr>
        <w:t xml:space="preserve">When the children are with you, you are responsible for them. You can make day-to-day decisions for the children when they are with you, including decisions about safety and emergency healthcare. </w:t>
      </w:r>
    </w:p>
    <w:p w14:paraId="290F0F01" w14:textId="0253A89B" w:rsidR="00B20276" w:rsidRDefault="00B20276" w:rsidP="00C84C1A">
      <w:pPr>
        <w:spacing w:before="120" w:after="0"/>
        <w:ind w:left="720"/>
        <w:rPr>
          <w:rFonts w:ascii="Arial" w:hAnsi="Arial" w:cs="Arial"/>
          <w:sz w:val="22"/>
          <w:szCs w:val="22"/>
        </w:rPr>
      </w:pPr>
      <w:r>
        <w:rPr>
          <w:rFonts w:ascii="Arial" w:hAnsi="Arial" w:cs="Arial"/>
          <w:sz w:val="22"/>
          <w:szCs w:val="22"/>
        </w:rPr>
        <w:t xml:space="preserve">Major decisions must be made as follows </w:t>
      </w:r>
      <w:r w:rsidRPr="00A27DE5">
        <w:rPr>
          <w:rFonts w:ascii="Arial" w:hAnsi="Arial" w:cs="Arial"/>
          <w:sz w:val="22"/>
          <w:szCs w:val="22"/>
        </w:rPr>
        <w:t>(</w:t>
      </w:r>
      <w:r w:rsidRPr="00C84C1A">
        <w:rPr>
          <w:rFonts w:ascii="Arial" w:hAnsi="Arial" w:cs="Arial"/>
          <w:i/>
          <w:iCs/>
          <w:sz w:val="22"/>
          <w:szCs w:val="22"/>
        </w:rPr>
        <w:t>check one</w:t>
      </w:r>
      <w:r w:rsidRPr="00A27DE5">
        <w:rPr>
          <w:rFonts w:ascii="Arial" w:hAnsi="Arial" w:cs="Arial"/>
          <w:sz w:val="22"/>
          <w:szCs w:val="22"/>
        </w:rPr>
        <w:t>):</w:t>
      </w:r>
    </w:p>
    <w:p w14:paraId="6771720B" w14:textId="265A8557" w:rsidR="00B20276" w:rsidRDefault="00B20276" w:rsidP="00C84C1A">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84C1A">
        <w:rPr>
          <w:rFonts w:ascii="Arial" w:hAnsi="Arial" w:cs="Arial"/>
          <w:sz w:val="22"/>
          <w:szCs w:val="22"/>
        </w:rPr>
        <w:tab/>
        <w:t>As described in</w:t>
      </w:r>
      <w:r>
        <w:rPr>
          <w:rFonts w:ascii="Arial" w:hAnsi="Arial" w:cs="Arial"/>
          <w:sz w:val="22"/>
          <w:szCs w:val="22"/>
        </w:rPr>
        <w:t xml:space="preserve"> </w:t>
      </w:r>
      <w:r w:rsidRPr="00542865">
        <w:rPr>
          <w:rFonts w:ascii="Arial" w:hAnsi="Arial" w:cs="Arial"/>
          <w:b/>
          <w:bCs/>
          <w:i/>
          <w:iCs/>
          <w:sz w:val="22"/>
          <w:szCs w:val="22"/>
        </w:rPr>
        <w:t>Attachment A</w:t>
      </w:r>
      <w:r w:rsidR="00C84C1A">
        <w:rPr>
          <w:rFonts w:ascii="Arial" w:hAnsi="Arial" w:cs="Arial"/>
          <w:b/>
          <w:bCs/>
          <w:i/>
          <w:iCs/>
          <w:sz w:val="22"/>
          <w:szCs w:val="22"/>
        </w:rPr>
        <w:t>.</w:t>
      </w:r>
      <w:r>
        <w:rPr>
          <w:rFonts w:ascii="Arial" w:hAnsi="Arial" w:cs="Arial"/>
          <w:sz w:val="22"/>
          <w:szCs w:val="22"/>
        </w:rPr>
        <w:t xml:space="preserve"> </w:t>
      </w:r>
      <w:r w:rsidRPr="00A27DE5">
        <w:rPr>
          <w:rFonts w:ascii="Arial" w:hAnsi="Arial" w:cs="Arial"/>
          <w:sz w:val="22"/>
          <w:szCs w:val="22"/>
        </w:rPr>
        <w:t>(</w:t>
      </w:r>
      <w:r w:rsidR="00C84C1A">
        <w:rPr>
          <w:rFonts w:ascii="Arial" w:hAnsi="Arial" w:cs="Arial"/>
          <w:i/>
          <w:iCs/>
          <w:sz w:val="22"/>
          <w:szCs w:val="22"/>
        </w:rPr>
        <w:t>S</w:t>
      </w:r>
      <w:r w:rsidRPr="00C84C1A">
        <w:rPr>
          <w:rFonts w:ascii="Arial" w:hAnsi="Arial" w:cs="Arial"/>
          <w:i/>
          <w:iCs/>
          <w:sz w:val="22"/>
          <w:szCs w:val="22"/>
        </w:rPr>
        <w:t xml:space="preserve">kip to </w:t>
      </w:r>
      <w:r w:rsidR="00E3441F">
        <w:rPr>
          <w:rFonts w:ascii="Arial" w:hAnsi="Arial" w:cs="Arial"/>
          <w:b/>
          <w:bCs/>
          <w:i/>
          <w:iCs/>
          <w:sz w:val="22"/>
          <w:szCs w:val="22"/>
        </w:rPr>
        <w:t>7</w:t>
      </w:r>
      <w:r w:rsidR="00F72429" w:rsidRPr="00C84C1A">
        <w:rPr>
          <w:rFonts w:ascii="Arial" w:hAnsi="Arial" w:cs="Arial"/>
          <w:b/>
          <w:bCs/>
          <w:i/>
          <w:iCs/>
          <w:sz w:val="22"/>
          <w:szCs w:val="22"/>
        </w:rPr>
        <w:t>.</w:t>
      </w:r>
      <w:r w:rsidRPr="00A27DE5">
        <w:rPr>
          <w:rFonts w:ascii="Arial" w:hAnsi="Arial" w:cs="Arial"/>
          <w:sz w:val="22"/>
          <w:szCs w:val="22"/>
        </w:rPr>
        <w:t>)</w:t>
      </w:r>
    </w:p>
    <w:p w14:paraId="7013A272" w14:textId="7D420FBA" w:rsidR="004D0942" w:rsidRDefault="004D0942" w:rsidP="004D0942">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 xml:space="preserve">As ordered below. </w:t>
      </w:r>
      <w:r w:rsidRPr="00A27DE5">
        <w:rPr>
          <w:rFonts w:ascii="Arial" w:hAnsi="Arial" w:cs="Arial"/>
          <w:sz w:val="22"/>
          <w:szCs w:val="22"/>
        </w:rPr>
        <w:t>(</w:t>
      </w:r>
      <w:r w:rsidRPr="00C84C1A">
        <w:rPr>
          <w:rFonts w:ascii="Arial" w:hAnsi="Arial" w:cs="Arial"/>
          <w:i/>
          <w:iCs/>
          <w:sz w:val="22"/>
          <w:szCs w:val="22"/>
        </w:rPr>
        <w:t xml:space="preserve">Complete </w:t>
      </w:r>
      <w:r w:rsidR="00E3441F">
        <w:rPr>
          <w:rFonts w:ascii="Arial" w:hAnsi="Arial" w:cs="Arial"/>
          <w:b/>
          <w:bCs/>
          <w:i/>
          <w:iCs/>
          <w:sz w:val="22"/>
          <w:szCs w:val="22"/>
        </w:rPr>
        <w:t>6</w:t>
      </w:r>
      <w:r w:rsidRPr="00C84C1A">
        <w:rPr>
          <w:rFonts w:ascii="Arial" w:hAnsi="Arial" w:cs="Arial"/>
          <w:b/>
          <w:bCs/>
          <w:i/>
          <w:iCs/>
          <w:sz w:val="22"/>
          <w:szCs w:val="22"/>
        </w:rPr>
        <w:t>.a.</w:t>
      </w:r>
      <w:r w:rsidRPr="00C84C1A">
        <w:rPr>
          <w:rFonts w:ascii="Arial" w:hAnsi="Arial" w:cs="Arial"/>
          <w:i/>
          <w:iCs/>
          <w:sz w:val="22"/>
          <w:szCs w:val="22"/>
        </w:rPr>
        <w:t xml:space="preserve"> and </w:t>
      </w:r>
      <w:r w:rsidR="00E3441F">
        <w:rPr>
          <w:rFonts w:ascii="Arial" w:hAnsi="Arial" w:cs="Arial"/>
          <w:b/>
          <w:bCs/>
          <w:i/>
          <w:iCs/>
          <w:sz w:val="22"/>
          <w:szCs w:val="22"/>
        </w:rPr>
        <w:t>6</w:t>
      </w:r>
      <w:r w:rsidRPr="00C84C1A">
        <w:rPr>
          <w:rFonts w:ascii="Arial" w:hAnsi="Arial" w:cs="Arial"/>
          <w:b/>
          <w:bCs/>
          <w:i/>
          <w:iCs/>
          <w:sz w:val="22"/>
          <w:szCs w:val="22"/>
        </w:rPr>
        <w:t>.b.</w:t>
      </w:r>
      <w:r w:rsidRPr="00A27DE5">
        <w:rPr>
          <w:rFonts w:ascii="Arial" w:hAnsi="Arial" w:cs="Arial"/>
          <w:sz w:val="22"/>
          <w:szCs w:val="22"/>
        </w:rPr>
        <w:t>)</w:t>
      </w:r>
      <w:r>
        <w:rPr>
          <w:rFonts w:ascii="Arial" w:hAnsi="Arial" w:cs="Arial"/>
          <w:sz w:val="22"/>
          <w:szCs w:val="22"/>
        </w:rPr>
        <w:t xml:space="preserve"> </w:t>
      </w:r>
    </w:p>
    <w:p w14:paraId="2D6F10B7" w14:textId="3BCE74CC" w:rsidR="00E124F3" w:rsidRDefault="00E124F3" w:rsidP="00B41608">
      <w:pPr>
        <w:spacing w:before="120" w:after="120"/>
        <w:ind w:left="1440" w:hanging="360"/>
        <w:outlineLvl w:val="2"/>
        <w:rPr>
          <w:rFonts w:ascii="Arial" w:hAnsi="Arial" w:cs="Arial"/>
          <w:sz w:val="22"/>
          <w:szCs w:val="22"/>
        </w:rPr>
      </w:pPr>
      <w:bookmarkStart w:id="1" w:name="_Hlk198899009"/>
      <w:r>
        <w:rPr>
          <w:rFonts w:ascii="Arial" w:hAnsi="Arial" w:cs="Arial"/>
          <w:b/>
          <w:sz w:val="22"/>
          <w:szCs w:val="22"/>
        </w:rPr>
        <w:t>a.</w:t>
      </w:r>
      <w:r>
        <w:rPr>
          <w:rFonts w:ascii="Arial" w:hAnsi="Arial" w:cs="Arial"/>
          <w:sz w:val="22"/>
          <w:szCs w:val="22"/>
        </w:rPr>
        <w:tab/>
      </w:r>
      <w:r>
        <w:rPr>
          <w:rFonts w:ascii="Arial" w:hAnsi="Arial" w:cs="Arial"/>
          <w:b/>
          <w:sz w:val="22"/>
          <w:szCs w:val="22"/>
        </w:rPr>
        <w:t xml:space="preserve">Who can make major decisions about the children? </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980"/>
        <w:gridCol w:w="3595"/>
      </w:tblGrid>
      <w:tr w:rsidR="00E124F3" w14:paraId="112C7DA3" w14:textId="77777777" w:rsidTr="00B41608">
        <w:tc>
          <w:tcPr>
            <w:tcW w:w="2430" w:type="dxa"/>
          </w:tcPr>
          <w:p w14:paraId="18E11739" w14:textId="77777777" w:rsidR="00E124F3" w:rsidRPr="00AE7239" w:rsidRDefault="00E124F3" w:rsidP="00511CF0">
            <w:pPr>
              <w:spacing w:before="120" w:after="0"/>
              <w:jc w:val="center"/>
              <w:rPr>
                <w:rFonts w:ascii="Arial" w:hAnsi="Arial" w:cs="Arial"/>
                <w:sz w:val="22"/>
                <w:szCs w:val="22"/>
              </w:rPr>
            </w:pPr>
            <w:r w:rsidRPr="00AE7239">
              <w:rPr>
                <w:rFonts w:ascii="Arial" w:hAnsi="Arial" w:cs="Arial"/>
                <w:sz w:val="22"/>
                <w:szCs w:val="22"/>
              </w:rPr>
              <w:lastRenderedPageBreak/>
              <w:t>Type of Major Decision</w:t>
            </w:r>
          </w:p>
        </w:tc>
        <w:tc>
          <w:tcPr>
            <w:tcW w:w="1980" w:type="dxa"/>
          </w:tcPr>
          <w:p w14:paraId="0E4497EA" w14:textId="77777777" w:rsidR="00E124F3" w:rsidRPr="00AE7239" w:rsidRDefault="00E124F3" w:rsidP="00511CF0">
            <w:pPr>
              <w:spacing w:before="120" w:after="0"/>
              <w:jc w:val="center"/>
              <w:rPr>
                <w:rFonts w:ascii="Arial" w:hAnsi="Arial" w:cs="Arial"/>
                <w:sz w:val="22"/>
                <w:szCs w:val="22"/>
              </w:rPr>
            </w:pPr>
            <w:r w:rsidRPr="00AE7239">
              <w:rPr>
                <w:rFonts w:ascii="Arial" w:hAnsi="Arial" w:cs="Arial"/>
                <w:sz w:val="22"/>
                <w:szCs w:val="22"/>
              </w:rPr>
              <w:t xml:space="preserve">Joint </w:t>
            </w:r>
            <w:r w:rsidRPr="00AE7239">
              <w:rPr>
                <w:rFonts w:ascii="Arial" w:hAnsi="Arial" w:cs="Arial"/>
                <w:sz w:val="22"/>
                <w:szCs w:val="22"/>
              </w:rPr>
              <w:br/>
            </w:r>
            <w:r w:rsidRPr="00AE7239">
              <w:rPr>
                <w:rFonts w:ascii="Arial" w:hAnsi="Arial" w:cs="Arial"/>
                <w:i/>
                <w:spacing w:val="-8"/>
                <w:sz w:val="20"/>
                <w:szCs w:val="20"/>
              </w:rPr>
              <w:t>(parents make these decisions together)</w:t>
            </w:r>
          </w:p>
        </w:tc>
        <w:tc>
          <w:tcPr>
            <w:tcW w:w="3595" w:type="dxa"/>
          </w:tcPr>
          <w:p w14:paraId="788493F1" w14:textId="77777777" w:rsidR="00E124F3" w:rsidRPr="00AE7239" w:rsidRDefault="00E124F3" w:rsidP="00511CF0">
            <w:pPr>
              <w:spacing w:before="120" w:after="0"/>
              <w:jc w:val="center"/>
              <w:rPr>
                <w:rFonts w:ascii="Arial" w:hAnsi="Arial" w:cs="Arial"/>
                <w:sz w:val="22"/>
                <w:szCs w:val="22"/>
              </w:rPr>
            </w:pPr>
            <w:r w:rsidRPr="00AE7239">
              <w:rPr>
                <w:rFonts w:ascii="Arial" w:hAnsi="Arial" w:cs="Arial"/>
                <w:sz w:val="22"/>
                <w:szCs w:val="22"/>
              </w:rPr>
              <w:t xml:space="preserve">Limited </w:t>
            </w:r>
            <w:r w:rsidRPr="00AE7239">
              <w:rPr>
                <w:rFonts w:ascii="Arial" w:hAnsi="Arial" w:cs="Arial"/>
                <w:sz w:val="22"/>
                <w:szCs w:val="22"/>
              </w:rPr>
              <w:br/>
            </w:r>
            <w:r w:rsidRPr="00AE7239">
              <w:rPr>
                <w:rFonts w:ascii="Arial" w:hAnsi="Arial" w:cs="Arial"/>
                <w:i/>
                <w:spacing w:val="-8"/>
                <w:sz w:val="20"/>
                <w:szCs w:val="20"/>
              </w:rPr>
              <w:t xml:space="preserve">(only the parent named below has </w:t>
            </w:r>
            <w:r w:rsidRPr="00AE7239">
              <w:rPr>
                <w:rFonts w:ascii="Arial" w:hAnsi="Arial" w:cs="Arial"/>
                <w:i/>
                <w:spacing w:val="-8"/>
                <w:sz w:val="20"/>
                <w:szCs w:val="20"/>
              </w:rPr>
              <w:br/>
              <w:t>authority to make these decisions)</w:t>
            </w:r>
          </w:p>
        </w:tc>
      </w:tr>
      <w:tr w:rsidR="00E124F3" w14:paraId="2A0C2AF4" w14:textId="77777777" w:rsidTr="00B41608">
        <w:tc>
          <w:tcPr>
            <w:tcW w:w="2430" w:type="dxa"/>
          </w:tcPr>
          <w:p w14:paraId="72DC9E11" w14:textId="1B67F01A" w:rsidR="00E124F3" w:rsidRPr="00AE7239" w:rsidRDefault="00E124F3" w:rsidP="00AE7239">
            <w:pPr>
              <w:spacing w:before="120" w:after="40"/>
              <w:rPr>
                <w:rFonts w:ascii="Arial" w:hAnsi="Arial" w:cs="Arial"/>
                <w:spacing w:val="-8"/>
                <w:sz w:val="20"/>
                <w:szCs w:val="20"/>
              </w:rPr>
            </w:pPr>
            <w:r w:rsidRPr="00AE7239">
              <w:rPr>
                <w:rFonts w:ascii="Arial" w:hAnsi="Arial" w:cs="Arial"/>
                <w:spacing w:val="-8"/>
                <w:sz w:val="20"/>
                <w:szCs w:val="20"/>
              </w:rPr>
              <w:t>School/Educational</w:t>
            </w:r>
          </w:p>
        </w:tc>
        <w:tc>
          <w:tcPr>
            <w:tcW w:w="1980" w:type="dxa"/>
          </w:tcPr>
          <w:p w14:paraId="14A8F9CD" w14:textId="77777777" w:rsidR="00E124F3" w:rsidRPr="00AE7239" w:rsidRDefault="00C0667C" w:rsidP="00AE7239">
            <w:pPr>
              <w:spacing w:before="120" w:after="40"/>
              <w:jc w:val="center"/>
              <w:rPr>
                <w:rFonts w:ascii="Arial" w:hAnsi="Arial" w:cs="Arial"/>
                <w:spacing w:val="-8"/>
                <w:sz w:val="20"/>
                <w:szCs w:val="20"/>
              </w:rPr>
            </w:pPr>
            <w:r w:rsidRPr="00AE7239">
              <w:rPr>
                <w:rFonts w:ascii="Arial" w:hAnsi="Arial" w:cs="Arial"/>
                <w:spacing w:val="-8"/>
                <w:sz w:val="20"/>
                <w:szCs w:val="20"/>
              </w:rPr>
              <w:t>[  ]</w:t>
            </w:r>
          </w:p>
        </w:tc>
        <w:tc>
          <w:tcPr>
            <w:tcW w:w="3595" w:type="dxa"/>
          </w:tcPr>
          <w:p w14:paraId="3183D842" w14:textId="77777777" w:rsidR="00E124F3" w:rsidRPr="00AE7239" w:rsidRDefault="00C0667C" w:rsidP="00AE7239">
            <w:pPr>
              <w:spacing w:before="120" w:after="40"/>
              <w:rPr>
                <w:rFonts w:ascii="Arial" w:hAnsi="Arial" w:cs="Arial"/>
                <w:spacing w:val="-8"/>
                <w:sz w:val="20"/>
                <w:szCs w:val="20"/>
              </w:rPr>
            </w:pPr>
            <w:proofErr w:type="gramStart"/>
            <w:r w:rsidRPr="00AE7239">
              <w:rPr>
                <w:rFonts w:ascii="Arial" w:hAnsi="Arial" w:cs="Arial"/>
                <w:spacing w:val="-8"/>
                <w:sz w:val="20"/>
                <w:szCs w:val="20"/>
              </w:rPr>
              <w:t>[  ]</w:t>
            </w:r>
            <w:proofErr w:type="gramEnd"/>
            <w:r w:rsidR="00E124F3" w:rsidRPr="00AE7239">
              <w:rPr>
                <w:rFonts w:ascii="Arial" w:hAnsi="Arial" w:cs="Arial"/>
                <w:i/>
                <w:spacing w:val="-8"/>
                <w:sz w:val="20"/>
                <w:szCs w:val="20"/>
              </w:rPr>
              <w:t xml:space="preserve"> </w:t>
            </w:r>
            <w:r w:rsidR="00E124F3" w:rsidRPr="00C061F3">
              <w:rPr>
                <w:rFonts w:ascii="Arial" w:hAnsi="Arial" w:cs="Arial"/>
                <w:iCs/>
                <w:spacing w:val="-8"/>
                <w:sz w:val="20"/>
                <w:szCs w:val="20"/>
              </w:rPr>
              <w:t>(</w:t>
            </w:r>
            <w:r w:rsidR="00E124F3" w:rsidRPr="00AE7239">
              <w:rPr>
                <w:rFonts w:ascii="Arial" w:hAnsi="Arial" w:cs="Arial"/>
                <w:i/>
                <w:spacing w:val="-8"/>
                <w:sz w:val="20"/>
                <w:szCs w:val="20"/>
              </w:rPr>
              <w:t>Name</w:t>
            </w:r>
            <w:r w:rsidR="00E124F3" w:rsidRPr="00C061F3">
              <w:rPr>
                <w:rFonts w:ascii="Arial" w:hAnsi="Arial" w:cs="Arial"/>
                <w:iCs/>
                <w:spacing w:val="-8"/>
                <w:sz w:val="20"/>
                <w:szCs w:val="20"/>
              </w:rPr>
              <w:t>):</w:t>
            </w:r>
            <w:r w:rsidR="00E124F3" w:rsidRPr="00AE7239">
              <w:rPr>
                <w:rFonts w:ascii="Arial" w:hAnsi="Arial" w:cs="Arial"/>
                <w:i/>
                <w:spacing w:val="-8"/>
                <w:sz w:val="20"/>
                <w:szCs w:val="20"/>
              </w:rPr>
              <w:t xml:space="preserve"> </w:t>
            </w:r>
          </w:p>
        </w:tc>
      </w:tr>
      <w:tr w:rsidR="00E124F3" w14:paraId="577958D2" w14:textId="77777777" w:rsidTr="00B41608">
        <w:tc>
          <w:tcPr>
            <w:tcW w:w="2430" w:type="dxa"/>
          </w:tcPr>
          <w:p w14:paraId="2FD8975A" w14:textId="39E7CC59" w:rsidR="00E124F3" w:rsidRPr="00AE7239" w:rsidRDefault="00E124F3" w:rsidP="00AE7239">
            <w:pPr>
              <w:spacing w:before="120" w:after="40"/>
              <w:rPr>
                <w:rFonts w:ascii="Arial" w:hAnsi="Arial" w:cs="Arial"/>
                <w:spacing w:val="-8"/>
                <w:sz w:val="20"/>
                <w:szCs w:val="20"/>
              </w:rPr>
            </w:pPr>
            <w:r w:rsidRPr="00AE7239">
              <w:rPr>
                <w:rFonts w:ascii="Arial" w:hAnsi="Arial" w:cs="Arial"/>
                <w:spacing w:val="-8"/>
                <w:sz w:val="20"/>
                <w:szCs w:val="20"/>
              </w:rPr>
              <w:t xml:space="preserve">Healthcare </w:t>
            </w:r>
            <w:r w:rsidRPr="00AE7239">
              <w:rPr>
                <w:rFonts w:ascii="Arial" w:hAnsi="Arial" w:cs="Arial"/>
                <w:spacing w:val="-8"/>
                <w:sz w:val="18"/>
                <w:szCs w:val="18"/>
              </w:rPr>
              <w:t>(not emergency)</w:t>
            </w:r>
          </w:p>
        </w:tc>
        <w:tc>
          <w:tcPr>
            <w:tcW w:w="1980" w:type="dxa"/>
          </w:tcPr>
          <w:p w14:paraId="233320D4" w14:textId="77777777" w:rsidR="00E124F3" w:rsidRPr="00AE7239" w:rsidRDefault="00C0667C" w:rsidP="00AE7239">
            <w:pPr>
              <w:spacing w:before="120" w:after="40"/>
              <w:jc w:val="center"/>
              <w:rPr>
                <w:rFonts w:ascii="Arial" w:hAnsi="Arial" w:cs="Arial"/>
                <w:spacing w:val="-8"/>
                <w:sz w:val="20"/>
                <w:szCs w:val="20"/>
              </w:rPr>
            </w:pPr>
            <w:r w:rsidRPr="00AE7239">
              <w:rPr>
                <w:rFonts w:ascii="Arial" w:hAnsi="Arial" w:cs="Arial"/>
                <w:spacing w:val="-8"/>
                <w:sz w:val="20"/>
                <w:szCs w:val="20"/>
              </w:rPr>
              <w:t>[  ]</w:t>
            </w:r>
          </w:p>
        </w:tc>
        <w:tc>
          <w:tcPr>
            <w:tcW w:w="3595" w:type="dxa"/>
          </w:tcPr>
          <w:p w14:paraId="7B7F2347" w14:textId="77777777" w:rsidR="00E124F3" w:rsidRPr="00AE7239" w:rsidRDefault="00C0667C" w:rsidP="00AE7239">
            <w:pPr>
              <w:spacing w:before="120" w:after="40"/>
              <w:rPr>
                <w:rFonts w:ascii="Arial" w:hAnsi="Arial" w:cs="Arial"/>
                <w:spacing w:val="-8"/>
                <w:sz w:val="20"/>
                <w:szCs w:val="20"/>
              </w:rPr>
            </w:pPr>
            <w:proofErr w:type="gramStart"/>
            <w:r w:rsidRPr="00AE7239">
              <w:rPr>
                <w:rFonts w:ascii="Arial" w:hAnsi="Arial" w:cs="Arial"/>
                <w:spacing w:val="-8"/>
                <w:sz w:val="20"/>
                <w:szCs w:val="20"/>
              </w:rPr>
              <w:t>[  ]</w:t>
            </w:r>
            <w:proofErr w:type="gramEnd"/>
            <w:r w:rsidR="00E124F3" w:rsidRPr="00AE7239">
              <w:rPr>
                <w:rFonts w:ascii="Arial" w:hAnsi="Arial" w:cs="Arial"/>
                <w:i/>
                <w:spacing w:val="-8"/>
                <w:sz w:val="20"/>
                <w:szCs w:val="20"/>
              </w:rPr>
              <w:t xml:space="preserve"> </w:t>
            </w:r>
            <w:r w:rsidR="00E124F3" w:rsidRPr="00C061F3">
              <w:rPr>
                <w:rFonts w:ascii="Arial" w:hAnsi="Arial" w:cs="Arial"/>
                <w:iCs/>
                <w:spacing w:val="-8"/>
                <w:sz w:val="20"/>
                <w:szCs w:val="20"/>
              </w:rPr>
              <w:t>(</w:t>
            </w:r>
            <w:r w:rsidR="00E124F3" w:rsidRPr="00AE7239">
              <w:rPr>
                <w:rFonts w:ascii="Arial" w:hAnsi="Arial" w:cs="Arial"/>
                <w:i/>
                <w:spacing w:val="-8"/>
                <w:sz w:val="20"/>
                <w:szCs w:val="20"/>
              </w:rPr>
              <w:t>Name</w:t>
            </w:r>
            <w:r w:rsidR="00E124F3" w:rsidRPr="00C061F3">
              <w:rPr>
                <w:rFonts w:ascii="Arial" w:hAnsi="Arial" w:cs="Arial"/>
                <w:iCs/>
                <w:spacing w:val="-8"/>
                <w:sz w:val="20"/>
                <w:szCs w:val="20"/>
              </w:rPr>
              <w:t>):</w:t>
            </w:r>
            <w:r w:rsidR="00E124F3" w:rsidRPr="00AE7239">
              <w:rPr>
                <w:rFonts w:ascii="Arial" w:hAnsi="Arial" w:cs="Arial"/>
                <w:spacing w:val="-8"/>
                <w:sz w:val="20"/>
                <w:szCs w:val="20"/>
              </w:rPr>
              <w:t xml:space="preserve"> </w:t>
            </w:r>
          </w:p>
        </w:tc>
      </w:tr>
      <w:tr w:rsidR="00E124F3" w14:paraId="6BC46CA9" w14:textId="77777777" w:rsidTr="00B41608">
        <w:tc>
          <w:tcPr>
            <w:tcW w:w="2430" w:type="dxa"/>
          </w:tcPr>
          <w:p w14:paraId="65515E35" w14:textId="274E8EE5" w:rsidR="00E124F3" w:rsidRPr="00AE7239" w:rsidRDefault="00E124F3" w:rsidP="00AE7239">
            <w:pPr>
              <w:spacing w:before="120" w:after="40"/>
              <w:rPr>
                <w:rFonts w:ascii="Arial" w:hAnsi="Arial" w:cs="Arial"/>
                <w:spacing w:val="-8"/>
                <w:sz w:val="20"/>
                <w:szCs w:val="20"/>
              </w:rPr>
            </w:pPr>
            <w:r w:rsidRPr="00AE7239">
              <w:rPr>
                <w:rFonts w:ascii="Arial" w:hAnsi="Arial" w:cs="Arial"/>
                <w:spacing w:val="-8"/>
                <w:sz w:val="20"/>
                <w:szCs w:val="20"/>
              </w:rPr>
              <w:t>Other:</w:t>
            </w:r>
            <w:r w:rsidR="00B20276">
              <w:rPr>
                <w:rFonts w:ascii="Arial" w:hAnsi="Arial" w:cs="Arial"/>
                <w:spacing w:val="-8"/>
                <w:sz w:val="20"/>
                <w:szCs w:val="20"/>
              </w:rPr>
              <w:br/>
            </w:r>
          </w:p>
        </w:tc>
        <w:tc>
          <w:tcPr>
            <w:tcW w:w="1980" w:type="dxa"/>
          </w:tcPr>
          <w:p w14:paraId="7D9802FF" w14:textId="77777777" w:rsidR="00E124F3" w:rsidRPr="00AE7239" w:rsidRDefault="00C0667C" w:rsidP="00AE7239">
            <w:pPr>
              <w:spacing w:before="120" w:after="40"/>
              <w:jc w:val="center"/>
              <w:rPr>
                <w:rFonts w:ascii="Arial" w:hAnsi="Arial" w:cs="Arial"/>
                <w:spacing w:val="-8"/>
                <w:sz w:val="20"/>
                <w:szCs w:val="20"/>
              </w:rPr>
            </w:pPr>
            <w:r w:rsidRPr="00AE7239">
              <w:rPr>
                <w:rFonts w:ascii="Arial" w:hAnsi="Arial" w:cs="Arial"/>
                <w:spacing w:val="-8"/>
                <w:sz w:val="20"/>
                <w:szCs w:val="20"/>
              </w:rPr>
              <w:t>[  ]</w:t>
            </w:r>
          </w:p>
        </w:tc>
        <w:tc>
          <w:tcPr>
            <w:tcW w:w="3595" w:type="dxa"/>
          </w:tcPr>
          <w:p w14:paraId="4BB7F87B" w14:textId="77777777" w:rsidR="00E124F3" w:rsidRPr="00AE7239" w:rsidRDefault="00C0667C" w:rsidP="00AE7239">
            <w:pPr>
              <w:spacing w:before="120" w:after="40"/>
              <w:rPr>
                <w:rFonts w:ascii="Arial" w:hAnsi="Arial" w:cs="Arial"/>
                <w:spacing w:val="-8"/>
                <w:sz w:val="20"/>
                <w:szCs w:val="20"/>
              </w:rPr>
            </w:pPr>
            <w:proofErr w:type="gramStart"/>
            <w:r w:rsidRPr="00AE7239">
              <w:rPr>
                <w:rFonts w:ascii="Arial" w:hAnsi="Arial" w:cs="Arial"/>
                <w:spacing w:val="-8"/>
                <w:sz w:val="20"/>
                <w:szCs w:val="20"/>
              </w:rPr>
              <w:t>[  ]</w:t>
            </w:r>
            <w:proofErr w:type="gramEnd"/>
            <w:r w:rsidR="00E124F3" w:rsidRPr="00AE7239">
              <w:rPr>
                <w:rFonts w:ascii="Arial" w:hAnsi="Arial" w:cs="Arial"/>
                <w:i/>
                <w:spacing w:val="-8"/>
                <w:sz w:val="20"/>
                <w:szCs w:val="20"/>
              </w:rPr>
              <w:t xml:space="preserve"> </w:t>
            </w:r>
            <w:r w:rsidR="00E124F3" w:rsidRPr="00C061F3">
              <w:rPr>
                <w:rFonts w:ascii="Arial" w:hAnsi="Arial" w:cs="Arial"/>
                <w:iCs/>
                <w:spacing w:val="-8"/>
                <w:sz w:val="20"/>
                <w:szCs w:val="20"/>
              </w:rPr>
              <w:t>(</w:t>
            </w:r>
            <w:r w:rsidR="00E124F3" w:rsidRPr="00AE7239">
              <w:rPr>
                <w:rFonts w:ascii="Arial" w:hAnsi="Arial" w:cs="Arial"/>
                <w:i/>
                <w:spacing w:val="-8"/>
                <w:sz w:val="20"/>
                <w:szCs w:val="20"/>
              </w:rPr>
              <w:t>Name</w:t>
            </w:r>
            <w:r w:rsidR="00E124F3" w:rsidRPr="00C061F3">
              <w:rPr>
                <w:rFonts w:ascii="Arial" w:hAnsi="Arial" w:cs="Arial"/>
                <w:iCs/>
                <w:spacing w:val="-8"/>
                <w:sz w:val="20"/>
                <w:szCs w:val="20"/>
              </w:rPr>
              <w:t>):</w:t>
            </w:r>
            <w:r w:rsidR="00E124F3" w:rsidRPr="00AE7239">
              <w:rPr>
                <w:rFonts w:ascii="Arial" w:hAnsi="Arial" w:cs="Arial"/>
                <w:spacing w:val="-8"/>
                <w:sz w:val="20"/>
                <w:szCs w:val="20"/>
              </w:rPr>
              <w:t xml:space="preserve"> </w:t>
            </w:r>
          </w:p>
        </w:tc>
      </w:tr>
      <w:tr w:rsidR="00E124F3" w14:paraId="34054FE0" w14:textId="77777777" w:rsidTr="00B41608">
        <w:tc>
          <w:tcPr>
            <w:tcW w:w="2430" w:type="dxa"/>
          </w:tcPr>
          <w:p w14:paraId="69897166" w14:textId="3E4A25BC" w:rsidR="00E124F3" w:rsidRPr="00AE7239" w:rsidRDefault="00E124F3" w:rsidP="00AE7239">
            <w:pPr>
              <w:spacing w:before="120" w:after="40"/>
              <w:rPr>
                <w:rFonts w:ascii="Arial" w:hAnsi="Arial" w:cs="Arial"/>
                <w:spacing w:val="-8"/>
                <w:sz w:val="20"/>
                <w:szCs w:val="20"/>
              </w:rPr>
            </w:pPr>
            <w:r w:rsidRPr="00AE7239">
              <w:rPr>
                <w:rFonts w:ascii="Arial" w:hAnsi="Arial" w:cs="Arial"/>
                <w:spacing w:val="-8"/>
                <w:sz w:val="20"/>
                <w:szCs w:val="20"/>
              </w:rPr>
              <w:t>Other:</w:t>
            </w:r>
            <w:r w:rsidR="00B20276">
              <w:rPr>
                <w:rFonts w:ascii="Arial" w:hAnsi="Arial" w:cs="Arial"/>
                <w:spacing w:val="-8"/>
                <w:sz w:val="20"/>
                <w:szCs w:val="20"/>
              </w:rPr>
              <w:br/>
            </w:r>
          </w:p>
        </w:tc>
        <w:tc>
          <w:tcPr>
            <w:tcW w:w="1980" w:type="dxa"/>
          </w:tcPr>
          <w:p w14:paraId="58D0465F" w14:textId="77777777" w:rsidR="00E124F3" w:rsidRPr="00AE7239" w:rsidRDefault="00C0667C" w:rsidP="00AE7239">
            <w:pPr>
              <w:spacing w:before="120" w:after="40"/>
              <w:jc w:val="center"/>
              <w:rPr>
                <w:rFonts w:ascii="Arial" w:hAnsi="Arial" w:cs="Arial"/>
                <w:spacing w:val="-8"/>
                <w:sz w:val="20"/>
                <w:szCs w:val="20"/>
              </w:rPr>
            </w:pPr>
            <w:r w:rsidRPr="00AE7239">
              <w:rPr>
                <w:rFonts w:ascii="Arial" w:hAnsi="Arial" w:cs="Arial"/>
                <w:spacing w:val="-8"/>
                <w:sz w:val="20"/>
                <w:szCs w:val="20"/>
              </w:rPr>
              <w:t>[  ]</w:t>
            </w:r>
          </w:p>
        </w:tc>
        <w:tc>
          <w:tcPr>
            <w:tcW w:w="3595" w:type="dxa"/>
          </w:tcPr>
          <w:p w14:paraId="49288F11" w14:textId="77777777" w:rsidR="00E124F3" w:rsidRPr="00AE7239" w:rsidRDefault="00C0667C" w:rsidP="00AE7239">
            <w:pPr>
              <w:spacing w:before="120" w:after="40"/>
              <w:rPr>
                <w:rFonts w:ascii="Arial" w:hAnsi="Arial" w:cs="Arial"/>
                <w:spacing w:val="-8"/>
                <w:sz w:val="20"/>
                <w:szCs w:val="20"/>
              </w:rPr>
            </w:pPr>
            <w:proofErr w:type="gramStart"/>
            <w:r w:rsidRPr="00AE7239">
              <w:rPr>
                <w:rFonts w:ascii="Arial" w:hAnsi="Arial" w:cs="Arial"/>
                <w:spacing w:val="-8"/>
                <w:sz w:val="20"/>
                <w:szCs w:val="20"/>
              </w:rPr>
              <w:t>[  ]</w:t>
            </w:r>
            <w:proofErr w:type="gramEnd"/>
            <w:r w:rsidR="00E124F3" w:rsidRPr="00AE7239">
              <w:rPr>
                <w:rFonts w:ascii="Arial" w:hAnsi="Arial" w:cs="Arial"/>
                <w:i/>
                <w:spacing w:val="-8"/>
                <w:sz w:val="20"/>
                <w:szCs w:val="20"/>
              </w:rPr>
              <w:t xml:space="preserve"> </w:t>
            </w:r>
            <w:r w:rsidR="00E124F3" w:rsidRPr="00C061F3">
              <w:rPr>
                <w:rFonts w:ascii="Arial" w:hAnsi="Arial" w:cs="Arial"/>
                <w:iCs/>
                <w:spacing w:val="-8"/>
                <w:sz w:val="20"/>
                <w:szCs w:val="20"/>
              </w:rPr>
              <w:t>(</w:t>
            </w:r>
            <w:r w:rsidR="00E124F3" w:rsidRPr="00AE7239">
              <w:rPr>
                <w:rFonts w:ascii="Arial" w:hAnsi="Arial" w:cs="Arial"/>
                <w:i/>
                <w:spacing w:val="-8"/>
                <w:sz w:val="20"/>
                <w:szCs w:val="20"/>
              </w:rPr>
              <w:t>Name</w:t>
            </w:r>
            <w:r w:rsidR="00E124F3" w:rsidRPr="00C061F3">
              <w:rPr>
                <w:rFonts w:ascii="Arial" w:hAnsi="Arial" w:cs="Arial"/>
                <w:iCs/>
                <w:spacing w:val="-8"/>
                <w:sz w:val="20"/>
                <w:szCs w:val="20"/>
              </w:rPr>
              <w:t>):</w:t>
            </w:r>
            <w:r w:rsidR="00E124F3" w:rsidRPr="00AE7239">
              <w:rPr>
                <w:rFonts w:ascii="Arial" w:hAnsi="Arial" w:cs="Arial"/>
                <w:spacing w:val="-8"/>
                <w:sz w:val="20"/>
                <w:szCs w:val="20"/>
              </w:rPr>
              <w:t xml:space="preserve"> </w:t>
            </w:r>
          </w:p>
        </w:tc>
      </w:tr>
      <w:tr w:rsidR="00E124F3" w14:paraId="195BF3F3" w14:textId="77777777" w:rsidTr="00B41608">
        <w:tc>
          <w:tcPr>
            <w:tcW w:w="2430" w:type="dxa"/>
          </w:tcPr>
          <w:p w14:paraId="4AD60FE7" w14:textId="323758B3" w:rsidR="00E124F3" w:rsidRPr="00AE7239" w:rsidRDefault="00E124F3" w:rsidP="00AE7239">
            <w:pPr>
              <w:spacing w:before="120" w:after="40"/>
              <w:rPr>
                <w:rFonts w:ascii="Arial" w:hAnsi="Arial" w:cs="Arial"/>
                <w:spacing w:val="-8"/>
                <w:sz w:val="20"/>
                <w:szCs w:val="20"/>
              </w:rPr>
            </w:pPr>
            <w:r w:rsidRPr="00AE7239">
              <w:rPr>
                <w:rFonts w:ascii="Arial" w:hAnsi="Arial" w:cs="Arial"/>
                <w:spacing w:val="-8"/>
                <w:sz w:val="20"/>
                <w:szCs w:val="20"/>
              </w:rPr>
              <w:t>Other:</w:t>
            </w:r>
            <w:r w:rsidR="00B20276">
              <w:rPr>
                <w:rFonts w:ascii="Arial" w:hAnsi="Arial" w:cs="Arial"/>
                <w:spacing w:val="-8"/>
                <w:sz w:val="20"/>
                <w:szCs w:val="20"/>
              </w:rPr>
              <w:br/>
            </w:r>
          </w:p>
        </w:tc>
        <w:tc>
          <w:tcPr>
            <w:tcW w:w="1980" w:type="dxa"/>
          </w:tcPr>
          <w:p w14:paraId="112CEE5B" w14:textId="77777777" w:rsidR="00E124F3" w:rsidRPr="00AE7239" w:rsidRDefault="00C0667C" w:rsidP="00AE7239">
            <w:pPr>
              <w:spacing w:before="120" w:after="40"/>
              <w:jc w:val="center"/>
              <w:rPr>
                <w:rFonts w:ascii="Arial" w:hAnsi="Arial" w:cs="Arial"/>
                <w:spacing w:val="-8"/>
                <w:sz w:val="20"/>
                <w:szCs w:val="20"/>
              </w:rPr>
            </w:pPr>
            <w:r w:rsidRPr="00AE7239">
              <w:rPr>
                <w:rFonts w:ascii="Arial" w:hAnsi="Arial" w:cs="Arial"/>
                <w:spacing w:val="-8"/>
                <w:sz w:val="20"/>
                <w:szCs w:val="20"/>
              </w:rPr>
              <w:t>[  ]</w:t>
            </w:r>
          </w:p>
        </w:tc>
        <w:tc>
          <w:tcPr>
            <w:tcW w:w="3595" w:type="dxa"/>
          </w:tcPr>
          <w:p w14:paraId="03C0DFF2" w14:textId="77777777" w:rsidR="00E124F3" w:rsidRPr="00AE7239" w:rsidRDefault="00C0667C" w:rsidP="00AE7239">
            <w:pPr>
              <w:spacing w:before="120" w:after="40"/>
              <w:rPr>
                <w:rFonts w:ascii="Arial" w:hAnsi="Arial" w:cs="Arial"/>
                <w:spacing w:val="-8"/>
                <w:sz w:val="20"/>
                <w:szCs w:val="20"/>
              </w:rPr>
            </w:pPr>
            <w:proofErr w:type="gramStart"/>
            <w:r w:rsidRPr="00AE7239">
              <w:rPr>
                <w:rFonts w:ascii="Arial" w:hAnsi="Arial" w:cs="Arial"/>
                <w:spacing w:val="-8"/>
                <w:sz w:val="20"/>
                <w:szCs w:val="20"/>
              </w:rPr>
              <w:t>[  ]</w:t>
            </w:r>
            <w:proofErr w:type="gramEnd"/>
            <w:r w:rsidR="00E124F3" w:rsidRPr="00AE7239">
              <w:rPr>
                <w:rFonts w:ascii="Arial" w:hAnsi="Arial" w:cs="Arial"/>
                <w:i/>
                <w:spacing w:val="-8"/>
                <w:sz w:val="20"/>
                <w:szCs w:val="20"/>
              </w:rPr>
              <w:t xml:space="preserve"> </w:t>
            </w:r>
            <w:r w:rsidR="00E124F3" w:rsidRPr="00C061F3">
              <w:rPr>
                <w:rFonts w:ascii="Arial" w:hAnsi="Arial" w:cs="Arial"/>
                <w:iCs/>
                <w:spacing w:val="-8"/>
                <w:sz w:val="20"/>
                <w:szCs w:val="20"/>
              </w:rPr>
              <w:t>(</w:t>
            </w:r>
            <w:r w:rsidR="00E124F3" w:rsidRPr="00AE7239">
              <w:rPr>
                <w:rFonts w:ascii="Arial" w:hAnsi="Arial" w:cs="Arial"/>
                <w:i/>
                <w:spacing w:val="-8"/>
                <w:sz w:val="20"/>
                <w:szCs w:val="20"/>
              </w:rPr>
              <w:t>Name</w:t>
            </w:r>
            <w:r w:rsidR="00E124F3" w:rsidRPr="00C061F3">
              <w:rPr>
                <w:rFonts w:ascii="Arial" w:hAnsi="Arial" w:cs="Arial"/>
                <w:iCs/>
                <w:spacing w:val="-8"/>
                <w:sz w:val="20"/>
                <w:szCs w:val="20"/>
              </w:rPr>
              <w:t>):</w:t>
            </w:r>
            <w:r w:rsidR="00E124F3" w:rsidRPr="00AE7239">
              <w:rPr>
                <w:rFonts w:ascii="Arial" w:hAnsi="Arial" w:cs="Arial"/>
                <w:spacing w:val="-8"/>
                <w:sz w:val="20"/>
                <w:szCs w:val="20"/>
              </w:rPr>
              <w:t xml:space="preserve"> </w:t>
            </w:r>
          </w:p>
        </w:tc>
      </w:tr>
    </w:tbl>
    <w:p w14:paraId="61B1E19B" w14:textId="77777777" w:rsidR="00F70B3D" w:rsidRPr="00E92620" w:rsidRDefault="00F70B3D" w:rsidP="00B41608">
      <w:pPr>
        <w:tabs>
          <w:tab w:val="left" w:pos="8280"/>
          <w:tab w:val="left" w:pos="8460"/>
        </w:tabs>
        <w:spacing w:after="0"/>
        <w:ind w:left="1080" w:hanging="360"/>
        <w:rPr>
          <w:rFonts w:ascii="Arial" w:hAnsi="Arial" w:cs="Arial"/>
          <w:b/>
          <w:sz w:val="20"/>
          <w:szCs w:val="20"/>
        </w:rPr>
      </w:pPr>
    </w:p>
    <w:tbl>
      <w:tblPr>
        <w:tblW w:w="0" w:type="auto"/>
        <w:tblInd w:w="13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05"/>
      </w:tblGrid>
      <w:tr w:rsidR="00F70B3D" w:rsidRPr="0097580D" w14:paraId="7FB5E8A6" w14:textId="77777777" w:rsidTr="00B41608">
        <w:trPr>
          <w:trHeight w:val="962"/>
        </w:trPr>
        <w:tc>
          <w:tcPr>
            <w:tcW w:w="8005" w:type="dxa"/>
          </w:tcPr>
          <w:p w14:paraId="2E1BE892" w14:textId="495E7036" w:rsidR="00F70B3D" w:rsidRPr="005C59A9" w:rsidRDefault="00F70B3D" w:rsidP="00E92620">
            <w:pPr>
              <w:spacing w:before="40" w:after="40"/>
              <w:rPr>
                <w:rFonts w:ascii="Arial" w:hAnsi="Arial" w:cs="Arial"/>
                <w:iCs/>
                <w:sz w:val="12"/>
                <w:szCs w:val="12"/>
              </w:rPr>
            </w:pPr>
            <w:r w:rsidRPr="005C59A9">
              <w:rPr>
                <w:rFonts w:ascii="Arial" w:hAnsi="Arial" w:cs="Arial"/>
                <w:b/>
                <w:bCs/>
                <w:i/>
                <w:spacing w:val="-8"/>
                <w:sz w:val="20"/>
                <w:szCs w:val="20"/>
              </w:rPr>
              <w:t>Important!</w:t>
            </w:r>
            <w:r w:rsidRPr="005C59A9">
              <w:rPr>
                <w:rFonts w:ascii="Arial" w:hAnsi="Arial" w:cs="Arial"/>
                <w:i/>
                <w:spacing w:val="-8"/>
                <w:sz w:val="20"/>
                <w:szCs w:val="20"/>
              </w:rPr>
              <w:t xml:space="preserve">  Parenting involves decision</w:t>
            </w:r>
            <w:r w:rsidR="00854BFF" w:rsidRPr="005C59A9">
              <w:rPr>
                <w:rFonts w:ascii="Arial" w:hAnsi="Arial" w:cs="Arial"/>
                <w:i/>
                <w:spacing w:val="-8"/>
                <w:sz w:val="20"/>
                <w:szCs w:val="20"/>
              </w:rPr>
              <w:t>-</w:t>
            </w:r>
            <w:r w:rsidRPr="005C59A9">
              <w:rPr>
                <w:rFonts w:ascii="Arial" w:hAnsi="Arial" w:cs="Arial"/>
                <w:i/>
                <w:spacing w:val="-8"/>
                <w:sz w:val="20"/>
                <w:szCs w:val="20"/>
              </w:rPr>
              <w:t xml:space="preserve">making in </w:t>
            </w:r>
            <w:r w:rsidR="00574E24" w:rsidRPr="005C59A9">
              <w:rPr>
                <w:rFonts w:ascii="Arial" w:hAnsi="Arial" w:cs="Arial"/>
                <w:i/>
                <w:spacing w:val="-8"/>
                <w:sz w:val="20"/>
                <w:szCs w:val="20"/>
              </w:rPr>
              <w:t>many</w:t>
            </w:r>
            <w:r w:rsidRPr="005C59A9">
              <w:rPr>
                <w:rFonts w:ascii="Arial" w:hAnsi="Arial" w:cs="Arial"/>
                <w:i/>
                <w:spacing w:val="-8"/>
                <w:sz w:val="20"/>
                <w:szCs w:val="20"/>
              </w:rPr>
              <w:t xml:space="preserve"> areas. If you believe there are other</w:t>
            </w:r>
            <w:r w:rsidR="00574E24" w:rsidRPr="005C59A9">
              <w:rPr>
                <w:rFonts w:ascii="Arial" w:hAnsi="Arial" w:cs="Arial"/>
                <w:i/>
                <w:spacing w:val="-8"/>
                <w:sz w:val="20"/>
                <w:szCs w:val="20"/>
              </w:rPr>
              <w:t xml:space="preserve"> decisions</w:t>
            </w:r>
            <w:r w:rsidRPr="005C59A9">
              <w:rPr>
                <w:rFonts w:ascii="Arial" w:hAnsi="Arial" w:cs="Arial"/>
                <w:i/>
                <w:spacing w:val="-8"/>
                <w:sz w:val="20"/>
                <w:szCs w:val="20"/>
              </w:rPr>
              <w:t xml:space="preserve"> that are important to your family, list them under “Other” above. </w:t>
            </w:r>
            <w:r w:rsidR="004E7060" w:rsidRPr="005C59A9">
              <w:rPr>
                <w:rFonts w:ascii="Arial" w:hAnsi="Arial" w:cs="Arial"/>
                <w:i/>
                <w:spacing w:val="-8"/>
                <w:sz w:val="20"/>
                <w:szCs w:val="20"/>
              </w:rPr>
              <w:t>Some e</w:t>
            </w:r>
            <w:r w:rsidRPr="005C59A9">
              <w:rPr>
                <w:rFonts w:ascii="Arial" w:hAnsi="Arial" w:cs="Arial"/>
                <w:i/>
                <w:spacing w:val="-8"/>
                <w:sz w:val="20"/>
                <w:szCs w:val="20"/>
              </w:rPr>
              <w:t xml:space="preserve">xamples </w:t>
            </w:r>
            <w:proofErr w:type="gramStart"/>
            <w:r w:rsidRPr="005C59A9">
              <w:rPr>
                <w:rFonts w:ascii="Arial" w:hAnsi="Arial" w:cs="Arial"/>
                <w:i/>
                <w:spacing w:val="-8"/>
                <w:sz w:val="20"/>
                <w:szCs w:val="20"/>
              </w:rPr>
              <w:t>include:</w:t>
            </w:r>
            <w:proofErr w:type="gramEnd"/>
            <w:r w:rsidRPr="005C59A9">
              <w:rPr>
                <w:rFonts w:ascii="Arial" w:hAnsi="Arial" w:cs="Arial"/>
                <w:i/>
                <w:spacing w:val="-8"/>
                <w:sz w:val="20"/>
                <w:szCs w:val="20"/>
              </w:rPr>
              <w:t xml:space="preserve"> extracurricular activities, international travel, </w:t>
            </w:r>
            <w:r w:rsidR="00574E24" w:rsidRPr="005C59A9">
              <w:rPr>
                <w:rFonts w:ascii="Arial" w:hAnsi="Arial" w:cs="Arial"/>
                <w:i/>
                <w:spacing w:val="-8"/>
                <w:sz w:val="20"/>
                <w:szCs w:val="20"/>
              </w:rPr>
              <w:t>cell phones, driver’s licenses, tattoos, and haircuts.</w:t>
            </w:r>
          </w:p>
        </w:tc>
      </w:tr>
    </w:tbl>
    <w:p w14:paraId="77AA6B1E" w14:textId="14F49952" w:rsidR="00E124F3" w:rsidRDefault="00E124F3" w:rsidP="00B41608">
      <w:pPr>
        <w:keepNext/>
        <w:tabs>
          <w:tab w:val="left" w:pos="8280"/>
          <w:tab w:val="left" w:pos="8460"/>
        </w:tabs>
        <w:spacing w:before="120" w:after="0"/>
        <w:ind w:left="1440" w:hanging="360"/>
        <w:outlineLvl w:val="2"/>
        <w:rPr>
          <w:rFonts w:ascii="Arial" w:hAnsi="Arial" w:cs="Arial"/>
          <w:i/>
          <w:sz w:val="22"/>
          <w:szCs w:val="22"/>
        </w:rPr>
      </w:pPr>
      <w:r>
        <w:rPr>
          <w:rFonts w:ascii="Arial" w:hAnsi="Arial" w:cs="Arial"/>
          <w:b/>
          <w:sz w:val="22"/>
          <w:szCs w:val="22"/>
        </w:rPr>
        <w:t>b.</w:t>
      </w:r>
      <w:r>
        <w:rPr>
          <w:rFonts w:ascii="Arial" w:hAnsi="Arial" w:cs="Arial"/>
          <w:b/>
          <w:sz w:val="22"/>
          <w:szCs w:val="22"/>
        </w:rPr>
        <w:tab/>
        <w:t>Reasons for limits on major decision-making, if any:</w:t>
      </w:r>
      <w:r>
        <w:rPr>
          <w:rFonts w:ascii="Arial" w:hAnsi="Arial" w:cs="Arial"/>
          <w:sz w:val="22"/>
          <w:szCs w:val="22"/>
        </w:rPr>
        <w:t xml:space="preserve">  </w:t>
      </w:r>
    </w:p>
    <w:p w14:paraId="5FDC66CA" w14:textId="3B9DF8CB" w:rsidR="00E124F3" w:rsidRDefault="00C0667C" w:rsidP="00B41608">
      <w:pPr>
        <w:spacing w:before="120" w:after="0"/>
        <w:ind w:left="180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There are no reasons to limit major decision</w:t>
      </w:r>
      <w:r w:rsidR="00C061F3">
        <w:rPr>
          <w:rFonts w:ascii="Arial" w:hAnsi="Arial" w:cs="Arial"/>
          <w:sz w:val="22"/>
          <w:szCs w:val="22"/>
        </w:rPr>
        <w:t>-</w:t>
      </w:r>
      <w:r w:rsidR="00E124F3">
        <w:rPr>
          <w:rFonts w:ascii="Arial" w:hAnsi="Arial" w:cs="Arial"/>
          <w:sz w:val="22"/>
          <w:szCs w:val="22"/>
        </w:rPr>
        <w:t xml:space="preserve">making.  </w:t>
      </w:r>
    </w:p>
    <w:p w14:paraId="7AA47C79" w14:textId="77777777" w:rsidR="00E124F3" w:rsidRDefault="00C0667C" w:rsidP="00B41608">
      <w:pPr>
        <w:spacing w:before="120" w:after="0"/>
        <w:ind w:left="1800" w:hanging="360"/>
        <w:rPr>
          <w:rFonts w:ascii="Arial" w:hAnsi="Arial" w:cs="Arial"/>
          <w:i/>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Major decision-making </w:t>
      </w:r>
      <w:r w:rsidR="00E124F3">
        <w:rPr>
          <w:rFonts w:ascii="Arial" w:hAnsi="Arial" w:cs="Arial"/>
          <w:b/>
          <w:sz w:val="22"/>
          <w:szCs w:val="22"/>
        </w:rPr>
        <w:t>should</w:t>
      </w:r>
      <w:r w:rsidR="00E124F3">
        <w:rPr>
          <w:rFonts w:ascii="Arial" w:hAnsi="Arial" w:cs="Arial"/>
          <w:sz w:val="22"/>
          <w:szCs w:val="22"/>
        </w:rPr>
        <w:t xml:space="preserve"> be limited because </w:t>
      </w:r>
      <w:r w:rsidR="00E124F3" w:rsidRPr="00E3441F">
        <w:rPr>
          <w:rFonts w:ascii="Arial" w:hAnsi="Arial" w:cs="Arial"/>
          <w:iCs/>
          <w:sz w:val="22"/>
          <w:szCs w:val="22"/>
        </w:rPr>
        <w:t>(</w:t>
      </w:r>
      <w:r w:rsidR="00E124F3">
        <w:rPr>
          <w:rFonts w:ascii="Arial" w:hAnsi="Arial" w:cs="Arial"/>
          <w:i/>
          <w:sz w:val="22"/>
          <w:szCs w:val="22"/>
        </w:rPr>
        <w:t>check all that apply</w:t>
      </w:r>
      <w:r w:rsidR="00E124F3" w:rsidRPr="00E3441F">
        <w:rPr>
          <w:rFonts w:ascii="Arial" w:hAnsi="Arial" w:cs="Arial"/>
          <w:iCs/>
          <w:sz w:val="22"/>
          <w:szCs w:val="22"/>
        </w:rPr>
        <w:t>):</w:t>
      </w:r>
      <w:r w:rsidR="00E124F3">
        <w:rPr>
          <w:rFonts w:ascii="Arial" w:hAnsi="Arial" w:cs="Arial"/>
          <w:i/>
          <w:sz w:val="22"/>
          <w:szCs w:val="22"/>
        </w:rPr>
        <w:t xml:space="preserve"> </w:t>
      </w:r>
    </w:p>
    <w:p w14:paraId="13482386" w14:textId="620B73EC" w:rsidR="00E124F3" w:rsidRDefault="00C0667C" w:rsidP="00B41608">
      <w:pPr>
        <w:spacing w:before="120" w:after="0"/>
        <w:ind w:left="216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Both parents are against shared decision-making. </w:t>
      </w:r>
    </w:p>
    <w:p w14:paraId="51877F01" w14:textId="1404E395" w:rsidR="00E124F3" w:rsidRDefault="00C0667C" w:rsidP="00B41608">
      <w:pPr>
        <w:spacing w:before="120" w:after="0"/>
        <w:ind w:left="216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One of the parents does not want to share decision-making and this is reasonable because of:</w:t>
      </w:r>
    </w:p>
    <w:p w14:paraId="2C631780" w14:textId="4807A0AA" w:rsidR="00E124F3" w:rsidRDefault="00C0667C" w:rsidP="00B41608">
      <w:pPr>
        <w:spacing w:before="120" w:after="0"/>
        <w:ind w:left="2693" w:hanging="360"/>
        <w:rPr>
          <w:rFonts w:ascii="Arial" w:hAnsi="Arial" w:cs="Arial"/>
          <w:i/>
          <w:sz w:val="22"/>
          <w:szCs w:val="22"/>
        </w:rPr>
      </w:pPr>
      <w:proofErr w:type="gramStart"/>
      <w:r w:rsidRPr="00682508">
        <w:rPr>
          <w:rFonts w:ascii="Arial" w:hAnsi="Arial" w:cs="Arial"/>
          <w:sz w:val="22"/>
          <w:szCs w:val="20"/>
        </w:rPr>
        <w:t>[  ]</w:t>
      </w:r>
      <w:proofErr w:type="gramEnd"/>
      <w:r w:rsidR="00E124F3">
        <w:rPr>
          <w:rFonts w:ascii="Arial" w:hAnsi="Arial" w:cs="Arial"/>
          <w:sz w:val="22"/>
          <w:szCs w:val="22"/>
        </w:rPr>
        <w:tab/>
        <w:t>the history of each parent’s participation in decision-making.</w:t>
      </w:r>
    </w:p>
    <w:p w14:paraId="708956F9" w14:textId="2861EBB6" w:rsidR="00E124F3" w:rsidRPr="0090051A" w:rsidRDefault="00C0667C" w:rsidP="00B41608">
      <w:pPr>
        <w:spacing w:before="120" w:after="0"/>
        <w:ind w:left="2693" w:hanging="360"/>
        <w:rPr>
          <w:rFonts w:ascii="Arial" w:hAnsi="Arial" w:cs="Arial"/>
          <w:i/>
          <w:szCs w:val="22"/>
        </w:rPr>
      </w:pPr>
      <w:proofErr w:type="gramStart"/>
      <w:r w:rsidRPr="00682508">
        <w:rPr>
          <w:rFonts w:ascii="Arial" w:hAnsi="Arial" w:cs="Arial"/>
          <w:sz w:val="22"/>
          <w:szCs w:val="20"/>
        </w:rPr>
        <w:t>[  ]</w:t>
      </w:r>
      <w:proofErr w:type="gramEnd"/>
      <w:r w:rsidR="00E124F3" w:rsidRPr="000C6DED">
        <w:rPr>
          <w:rFonts w:ascii="Arial" w:hAnsi="Arial" w:cs="Arial"/>
          <w:sz w:val="22"/>
          <w:szCs w:val="22"/>
        </w:rPr>
        <w:tab/>
        <w:t>the parents’ ability and desire to cooperate with each other in decision-making.</w:t>
      </w:r>
      <w:r w:rsidR="00E124F3" w:rsidRPr="0090051A">
        <w:rPr>
          <w:rFonts w:ascii="Arial" w:hAnsi="Arial" w:cs="Arial"/>
          <w:szCs w:val="22"/>
        </w:rPr>
        <w:t xml:space="preserve"> </w:t>
      </w:r>
    </w:p>
    <w:p w14:paraId="5FDA879D" w14:textId="4591E71F" w:rsidR="00A95EAE" w:rsidRDefault="00C0667C" w:rsidP="00B41608">
      <w:pPr>
        <w:spacing w:before="120" w:after="0"/>
        <w:ind w:left="2693" w:hanging="360"/>
        <w:rPr>
          <w:rFonts w:ascii="Arial" w:hAnsi="Arial" w:cs="Arial"/>
          <w:sz w:val="22"/>
          <w:szCs w:val="22"/>
        </w:rPr>
      </w:pPr>
      <w:proofErr w:type="gramStart"/>
      <w:r w:rsidRPr="00682508">
        <w:rPr>
          <w:rFonts w:ascii="Arial" w:hAnsi="Arial" w:cs="Arial"/>
          <w:sz w:val="22"/>
          <w:szCs w:val="20"/>
        </w:rPr>
        <w:t>[  ]</w:t>
      </w:r>
      <w:proofErr w:type="gramEnd"/>
      <w:r w:rsidR="00E124F3">
        <w:rPr>
          <w:rFonts w:ascii="Arial" w:hAnsi="Arial" w:cs="Arial"/>
          <w:sz w:val="22"/>
          <w:szCs w:val="22"/>
        </w:rPr>
        <w:tab/>
        <w:t>the distance between the parents’ homes makes it hard to make timely decisions together.</w:t>
      </w:r>
    </w:p>
    <w:bookmarkEnd w:id="1"/>
    <w:p w14:paraId="5D91874C" w14:textId="7F244A80" w:rsidR="00E124F3" w:rsidRPr="000E3DF8" w:rsidRDefault="00E3441F" w:rsidP="005E5C8E">
      <w:pPr>
        <w:pStyle w:val="WAItemTitle"/>
        <w:numPr>
          <w:ilvl w:val="0"/>
          <w:numId w:val="0"/>
        </w:numPr>
        <w:tabs>
          <w:tab w:val="clear" w:pos="540"/>
        </w:tabs>
        <w:spacing w:before="120" w:after="120"/>
        <w:ind w:left="720" w:hanging="720"/>
        <w:rPr>
          <w:sz w:val="22"/>
          <w:szCs w:val="22"/>
        </w:rPr>
      </w:pPr>
      <w:r>
        <w:rPr>
          <w:sz w:val="22"/>
          <w:szCs w:val="22"/>
        </w:rPr>
        <w:t>7</w:t>
      </w:r>
      <w:r w:rsidR="00E124F3" w:rsidRPr="000E3DF8">
        <w:rPr>
          <w:sz w:val="22"/>
          <w:szCs w:val="22"/>
        </w:rPr>
        <w:t>.</w:t>
      </w:r>
      <w:r w:rsidR="00E124F3" w:rsidRPr="000E3DF8">
        <w:rPr>
          <w:sz w:val="22"/>
          <w:szCs w:val="22"/>
        </w:rPr>
        <w:tab/>
      </w:r>
      <w:r w:rsidR="00E124F3" w:rsidRPr="000E3DF8">
        <w:rPr>
          <w:color w:val="000000"/>
          <w:sz w:val="22"/>
          <w:szCs w:val="22"/>
        </w:rPr>
        <w:t>Dispute Resolution</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D47340" w:rsidRPr="007B75FE" w14:paraId="2E7203BC" w14:textId="77777777" w:rsidTr="00AE7239">
        <w:tc>
          <w:tcPr>
            <w:tcW w:w="9576" w:type="dxa"/>
          </w:tcPr>
          <w:p w14:paraId="330052B7" w14:textId="5656CFBA" w:rsidR="00D47340" w:rsidRPr="005C59A9" w:rsidRDefault="00D47340" w:rsidP="00E92620">
            <w:pPr>
              <w:spacing w:before="40" w:after="40"/>
              <w:rPr>
                <w:rFonts w:ascii="Arial" w:hAnsi="Arial" w:cs="Arial"/>
                <w:i/>
                <w:spacing w:val="-8"/>
                <w:sz w:val="20"/>
                <w:szCs w:val="20"/>
              </w:rPr>
            </w:pPr>
            <w:bookmarkStart w:id="2" w:name="_Hlk198897975"/>
            <w:r w:rsidRPr="005C59A9">
              <w:rPr>
                <w:rFonts w:ascii="Arial" w:hAnsi="Arial" w:cs="Arial"/>
                <w:b/>
                <w:i/>
                <w:spacing w:val="-8"/>
                <w:sz w:val="20"/>
                <w:szCs w:val="20"/>
              </w:rPr>
              <w:t xml:space="preserve">Important! </w:t>
            </w:r>
            <w:r w:rsidR="00822A1D" w:rsidRPr="005C59A9">
              <w:rPr>
                <w:rFonts w:ascii="Arial" w:hAnsi="Arial" w:cs="Arial"/>
                <w:i/>
                <w:spacing w:val="-8"/>
                <w:sz w:val="20"/>
                <w:szCs w:val="20"/>
              </w:rPr>
              <w:t xml:space="preserve">After this </w:t>
            </w:r>
            <w:r w:rsidR="004724CB" w:rsidRPr="005C59A9">
              <w:rPr>
                <w:rFonts w:ascii="Arial" w:hAnsi="Arial" w:cs="Arial"/>
                <w:i/>
                <w:spacing w:val="-8"/>
                <w:sz w:val="20"/>
                <w:szCs w:val="20"/>
              </w:rPr>
              <w:t>p</w:t>
            </w:r>
            <w:r w:rsidR="00822A1D" w:rsidRPr="005C59A9">
              <w:rPr>
                <w:rFonts w:ascii="Arial" w:hAnsi="Arial" w:cs="Arial"/>
                <w:i/>
                <w:spacing w:val="-8"/>
                <w:sz w:val="20"/>
                <w:szCs w:val="20"/>
              </w:rPr>
              <w:t xml:space="preserve">arenting </w:t>
            </w:r>
            <w:r w:rsidR="004724CB" w:rsidRPr="005C59A9">
              <w:rPr>
                <w:rFonts w:ascii="Arial" w:hAnsi="Arial" w:cs="Arial"/>
                <w:i/>
                <w:spacing w:val="-8"/>
                <w:sz w:val="20"/>
                <w:szCs w:val="20"/>
              </w:rPr>
              <w:t>p</w:t>
            </w:r>
            <w:r w:rsidR="00822A1D" w:rsidRPr="005C59A9">
              <w:rPr>
                <w:rFonts w:ascii="Arial" w:hAnsi="Arial" w:cs="Arial"/>
                <w:i/>
                <w:spacing w:val="-8"/>
                <w:sz w:val="20"/>
                <w:szCs w:val="20"/>
              </w:rPr>
              <w:t>lan is signed by a judge</w:t>
            </w:r>
            <w:r w:rsidR="00E10276" w:rsidRPr="005C59A9">
              <w:rPr>
                <w:rFonts w:ascii="Arial" w:hAnsi="Arial" w:cs="Arial"/>
                <w:i/>
                <w:spacing w:val="-8"/>
                <w:sz w:val="20"/>
                <w:szCs w:val="20"/>
              </w:rPr>
              <w:t xml:space="preserve"> or commissioner</w:t>
            </w:r>
            <w:r w:rsidR="00822A1D" w:rsidRPr="005C59A9">
              <w:rPr>
                <w:rFonts w:ascii="Arial" w:hAnsi="Arial" w:cs="Arial"/>
                <w:i/>
                <w:spacing w:val="-8"/>
                <w:sz w:val="20"/>
                <w:szCs w:val="20"/>
              </w:rPr>
              <w:t>, i</w:t>
            </w:r>
            <w:r w:rsidRPr="005C59A9">
              <w:rPr>
                <w:rFonts w:ascii="Arial" w:hAnsi="Arial" w:cs="Arial"/>
                <w:i/>
                <w:spacing w:val="-8"/>
                <w:sz w:val="20"/>
                <w:szCs w:val="20"/>
              </w:rPr>
              <w:t>f you and the other parent disagree about shared decisions or what parts of this plan mean, the court may require you to use a dispute resolution provider before going back to court. If a dispute resolution provider is checked below, the parents may, and sometimes must, use</w:t>
            </w:r>
            <w:r w:rsidR="00822A1D" w:rsidRPr="005C59A9">
              <w:rPr>
                <w:rFonts w:ascii="Arial" w:hAnsi="Arial" w:cs="Arial"/>
                <w:i/>
                <w:spacing w:val="-8"/>
                <w:sz w:val="20"/>
                <w:szCs w:val="20"/>
              </w:rPr>
              <w:t xml:space="preserve"> this provider</w:t>
            </w:r>
            <w:r w:rsidRPr="005C59A9">
              <w:rPr>
                <w:rFonts w:ascii="Arial" w:hAnsi="Arial" w:cs="Arial"/>
                <w:i/>
                <w:spacing w:val="-8"/>
                <w:sz w:val="20"/>
                <w:szCs w:val="20"/>
              </w:rPr>
              <w:t xml:space="preserve"> before filing a Petition to Change </w:t>
            </w:r>
            <w:r w:rsidR="00822A1D" w:rsidRPr="005C59A9">
              <w:rPr>
                <w:rFonts w:ascii="Arial" w:hAnsi="Arial" w:cs="Arial"/>
                <w:i/>
                <w:spacing w:val="-8"/>
                <w:sz w:val="20"/>
                <w:szCs w:val="20"/>
              </w:rPr>
              <w:t xml:space="preserve">a </w:t>
            </w:r>
            <w:r w:rsidRPr="005C59A9">
              <w:rPr>
                <w:rFonts w:ascii="Arial" w:hAnsi="Arial" w:cs="Arial"/>
                <w:i/>
                <w:spacing w:val="-8"/>
                <w:sz w:val="20"/>
                <w:szCs w:val="20"/>
              </w:rPr>
              <w:t xml:space="preserve">Parenting Plan or </w:t>
            </w:r>
            <w:r w:rsidR="00822A1D" w:rsidRPr="005C59A9">
              <w:rPr>
                <w:rFonts w:ascii="Arial" w:hAnsi="Arial" w:cs="Arial"/>
                <w:i/>
                <w:spacing w:val="-8"/>
                <w:sz w:val="20"/>
                <w:szCs w:val="20"/>
              </w:rPr>
              <w:t xml:space="preserve">a </w:t>
            </w:r>
            <w:r w:rsidRPr="005C59A9">
              <w:rPr>
                <w:rFonts w:ascii="Arial" w:hAnsi="Arial" w:cs="Arial"/>
                <w:i/>
                <w:spacing w:val="-8"/>
                <w:sz w:val="20"/>
                <w:szCs w:val="20"/>
              </w:rPr>
              <w:t xml:space="preserve">Motion for Contempt for </w:t>
            </w:r>
            <w:r w:rsidR="00822A1D" w:rsidRPr="005C59A9">
              <w:rPr>
                <w:rFonts w:ascii="Arial" w:hAnsi="Arial" w:cs="Arial"/>
                <w:i/>
                <w:spacing w:val="-8"/>
                <w:sz w:val="20"/>
                <w:szCs w:val="20"/>
              </w:rPr>
              <w:t xml:space="preserve">not </w:t>
            </w:r>
            <w:r w:rsidRPr="005C59A9">
              <w:rPr>
                <w:rFonts w:ascii="Arial" w:hAnsi="Arial" w:cs="Arial"/>
                <w:i/>
                <w:spacing w:val="-8"/>
                <w:sz w:val="20"/>
                <w:szCs w:val="20"/>
              </w:rPr>
              <w:t>follow</w:t>
            </w:r>
            <w:r w:rsidR="00822A1D" w:rsidRPr="005C59A9">
              <w:rPr>
                <w:rFonts w:ascii="Arial" w:hAnsi="Arial" w:cs="Arial"/>
                <w:i/>
                <w:spacing w:val="-8"/>
                <w:sz w:val="20"/>
                <w:szCs w:val="20"/>
              </w:rPr>
              <w:t>ing</w:t>
            </w:r>
            <w:r w:rsidRPr="005C59A9">
              <w:rPr>
                <w:rFonts w:ascii="Arial" w:hAnsi="Arial" w:cs="Arial"/>
                <w:i/>
                <w:spacing w:val="-8"/>
                <w:sz w:val="20"/>
                <w:szCs w:val="20"/>
              </w:rPr>
              <w:t xml:space="preserve"> the plan. Check your </w:t>
            </w:r>
            <w:r w:rsidR="004702FA" w:rsidRPr="005C59A9">
              <w:rPr>
                <w:rFonts w:ascii="Arial" w:hAnsi="Arial" w:cs="Arial"/>
                <w:i/>
                <w:spacing w:val="-8"/>
                <w:sz w:val="20"/>
                <w:szCs w:val="20"/>
              </w:rPr>
              <w:t xml:space="preserve">county’s </w:t>
            </w:r>
            <w:r w:rsidRPr="005C59A9">
              <w:rPr>
                <w:rFonts w:ascii="Arial" w:hAnsi="Arial" w:cs="Arial"/>
                <w:i/>
                <w:spacing w:val="-8"/>
                <w:sz w:val="20"/>
                <w:szCs w:val="20"/>
              </w:rPr>
              <w:t>Local Court Rules.</w:t>
            </w:r>
          </w:p>
        </w:tc>
      </w:tr>
    </w:tbl>
    <w:bookmarkEnd w:id="2"/>
    <w:p w14:paraId="33ADA2C1" w14:textId="56B68C81" w:rsidR="00635BDB" w:rsidRPr="00CD3ED6" w:rsidRDefault="00635BDB" w:rsidP="00542865">
      <w:pPr>
        <w:spacing w:before="120" w:after="0"/>
        <w:ind w:left="1080" w:hanging="360"/>
        <w:rPr>
          <w:rFonts w:ascii="Arial" w:hAnsi="Arial" w:cs="Arial"/>
          <w:bCs/>
          <w:sz w:val="22"/>
          <w:szCs w:val="22"/>
        </w:rPr>
      </w:pPr>
      <w:r w:rsidRPr="00CD3ED6">
        <w:rPr>
          <w:rFonts w:ascii="Arial" w:hAnsi="Arial" w:cs="Arial"/>
          <w:bCs/>
          <w:sz w:val="22"/>
          <w:szCs w:val="22"/>
        </w:rPr>
        <w:t xml:space="preserve">Dispute resolution </w:t>
      </w:r>
      <w:r w:rsidR="00DE0DA7">
        <w:rPr>
          <w:rFonts w:ascii="Arial" w:hAnsi="Arial" w:cs="Arial"/>
          <w:bCs/>
          <w:sz w:val="22"/>
          <w:szCs w:val="22"/>
        </w:rPr>
        <w:t>must occur as follows</w:t>
      </w:r>
      <w:r w:rsidR="00B231FD" w:rsidRPr="00CD3ED6">
        <w:rPr>
          <w:rFonts w:ascii="Arial" w:hAnsi="Arial" w:cs="Arial"/>
          <w:bCs/>
          <w:sz w:val="22"/>
          <w:szCs w:val="22"/>
        </w:rPr>
        <w:t xml:space="preserve"> </w:t>
      </w:r>
      <w:r w:rsidR="00B231FD" w:rsidRPr="00E3441F">
        <w:rPr>
          <w:rFonts w:ascii="Arial" w:hAnsi="Arial" w:cs="Arial"/>
          <w:bCs/>
          <w:sz w:val="22"/>
          <w:szCs w:val="22"/>
        </w:rPr>
        <w:t>(</w:t>
      </w:r>
      <w:r w:rsidR="00B231FD" w:rsidRPr="00CD3ED6">
        <w:rPr>
          <w:rFonts w:ascii="Arial" w:hAnsi="Arial" w:cs="Arial"/>
          <w:bCs/>
          <w:i/>
          <w:iCs/>
          <w:sz w:val="22"/>
          <w:szCs w:val="22"/>
        </w:rPr>
        <w:t>check one</w:t>
      </w:r>
      <w:r w:rsidR="00B231FD" w:rsidRPr="00E3441F">
        <w:rPr>
          <w:rFonts w:ascii="Arial" w:hAnsi="Arial" w:cs="Arial"/>
          <w:bCs/>
          <w:sz w:val="22"/>
          <w:szCs w:val="22"/>
        </w:rPr>
        <w:t>)</w:t>
      </w:r>
      <w:r w:rsidR="00F72429" w:rsidRPr="00E3441F">
        <w:rPr>
          <w:rFonts w:ascii="Arial" w:hAnsi="Arial" w:cs="Arial"/>
          <w:bCs/>
          <w:sz w:val="22"/>
          <w:szCs w:val="22"/>
        </w:rPr>
        <w:t>:</w:t>
      </w:r>
    </w:p>
    <w:p w14:paraId="43CCAB22" w14:textId="3A86A868" w:rsidR="00635BDB" w:rsidRDefault="003F3565" w:rsidP="00542865">
      <w:pPr>
        <w:spacing w:before="120" w:after="0"/>
        <w:ind w:left="1080" w:hanging="360"/>
        <w:rPr>
          <w:rFonts w:ascii="Arial" w:hAnsi="Arial" w:cs="Arial"/>
          <w:b/>
          <w:sz w:val="22"/>
          <w:szCs w:val="22"/>
        </w:rPr>
      </w:pPr>
      <w:proofErr w:type="gramStart"/>
      <w:r w:rsidRPr="00CD3ED6">
        <w:rPr>
          <w:rFonts w:ascii="Arial" w:hAnsi="Arial" w:cs="Arial"/>
          <w:bCs/>
          <w:sz w:val="22"/>
          <w:szCs w:val="22"/>
        </w:rPr>
        <w:t>[  ]</w:t>
      </w:r>
      <w:proofErr w:type="gramEnd"/>
      <w:r>
        <w:rPr>
          <w:rFonts w:ascii="Arial" w:hAnsi="Arial" w:cs="Arial"/>
          <w:b/>
          <w:sz w:val="22"/>
          <w:szCs w:val="22"/>
        </w:rPr>
        <w:t xml:space="preserve"> </w:t>
      </w:r>
      <w:r w:rsidR="00DE0DA7">
        <w:rPr>
          <w:rFonts w:ascii="Arial" w:hAnsi="Arial" w:cs="Arial"/>
          <w:bCs/>
          <w:sz w:val="22"/>
          <w:szCs w:val="22"/>
        </w:rPr>
        <w:t xml:space="preserve">As described in </w:t>
      </w:r>
      <w:r w:rsidR="00635BDB" w:rsidRPr="00542865">
        <w:rPr>
          <w:rFonts w:ascii="Arial" w:hAnsi="Arial" w:cs="Arial"/>
          <w:b/>
          <w:i/>
          <w:iCs/>
          <w:sz w:val="22"/>
          <w:szCs w:val="22"/>
        </w:rPr>
        <w:t>Attachment A</w:t>
      </w:r>
      <w:r w:rsidR="00B0787D" w:rsidRPr="00542865">
        <w:rPr>
          <w:rFonts w:ascii="Arial" w:hAnsi="Arial" w:cs="Arial"/>
          <w:b/>
          <w:i/>
          <w:iCs/>
          <w:sz w:val="22"/>
          <w:szCs w:val="22"/>
        </w:rPr>
        <w:t>.</w:t>
      </w:r>
      <w:r>
        <w:rPr>
          <w:rFonts w:ascii="Arial" w:hAnsi="Arial" w:cs="Arial"/>
          <w:b/>
          <w:sz w:val="22"/>
          <w:szCs w:val="22"/>
        </w:rPr>
        <w:t xml:space="preserve"> </w:t>
      </w:r>
      <w:r w:rsidRPr="00E3441F">
        <w:rPr>
          <w:rFonts w:ascii="Arial" w:hAnsi="Arial" w:cs="Arial"/>
          <w:bCs/>
          <w:sz w:val="22"/>
          <w:szCs w:val="22"/>
        </w:rPr>
        <w:t>(</w:t>
      </w:r>
      <w:r w:rsidR="00B0787D">
        <w:rPr>
          <w:rFonts w:ascii="Arial" w:hAnsi="Arial" w:cs="Arial"/>
          <w:bCs/>
          <w:i/>
          <w:iCs/>
          <w:sz w:val="22"/>
          <w:szCs w:val="22"/>
        </w:rPr>
        <w:t>S</w:t>
      </w:r>
      <w:r w:rsidRPr="00CD3ED6">
        <w:rPr>
          <w:rFonts w:ascii="Arial" w:hAnsi="Arial" w:cs="Arial"/>
          <w:bCs/>
          <w:i/>
          <w:iCs/>
          <w:sz w:val="22"/>
          <w:szCs w:val="22"/>
        </w:rPr>
        <w:t xml:space="preserve">kip to </w:t>
      </w:r>
      <w:r w:rsidR="00E3441F">
        <w:rPr>
          <w:rFonts w:ascii="Arial" w:hAnsi="Arial" w:cs="Arial"/>
          <w:b/>
          <w:i/>
          <w:iCs/>
          <w:sz w:val="22"/>
          <w:szCs w:val="22"/>
        </w:rPr>
        <w:t>8</w:t>
      </w:r>
      <w:r w:rsidRPr="00CD3ED6">
        <w:rPr>
          <w:rFonts w:ascii="Arial" w:hAnsi="Arial" w:cs="Arial"/>
          <w:b/>
          <w:i/>
          <w:iCs/>
          <w:sz w:val="22"/>
          <w:szCs w:val="22"/>
        </w:rPr>
        <w:t>.</w:t>
      </w:r>
      <w:r w:rsidRPr="00E3441F">
        <w:rPr>
          <w:rFonts w:ascii="Arial" w:hAnsi="Arial" w:cs="Arial"/>
          <w:bCs/>
          <w:sz w:val="22"/>
          <w:szCs w:val="22"/>
        </w:rPr>
        <w:t>)</w:t>
      </w:r>
    </w:p>
    <w:p w14:paraId="166B7A5A" w14:textId="77214E05" w:rsidR="005E7652" w:rsidRPr="00CD3ED6" w:rsidRDefault="005E7652" w:rsidP="00542865">
      <w:pPr>
        <w:spacing w:before="120" w:after="0"/>
        <w:ind w:left="1080" w:hanging="360"/>
        <w:rPr>
          <w:rFonts w:ascii="Arial" w:hAnsi="Arial" w:cs="Arial"/>
          <w:bCs/>
          <w:sz w:val="22"/>
          <w:szCs w:val="22"/>
        </w:rPr>
      </w:pPr>
      <w:proofErr w:type="gramStart"/>
      <w:r w:rsidRPr="00CD3ED6">
        <w:rPr>
          <w:rFonts w:ascii="Arial" w:hAnsi="Arial" w:cs="Arial"/>
          <w:bCs/>
          <w:sz w:val="22"/>
          <w:szCs w:val="22"/>
        </w:rPr>
        <w:t>[  ]</w:t>
      </w:r>
      <w:proofErr w:type="gramEnd"/>
      <w:r>
        <w:rPr>
          <w:rFonts w:ascii="Arial" w:hAnsi="Arial" w:cs="Arial"/>
          <w:b/>
          <w:sz w:val="22"/>
          <w:szCs w:val="22"/>
        </w:rPr>
        <w:t xml:space="preserve"> </w:t>
      </w:r>
      <w:r w:rsidRPr="00CD3ED6">
        <w:rPr>
          <w:rFonts w:ascii="Arial" w:hAnsi="Arial" w:cs="Arial"/>
          <w:bCs/>
          <w:sz w:val="22"/>
          <w:szCs w:val="22"/>
        </w:rPr>
        <w:t>As ordered below</w:t>
      </w:r>
      <w:r>
        <w:rPr>
          <w:rFonts w:ascii="Arial" w:hAnsi="Arial" w:cs="Arial"/>
          <w:bCs/>
          <w:sz w:val="22"/>
          <w:szCs w:val="22"/>
        </w:rPr>
        <w:t xml:space="preserve">. </w:t>
      </w:r>
      <w:r w:rsidRPr="00E3441F">
        <w:rPr>
          <w:rFonts w:ascii="Arial" w:hAnsi="Arial" w:cs="Arial"/>
          <w:bCs/>
          <w:sz w:val="22"/>
          <w:szCs w:val="22"/>
        </w:rPr>
        <w:t>(</w:t>
      </w:r>
      <w:r>
        <w:rPr>
          <w:rFonts w:ascii="Arial" w:hAnsi="Arial" w:cs="Arial"/>
          <w:bCs/>
          <w:i/>
          <w:iCs/>
          <w:sz w:val="22"/>
          <w:szCs w:val="22"/>
        </w:rPr>
        <w:t>C</w:t>
      </w:r>
      <w:r w:rsidRPr="00CD3ED6">
        <w:rPr>
          <w:rFonts w:ascii="Arial" w:hAnsi="Arial" w:cs="Arial"/>
          <w:bCs/>
          <w:i/>
          <w:iCs/>
          <w:sz w:val="22"/>
          <w:szCs w:val="22"/>
        </w:rPr>
        <w:t xml:space="preserve">omplete </w:t>
      </w:r>
      <w:r w:rsidR="00E3441F">
        <w:rPr>
          <w:rFonts w:ascii="Arial" w:hAnsi="Arial" w:cs="Arial"/>
          <w:b/>
          <w:i/>
          <w:iCs/>
          <w:sz w:val="22"/>
          <w:szCs w:val="22"/>
        </w:rPr>
        <w:t>7</w:t>
      </w:r>
      <w:r w:rsidRPr="00CD3ED6">
        <w:rPr>
          <w:rFonts w:ascii="Arial" w:hAnsi="Arial" w:cs="Arial"/>
          <w:b/>
          <w:i/>
          <w:iCs/>
          <w:sz w:val="22"/>
          <w:szCs w:val="22"/>
        </w:rPr>
        <w:t>.a.</w:t>
      </w:r>
      <w:r w:rsidRPr="00CD3ED6">
        <w:rPr>
          <w:rFonts w:ascii="Arial" w:hAnsi="Arial" w:cs="Arial"/>
          <w:bCs/>
          <w:i/>
          <w:iCs/>
          <w:sz w:val="22"/>
          <w:szCs w:val="22"/>
        </w:rPr>
        <w:t xml:space="preserve"> and </w:t>
      </w:r>
      <w:r w:rsidR="00E3441F">
        <w:rPr>
          <w:rFonts w:ascii="Arial" w:hAnsi="Arial" w:cs="Arial"/>
          <w:b/>
          <w:i/>
          <w:iCs/>
          <w:sz w:val="22"/>
          <w:szCs w:val="22"/>
        </w:rPr>
        <w:t>7</w:t>
      </w:r>
      <w:r w:rsidRPr="00CD3ED6">
        <w:rPr>
          <w:rFonts w:ascii="Arial" w:hAnsi="Arial" w:cs="Arial"/>
          <w:b/>
          <w:i/>
          <w:iCs/>
          <w:sz w:val="22"/>
          <w:szCs w:val="22"/>
        </w:rPr>
        <w:t>.b.</w:t>
      </w:r>
      <w:r w:rsidRPr="00E3441F">
        <w:rPr>
          <w:rFonts w:ascii="Arial" w:hAnsi="Arial" w:cs="Arial"/>
          <w:bCs/>
          <w:sz w:val="22"/>
          <w:szCs w:val="22"/>
        </w:rPr>
        <w:t>)</w:t>
      </w:r>
    </w:p>
    <w:p w14:paraId="67060130" w14:textId="7D334A12" w:rsidR="00E124F3" w:rsidRDefault="00E124F3" w:rsidP="00B41608">
      <w:pPr>
        <w:spacing w:before="120" w:after="0"/>
        <w:ind w:left="1440" w:hanging="360"/>
        <w:outlineLvl w:val="2"/>
        <w:rPr>
          <w:rFonts w:ascii="Arial" w:hAnsi="Arial" w:cs="Arial"/>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 xml:space="preserve">The parents will go to </w:t>
      </w:r>
      <w:r w:rsidRPr="00E3441F">
        <w:rPr>
          <w:rFonts w:ascii="Arial" w:hAnsi="Arial" w:cs="Arial"/>
          <w:iCs/>
          <w:sz w:val="22"/>
          <w:szCs w:val="22"/>
        </w:rPr>
        <w:t>(</w:t>
      </w:r>
      <w:r>
        <w:rPr>
          <w:rFonts w:ascii="Arial" w:hAnsi="Arial" w:cs="Arial"/>
          <w:i/>
          <w:sz w:val="22"/>
          <w:szCs w:val="22"/>
        </w:rPr>
        <w:t>check one</w:t>
      </w:r>
      <w:r w:rsidRPr="00E3441F">
        <w:rPr>
          <w:rFonts w:ascii="Arial" w:hAnsi="Arial" w:cs="Arial"/>
          <w:iCs/>
          <w:sz w:val="22"/>
          <w:szCs w:val="22"/>
        </w:rPr>
        <w:t>):</w:t>
      </w:r>
    </w:p>
    <w:p w14:paraId="6C68699F" w14:textId="77777777" w:rsidR="00E124F3" w:rsidRDefault="00C0667C" w:rsidP="00B41608">
      <w:pPr>
        <w:tabs>
          <w:tab w:val="right" w:pos="9360"/>
        </w:tabs>
        <w:spacing w:before="120" w:after="0"/>
        <w:ind w:left="180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The dispute resolution provider below (before they may go to court):</w:t>
      </w:r>
    </w:p>
    <w:p w14:paraId="7CA8FB22" w14:textId="77777777" w:rsidR="00E124F3" w:rsidRDefault="00C0667C" w:rsidP="00B41608">
      <w:pPr>
        <w:tabs>
          <w:tab w:val="left" w:pos="9274"/>
        </w:tabs>
        <w:spacing w:before="120" w:after="0"/>
        <w:ind w:left="2160" w:hanging="360"/>
        <w:rPr>
          <w:rFonts w:ascii="Arial" w:hAnsi="Arial" w:cs="Arial"/>
          <w:sz w:val="22"/>
          <w:szCs w:val="22"/>
          <w:u w:val="single"/>
        </w:rPr>
      </w:pPr>
      <w:proofErr w:type="gramStart"/>
      <w:r w:rsidRPr="00682508">
        <w:rPr>
          <w:rFonts w:ascii="Arial" w:hAnsi="Arial" w:cs="Arial"/>
          <w:sz w:val="22"/>
          <w:szCs w:val="20"/>
        </w:rPr>
        <w:t>[  ]</w:t>
      </w:r>
      <w:proofErr w:type="gramEnd"/>
      <w:r w:rsidR="00E124F3">
        <w:rPr>
          <w:rFonts w:ascii="Arial" w:hAnsi="Arial" w:cs="Arial"/>
          <w:sz w:val="22"/>
          <w:szCs w:val="22"/>
        </w:rPr>
        <w:tab/>
        <w:t xml:space="preserve">Mediation </w:t>
      </w:r>
      <w:r w:rsidR="00E124F3" w:rsidRPr="00A0119E">
        <w:rPr>
          <w:rFonts w:ascii="Arial" w:hAnsi="Arial" w:cs="Arial"/>
          <w:iCs/>
          <w:sz w:val="22"/>
          <w:szCs w:val="22"/>
        </w:rPr>
        <w:t>(</w:t>
      </w:r>
      <w:r w:rsidR="00E124F3">
        <w:rPr>
          <w:rFonts w:ascii="Arial" w:hAnsi="Arial" w:cs="Arial"/>
          <w:i/>
          <w:sz w:val="22"/>
          <w:szCs w:val="22"/>
        </w:rPr>
        <w:t>mediator or agency name</w:t>
      </w:r>
      <w:r w:rsidR="00E124F3" w:rsidRPr="00A0119E">
        <w:rPr>
          <w:rFonts w:ascii="Arial" w:hAnsi="Arial" w:cs="Arial"/>
          <w:iCs/>
          <w:sz w:val="22"/>
          <w:szCs w:val="22"/>
        </w:rPr>
        <w:t>)</w:t>
      </w:r>
      <w:r w:rsidR="00E124F3">
        <w:rPr>
          <w:rFonts w:ascii="Arial" w:hAnsi="Arial" w:cs="Arial"/>
          <w:i/>
          <w:sz w:val="22"/>
          <w:szCs w:val="22"/>
        </w:rPr>
        <w:t xml:space="preserve">: </w:t>
      </w:r>
      <w:r w:rsidR="00E124F3">
        <w:rPr>
          <w:rFonts w:ascii="Arial" w:hAnsi="Arial" w:cs="Arial"/>
          <w:sz w:val="22"/>
          <w:szCs w:val="22"/>
          <w:u w:val="single"/>
        </w:rPr>
        <w:tab/>
      </w:r>
    </w:p>
    <w:p w14:paraId="79B749A6" w14:textId="77777777" w:rsidR="00E124F3" w:rsidRDefault="00C0667C" w:rsidP="00B41608">
      <w:pPr>
        <w:tabs>
          <w:tab w:val="left" w:pos="9274"/>
        </w:tabs>
        <w:spacing w:before="120" w:after="0"/>
        <w:ind w:left="2160" w:hanging="360"/>
        <w:rPr>
          <w:rFonts w:ascii="Arial" w:hAnsi="Arial" w:cs="Arial"/>
          <w:sz w:val="22"/>
          <w:szCs w:val="22"/>
          <w:u w:val="single"/>
        </w:rPr>
      </w:pPr>
      <w:proofErr w:type="gramStart"/>
      <w:r w:rsidRPr="00682508">
        <w:rPr>
          <w:rFonts w:ascii="Arial" w:hAnsi="Arial" w:cs="Arial"/>
          <w:sz w:val="22"/>
          <w:szCs w:val="20"/>
        </w:rPr>
        <w:t>[  ]</w:t>
      </w:r>
      <w:proofErr w:type="gramEnd"/>
      <w:r w:rsidR="00E124F3">
        <w:rPr>
          <w:rFonts w:ascii="Arial" w:hAnsi="Arial" w:cs="Arial"/>
          <w:sz w:val="22"/>
          <w:szCs w:val="22"/>
        </w:rPr>
        <w:tab/>
        <w:t xml:space="preserve">Arbitration </w:t>
      </w:r>
      <w:r w:rsidR="00E124F3" w:rsidRPr="00A0119E">
        <w:rPr>
          <w:rFonts w:ascii="Arial" w:hAnsi="Arial" w:cs="Arial"/>
          <w:iCs/>
          <w:sz w:val="22"/>
          <w:szCs w:val="22"/>
        </w:rPr>
        <w:t>(</w:t>
      </w:r>
      <w:r w:rsidR="00E124F3">
        <w:rPr>
          <w:rFonts w:ascii="Arial" w:hAnsi="Arial" w:cs="Arial"/>
          <w:i/>
          <w:sz w:val="22"/>
          <w:szCs w:val="22"/>
        </w:rPr>
        <w:t>arbitrator or agency name</w:t>
      </w:r>
      <w:r w:rsidR="00E124F3" w:rsidRPr="00A0119E">
        <w:rPr>
          <w:rFonts w:ascii="Arial" w:hAnsi="Arial" w:cs="Arial"/>
          <w:iCs/>
          <w:sz w:val="22"/>
          <w:szCs w:val="22"/>
        </w:rPr>
        <w:t>)</w:t>
      </w:r>
      <w:r w:rsidR="00E124F3">
        <w:rPr>
          <w:rFonts w:ascii="Arial" w:hAnsi="Arial" w:cs="Arial"/>
          <w:i/>
          <w:sz w:val="22"/>
          <w:szCs w:val="22"/>
        </w:rPr>
        <w:t xml:space="preserve">: </w:t>
      </w:r>
      <w:r w:rsidR="00E124F3">
        <w:rPr>
          <w:rFonts w:ascii="Arial" w:hAnsi="Arial" w:cs="Arial"/>
          <w:sz w:val="22"/>
          <w:szCs w:val="22"/>
          <w:u w:val="single"/>
        </w:rPr>
        <w:tab/>
      </w:r>
    </w:p>
    <w:p w14:paraId="079160B7" w14:textId="77777777" w:rsidR="00E124F3" w:rsidRDefault="00C0667C" w:rsidP="00B41608">
      <w:pPr>
        <w:tabs>
          <w:tab w:val="left" w:pos="9274"/>
        </w:tabs>
        <w:spacing w:before="120" w:after="0"/>
        <w:ind w:left="2160" w:hanging="360"/>
        <w:rPr>
          <w:rFonts w:ascii="Arial" w:hAnsi="Arial" w:cs="Arial"/>
          <w:sz w:val="22"/>
          <w:szCs w:val="22"/>
          <w:u w:val="single"/>
        </w:rPr>
      </w:pPr>
      <w:proofErr w:type="gramStart"/>
      <w:r w:rsidRPr="00682508">
        <w:rPr>
          <w:rFonts w:ascii="Arial" w:hAnsi="Arial" w:cs="Arial"/>
          <w:sz w:val="22"/>
          <w:szCs w:val="20"/>
        </w:rPr>
        <w:lastRenderedPageBreak/>
        <w:t>[  ]</w:t>
      </w:r>
      <w:proofErr w:type="gramEnd"/>
      <w:r w:rsidR="00E124F3">
        <w:rPr>
          <w:rFonts w:ascii="Arial" w:hAnsi="Arial" w:cs="Arial"/>
          <w:sz w:val="22"/>
          <w:szCs w:val="22"/>
        </w:rPr>
        <w:tab/>
        <w:t xml:space="preserve">Counseling </w:t>
      </w:r>
      <w:r w:rsidR="00E124F3" w:rsidRPr="00A0119E">
        <w:rPr>
          <w:rFonts w:ascii="Arial" w:hAnsi="Arial" w:cs="Arial"/>
          <w:iCs/>
          <w:sz w:val="22"/>
          <w:szCs w:val="22"/>
        </w:rPr>
        <w:t>(</w:t>
      </w:r>
      <w:r w:rsidR="00E124F3">
        <w:rPr>
          <w:rFonts w:ascii="Arial" w:hAnsi="Arial" w:cs="Arial"/>
          <w:i/>
          <w:sz w:val="22"/>
          <w:szCs w:val="22"/>
        </w:rPr>
        <w:t>counselor or agency name</w:t>
      </w:r>
      <w:r w:rsidR="00E124F3" w:rsidRPr="00A0119E">
        <w:rPr>
          <w:rFonts w:ascii="Arial" w:hAnsi="Arial" w:cs="Arial"/>
          <w:iCs/>
          <w:sz w:val="22"/>
          <w:szCs w:val="22"/>
        </w:rPr>
        <w:t>)</w:t>
      </w:r>
      <w:r w:rsidR="00E124F3">
        <w:rPr>
          <w:rFonts w:ascii="Arial" w:hAnsi="Arial" w:cs="Arial"/>
          <w:i/>
          <w:sz w:val="22"/>
          <w:szCs w:val="22"/>
        </w:rPr>
        <w:t xml:space="preserve">: </w:t>
      </w:r>
      <w:r w:rsidR="00E124F3">
        <w:rPr>
          <w:rFonts w:ascii="Arial" w:hAnsi="Arial" w:cs="Arial"/>
          <w:sz w:val="22"/>
          <w:szCs w:val="22"/>
          <w:u w:val="single"/>
        </w:rPr>
        <w:tab/>
      </w:r>
    </w:p>
    <w:p w14:paraId="6F38063F" w14:textId="77777777" w:rsidR="00E124F3" w:rsidRDefault="00E124F3" w:rsidP="00B41608">
      <w:pPr>
        <w:tabs>
          <w:tab w:val="right" w:pos="9360"/>
        </w:tabs>
        <w:spacing w:before="120" w:after="0"/>
        <w:ind w:left="1800"/>
        <w:rPr>
          <w:rFonts w:ascii="Arial" w:hAnsi="Arial" w:cs="Arial"/>
          <w:sz w:val="22"/>
          <w:szCs w:val="22"/>
        </w:rPr>
      </w:pPr>
      <w:r>
        <w:rPr>
          <w:rFonts w:ascii="Arial" w:hAnsi="Arial" w:cs="Arial"/>
          <w:sz w:val="22"/>
          <w:szCs w:val="22"/>
        </w:rPr>
        <w:t xml:space="preserve">If a dispute resolution provider is not named above or if the named provider is no longer available, the parents may agree on </w:t>
      </w:r>
      <w:r w:rsidR="00176489">
        <w:rPr>
          <w:rFonts w:ascii="Arial" w:hAnsi="Arial" w:cs="Arial"/>
          <w:sz w:val="22"/>
          <w:szCs w:val="22"/>
        </w:rPr>
        <w:t xml:space="preserve">a </w:t>
      </w:r>
      <w:r>
        <w:rPr>
          <w:rFonts w:ascii="Arial" w:hAnsi="Arial" w:cs="Arial"/>
          <w:sz w:val="22"/>
          <w:szCs w:val="22"/>
        </w:rPr>
        <w:t xml:space="preserve">provider or ask the court to name one. </w:t>
      </w:r>
    </w:p>
    <w:p w14:paraId="5354A0D0" w14:textId="61D7F95D" w:rsidR="00E124F3" w:rsidRDefault="00E124F3" w:rsidP="00B41608">
      <w:pPr>
        <w:spacing w:before="120" w:after="0"/>
        <w:ind w:left="1800"/>
        <w:rPr>
          <w:rFonts w:ascii="Arial" w:hAnsi="Arial" w:cs="Arial"/>
          <w:sz w:val="22"/>
          <w:szCs w:val="22"/>
        </w:rPr>
      </w:pPr>
      <w:r>
        <w:rPr>
          <w:rFonts w:ascii="Arial" w:hAnsi="Arial" w:cs="Arial"/>
          <w:b/>
          <w:i/>
          <w:spacing w:val="-2"/>
          <w:sz w:val="22"/>
          <w:szCs w:val="22"/>
        </w:rPr>
        <w:t>Important!</w:t>
      </w:r>
      <w:r>
        <w:rPr>
          <w:rFonts w:ascii="Arial" w:hAnsi="Arial" w:cs="Arial"/>
          <w:i/>
          <w:spacing w:val="-2"/>
          <w:sz w:val="22"/>
          <w:szCs w:val="22"/>
        </w:rPr>
        <w:t xml:space="preserve"> </w:t>
      </w:r>
      <w:r>
        <w:rPr>
          <w:rFonts w:ascii="Arial" w:hAnsi="Arial" w:cs="Arial"/>
          <w:spacing w:val="-2"/>
          <w:sz w:val="22"/>
          <w:szCs w:val="22"/>
        </w:rPr>
        <w:t>Unless there is an emergency, the parents must participate in the dispute resolution process listed above in good faith, before going to court</w:t>
      </w:r>
      <w:r w:rsidR="00822A1D">
        <w:rPr>
          <w:rFonts w:ascii="Arial" w:hAnsi="Arial" w:cs="Arial"/>
          <w:spacing w:val="-2"/>
          <w:sz w:val="22"/>
          <w:szCs w:val="22"/>
        </w:rPr>
        <w:t xml:space="preserve"> for disagreements about </w:t>
      </w:r>
      <w:r w:rsidR="00DD2A17">
        <w:rPr>
          <w:rFonts w:ascii="Arial" w:hAnsi="Arial" w:cs="Arial"/>
          <w:spacing w:val="-2"/>
          <w:sz w:val="22"/>
          <w:szCs w:val="22"/>
        </w:rPr>
        <w:t>joint</w:t>
      </w:r>
      <w:r w:rsidR="00822A1D">
        <w:rPr>
          <w:rFonts w:ascii="Arial" w:hAnsi="Arial" w:cs="Arial"/>
          <w:spacing w:val="-2"/>
          <w:sz w:val="22"/>
          <w:szCs w:val="22"/>
        </w:rPr>
        <w:t xml:space="preserve"> decisions or what parts of this plan mean</w:t>
      </w:r>
      <w:r>
        <w:rPr>
          <w:rFonts w:ascii="Arial" w:hAnsi="Arial" w:cs="Arial"/>
          <w:spacing w:val="-2"/>
          <w:sz w:val="22"/>
          <w:szCs w:val="22"/>
        </w:rPr>
        <w:t xml:space="preserve">. This section does </w:t>
      </w:r>
      <w:r>
        <w:rPr>
          <w:rFonts w:ascii="Arial" w:hAnsi="Arial" w:cs="Arial"/>
          <w:b/>
          <w:spacing w:val="-2"/>
          <w:sz w:val="22"/>
          <w:szCs w:val="22"/>
        </w:rPr>
        <w:t>not</w:t>
      </w:r>
      <w:r>
        <w:rPr>
          <w:rFonts w:ascii="Arial" w:hAnsi="Arial" w:cs="Arial"/>
          <w:spacing w:val="-2"/>
          <w:sz w:val="22"/>
          <w:szCs w:val="22"/>
        </w:rPr>
        <w:t xml:space="preserve"> apply to disagreements about money or support.  </w:t>
      </w:r>
    </w:p>
    <w:p w14:paraId="70AA2433" w14:textId="7AE17ED9" w:rsidR="00E124F3" w:rsidRDefault="00C0667C" w:rsidP="00B41608">
      <w:pPr>
        <w:tabs>
          <w:tab w:val="right" w:pos="9360"/>
        </w:tabs>
        <w:spacing w:before="120" w:after="0"/>
        <w:ind w:left="1800" w:hanging="360"/>
        <w:rPr>
          <w:rFonts w:ascii="Arial" w:hAnsi="Arial" w:cs="Arial"/>
          <w:i/>
          <w:sz w:val="22"/>
          <w:szCs w:val="22"/>
        </w:rPr>
      </w:pPr>
      <w:proofErr w:type="gramStart"/>
      <w:r>
        <w:rPr>
          <w:rFonts w:ascii="Arial" w:hAnsi="Arial" w:cs="Arial"/>
          <w:sz w:val="22"/>
          <w:szCs w:val="22"/>
        </w:rPr>
        <w:t>[  ]</w:t>
      </w:r>
      <w:proofErr w:type="gramEnd"/>
      <w:r w:rsidR="00E124F3">
        <w:rPr>
          <w:rFonts w:ascii="Arial" w:hAnsi="Arial" w:cs="Arial"/>
          <w:sz w:val="22"/>
          <w:szCs w:val="22"/>
        </w:rPr>
        <w:tab/>
        <w:t>Court (without having to go to mediation, arbitration, or counseling)</w:t>
      </w:r>
      <w:r w:rsidR="00E124F3">
        <w:rPr>
          <w:rFonts w:ascii="Arial" w:hAnsi="Arial" w:cs="Arial"/>
          <w:color w:val="000000"/>
          <w:sz w:val="22"/>
          <w:szCs w:val="22"/>
        </w:rPr>
        <w:t>.</w:t>
      </w:r>
      <w:r w:rsidR="00E124F3">
        <w:rPr>
          <w:rFonts w:ascii="Arial" w:hAnsi="Arial" w:cs="Arial"/>
          <w:color w:val="000000"/>
          <w:sz w:val="22"/>
          <w:szCs w:val="22"/>
        </w:rPr>
        <w:br/>
      </w:r>
      <w:r w:rsidR="00E124F3" w:rsidRPr="00A0119E">
        <w:rPr>
          <w:rFonts w:ascii="Arial" w:hAnsi="Arial" w:cs="Arial"/>
          <w:iCs/>
          <w:color w:val="000000"/>
          <w:sz w:val="22"/>
          <w:szCs w:val="22"/>
        </w:rPr>
        <w:t>(</w:t>
      </w:r>
      <w:r w:rsidR="00E124F3">
        <w:rPr>
          <w:rFonts w:ascii="Arial" w:hAnsi="Arial" w:cs="Arial"/>
          <w:i/>
          <w:color w:val="000000"/>
          <w:sz w:val="22"/>
          <w:szCs w:val="22"/>
        </w:rPr>
        <w:t xml:space="preserve">If you check this box, skip to </w:t>
      </w:r>
      <w:r w:rsidR="00E3441F">
        <w:rPr>
          <w:rFonts w:ascii="Arial" w:hAnsi="Arial" w:cs="Arial"/>
          <w:b/>
          <w:i/>
          <w:sz w:val="22"/>
          <w:szCs w:val="22"/>
        </w:rPr>
        <w:t>8</w:t>
      </w:r>
      <w:r w:rsidR="00E124F3" w:rsidRPr="00A0119E">
        <w:rPr>
          <w:rFonts w:ascii="Arial" w:hAnsi="Arial" w:cs="Arial"/>
          <w:i/>
          <w:sz w:val="22"/>
          <w:szCs w:val="22"/>
        </w:rPr>
        <w:t xml:space="preserve"> </w:t>
      </w:r>
      <w:r w:rsidR="00E124F3">
        <w:rPr>
          <w:rFonts w:ascii="Arial" w:hAnsi="Arial" w:cs="Arial"/>
          <w:i/>
          <w:color w:val="000000"/>
          <w:sz w:val="22"/>
          <w:szCs w:val="22"/>
        </w:rPr>
        <w:t>below</w:t>
      </w:r>
      <w:r w:rsidR="003C67B9">
        <w:rPr>
          <w:rFonts w:ascii="Arial" w:hAnsi="Arial" w:cs="Arial"/>
          <w:i/>
          <w:color w:val="000000"/>
          <w:sz w:val="22"/>
          <w:szCs w:val="22"/>
        </w:rPr>
        <w:t xml:space="preserve"> and</w:t>
      </w:r>
      <w:r w:rsidR="00E124F3">
        <w:rPr>
          <w:rFonts w:ascii="Arial" w:hAnsi="Arial" w:cs="Arial"/>
          <w:i/>
          <w:color w:val="000000"/>
          <w:sz w:val="22"/>
          <w:szCs w:val="22"/>
        </w:rPr>
        <w:t xml:space="preserve"> do not fill out </w:t>
      </w:r>
      <w:r w:rsidR="00E3441F">
        <w:rPr>
          <w:rFonts w:ascii="Arial" w:hAnsi="Arial" w:cs="Arial"/>
          <w:b/>
          <w:i/>
          <w:color w:val="000000"/>
          <w:sz w:val="22"/>
          <w:szCs w:val="22"/>
        </w:rPr>
        <w:t>7</w:t>
      </w:r>
      <w:r w:rsidRPr="00511CF0">
        <w:rPr>
          <w:rFonts w:ascii="Arial" w:hAnsi="Arial" w:cs="Arial"/>
          <w:b/>
          <w:i/>
          <w:color w:val="000000"/>
          <w:sz w:val="22"/>
          <w:szCs w:val="22"/>
        </w:rPr>
        <w:t>.</w:t>
      </w:r>
      <w:r w:rsidR="00E124F3" w:rsidRPr="00511CF0">
        <w:rPr>
          <w:rFonts w:ascii="Arial" w:hAnsi="Arial" w:cs="Arial"/>
          <w:b/>
          <w:i/>
          <w:color w:val="000000"/>
          <w:sz w:val="22"/>
          <w:szCs w:val="22"/>
        </w:rPr>
        <w:t>b.</w:t>
      </w:r>
      <w:r w:rsidR="00E124F3" w:rsidRPr="00A0119E">
        <w:rPr>
          <w:rFonts w:ascii="Arial" w:hAnsi="Arial" w:cs="Arial"/>
          <w:iCs/>
          <w:sz w:val="22"/>
          <w:szCs w:val="22"/>
        </w:rPr>
        <w:t>)</w:t>
      </w:r>
    </w:p>
    <w:p w14:paraId="4A3BB429" w14:textId="651CC2FA" w:rsidR="00E124F3" w:rsidRDefault="00E124F3" w:rsidP="00B41608">
      <w:pPr>
        <w:tabs>
          <w:tab w:val="left" w:pos="9274"/>
        </w:tabs>
        <w:spacing w:before="120" w:after="0"/>
        <w:ind w:left="1440" w:hanging="360"/>
        <w:outlineLvl w:val="2"/>
        <w:rPr>
          <w:rFonts w:ascii="Arial" w:hAnsi="Arial" w:cs="Arial"/>
          <w:sz w:val="22"/>
          <w:szCs w:val="22"/>
          <w:u w:val="single"/>
        </w:rPr>
      </w:pPr>
      <w:r>
        <w:rPr>
          <w:rFonts w:ascii="Arial" w:hAnsi="Arial" w:cs="Arial"/>
          <w:b/>
          <w:sz w:val="22"/>
          <w:szCs w:val="22"/>
        </w:rPr>
        <w:t>b.</w:t>
      </w:r>
      <w:r>
        <w:rPr>
          <w:rFonts w:ascii="Arial" w:hAnsi="Arial" w:cs="Arial"/>
          <w:b/>
          <w:sz w:val="22"/>
          <w:szCs w:val="22"/>
        </w:rPr>
        <w:tab/>
      </w:r>
      <w:r>
        <w:rPr>
          <w:rFonts w:ascii="Arial" w:hAnsi="Arial" w:cs="Arial"/>
          <w:sz w:val="22"/>
          <w:szCs w:val="22"/>
        </w:rPr>
        <w:t xml:space="preserve">If mediation, arbitration, or counseling is required, one parent must notify the other parent by </w:t>
      </w:r>
      <w:r w:rsidRPr="00A0119E">
        <w:rPr>
          <w:rFonts w:ascii="Arial" w:hAnsi="Arial" w:cs="Arial"/>
          <w:iCs/>
          <w:sz w:val="22"/>
          <w:szCs w:val="22"/>
        </w:rPr>
        <w:t>(</w:t>
      </w:r>
      <w:r>
        <w:rPr>
          <w:rFonts w:ascii="Arial" w:hAnsi="Arial" w:cs="Arial"/>
          <w:i/>
          <w:sz w:val="22"/>
          <w:szCs w:val="22"/>
        </w:rPr>
        <w:t>check one</w:t>
      </w:r>
      <w:r w:rsidRPr="00A0119E">
        <w:rPr>
          <w:rFonts w:ascii="Arial" w:hAnsi="Arial" w:cs="Arial"/>
          <w:iCs/>
          <w:sz w:val="22"/>
          <w:szCs w:val="22"/>
        </w:rPr>
        <w:t>)</w:t>
      </w:r>
      <w:r>
        <w:rPr>
          <w:rFonts w:ascii="Arial" w:hAnsi="Arial" w:cs="Arial"/>
          <w:i/>
          <w:sz w:val="22"/>
          <w:szCs w:val="22"/>
        </w:rPr>
        <w:t xml:space="preserve">: </w:t>
      </w:r>
      <w:proofErr w:type="gramStart"/>
      <w:r w:rsidR="00C0667C">
        <w:rPr>
          <w:rFonts w:ascii="Arial" w:hAnsi="Arial" w:cs="Arial"/>
          <w:sz w:val="22"/>
          <w:szCs w:val="22"/>
        </w:rPr>
        <w:t>[  ]</w:t>
      </w:r>
      <w:proofErr w:type="gramEnd"/>
      <w:r>
        <w:rPr>
          <w:rFonts w:ascii="Arial" w:hAnsi="Arial" w:cs="Arial"/>
          <w:sz w:val="22"/>
          <w:szCs w:val="22"/>
        </w:rPr>
        <w:t xml:space="preserve"> certified </w:t>
      </w:r>
      <w:proofErr w:type="gramStart"/>
      <w:r>
        <w:rPr>
          <w:rFonts w:ascii="Arial" w:hAnsi="Arial" w:cs="Arial"/>
          <w:sz w:val="22"/>
          <w:szCs w:val="22"/>
        </w:rPr>
        <w:t xml:space="preserve">mail  </w:t>
      </w:r>
      <w:r w:rsidR="00C0667C">
        <w:rPr>
          <w:rFonts w:ascii="Arial" w:hAnsi="Arial" w:cs="Arial"/>
          <w:sz w:val="22"/>
          <w:szCs w:val="22"/>
        </w:rPr>
        <w:t>[  ]</w:t>
      </w:r>
      <w:proofErr w:type="gramEnd"/>
      <w:r>
        <w:rPr>
          <w:rFonts w:ascii="Arial" w:hAnsi="Arial" w:cs="Arial"/>
          <w:sz w:val="22"/>
          <w:szCs w:val="22"/>
        </w:rPr>
        <w:t xml:space="preserve"> other </w:t>
      </w:r>
      <w:r w:rsidRPr="00A0119E">
        <w:rPr>
          <w:rFonts w:ascii="Arial" w:hAnsi="Arial" w:cs="Arial"/>
          <w:iCs/>
          <w:sz w:val="22"/>
          <w:szCs w:val="22"/>
        </w:rPr>
        <w:t>(</w:t>
      </w:r>
      <w:r>
        <w:rPr>
          <w:rFonts w:ascii="Arial" w:hAnsi="Arial" w:cs="Arial"/>
          <w:i/>
          <w:sz w:val="22"/>
          <w:szCs w:val="22"/>
        </w:rPr>
        <w:t>specify</w:t>
      </w:r>
      <w:r w:rsidRPr="00A0119E">
        <w:rPr>
          <w:rFonts w:ascii="Arial" w:hAnsi="Arial" w:cs="Arial"/>
          <w:iCs/>
          <w:sz w:val="22"/>
          <w:szCs w:val="22"/>
        </w:rPr>
        <w:t>)</w:t>
      </w:r>
      <w:r>
        <w:rPr>
          <w:rFonts w:ascii="Arial" w:hAnsi="Arial" w:cs="Arial"/>
          <w:i/>
          <w:sz w:val="22"/>
          <w:szCs w:val="22"/>
        </w:rPr>
        <w:t xml:space="preserve">: </w:t>
      </w:r>
      <w:r>
        <w:rPr>
          <w:rFonts w:ascii="Arial" w:hAnsi="Arial" w:cs="Arial"/>
          <w:sz w:val="22"/>
          <w:szCs w:val="22"/>
          <w:u w:val="single"/>
        </w:rPr>
        <w:tab/>
      </w:r>
      <w:r w:rsidR="00D01F10" w:rsidRPr="003C67B9">
        <w:rPr>
          <w:rFonts w:ascii="Arial" w:hAnsi="Arial" w:cs="Arial"/>
          <w:sz w:val="22"/>
          <w:szCs w:val="22"/>
        </w:rPr>
        <w:t>.</w:t>
      </w:r>
    </w:p>
    <w:p w14:paraId="6F7B57A4" w14:textId="77777777" w:rsidR="00E124F3" w:rsidRDefault="00E124F3" w:rsidP="00B41608">
      <w:pPr>
        <w:spacing w:before="120" w:after="0"/>
        <w:ind w:left="1440"/>
        <w:rPr>
          <w:rFonts w:ascii="Arial" w:hAnsi="Arial" w:cs="Arial"/>
          <w:b/>
          <w:i/>
          <w:sz w:val="22"/>
          <w:szCs w:val="22"/>
        </w:rPr>
      </w:pPr>
      <w:r>
        <w:rPr>
          <w:rFonts w:ascii="Arial" w:hAnsi="Arial" w:cs="Arial"/>
          <w:sz w:val="22"/>
          <w:szCs w:val="22"/>
        </w:rPr>
        <w:t xml:space="preserve">The parents will pay for the mediation, arbitration, or counseling services as follows </w:t>
      </w:r>
      <w:r w:rsidRPr="00A0119E">
        <w:rPr>
          <w:rFonts w:ascii="Arial" w:hAnsi="Arial" w:cs="Arial"/>
          <w:iCs/>
          <w:sz w:val="22"/>
          <w:szCs w:val="22"/>
        </w:rPr>
        <w:t>(</w:t>
      </w:r>
      <w:r>
        <w:rPr>
          <w:rFonts w:ascii="Arial" w:hAnsi="Arial" w:cs="Arial"/>
          <w:i/>
          <w:sz w:val="22"/>
          <w:szCs w:val="22"/>
        </w:rPr>
        <w:t>check one</w:t>
      </w:r>
      <w:r w:rsidRPr="00A0119E">
        <w:rPr>
          <w:rFonts w:ascii="Arial" w:hAnsi="Arial" w:cs="Arial"/>
          <w:iCs/>
          <w:sz w:val="22"/>
          <w:szCs w:val="22"/>
        </w:rPr>
        <w:t>)</w:t>
      </w:r>
      <w:r>
        <w:rPr>
          <w:rFonts w:ascii="Arial" w:hAnsi="Arial" w:cs="Arial"/>
          <w:i/>
          <w:sz w:val="22"/>
          <w:szCs w:val="22"/>
        </w:rPr>
        <w:t>:</w:t>
      </w:r>
    </w:p>
    <w:p w14:paraId="69DE2B1B" w14:textId="33CA1D20" w:rsidR="00E124F3" w:rsidRDefault="00C0667C" w:rsidP="00B41608">
      <w:pPr>
        <w:tabs>
          <w:tab w:val="left" w:pos="7200"/>
          <w:tab w:val="left" w:pos="8640"/>
        </w:tabs>
        <w:spacing w:before="120" w:after="0"/>
        <w:ind w:left="180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r>
      <w:r w:rsidR="00E124F3" w:rsidRPr="00A0119E">
        <w:rPr>
          <w:rFonts w:ascii="Arial" w:hAnsi="Arial" w:cs="Arial"/>
          <w:iCs/>
          <w:sz w:val="22"/>
          <w:szCs w:val="22"/>
        </w:rPr>
        <w:t>(</w:t>
      </w:r>
      <w:r w:rsidR="00E124F3">
        <w:rPr>
          <w:rFonts w:ascii="Arial" w:hAnsi="Arial" w:cs="Arial"/>
          <w:i/>
          <w:sz w:val="22"/>
          <w:szCs w:val="22"/>
        </w:rPr>
        <w:t>Name</w:t>
      </w:r>
      <w:r w:rsidR="00E124F3" w:rsidRPr="00A0119E">
        <w:rPr>
          <w:rFonts w:ascii="Arial" w:hAnsi="Arial" w:cs="Arial"/>
          <w:iCs/>
          <w:sz w:val="22"/>
          <w:szCs w:val="22"/>
        </w:rPr>
        <w:t>)</w:t>
      </w:r>
      <w:r w:rsidR="00E124F3">
        <w:rPr>
          <w:rFonts w:ascii="Arial" w:hAnsi="Arial" w:cs="Arial"/>
          <w:i/>
          <w:sz w:val="22"/>
          <w:szCs w:val="22"/>
        </w:rPr>
        <w:t>:</w:t>
      </w:r>
      <w:r w:rsidR="00E124F3">
        <w:rPr>
          <w:rFonts w:ascii="Arial" w:hAnsi="Arial" w:cs="Arial"/>
          <w:sz w:val="22"/>
          <w:szCs w:val="22"/>
        </w:rPr>
        <w:t xml:space="preserve"> </w:t>
      </w:r>
      <w:r w:rsidR="00E124F3">
        <w:rPr>
          <w:rFonts w:ascii="Arial" w:hAnsi="Arial" w:cs="Arial"/>
          <w:sz w:val="22"/>
          <w:szCs w:val="22"/>
          <w:u w:val="single"/>
        </w:rPr>
        <w:tab/>
      </w:r>
      <w:r w:rsidR="00E124F3">
        <w:rPr>
          <w:rFonts w:ascii="Arial" w:hAnsi="Arial" w:cs="Arial"/>
          <w:sz w:val="22"/>
          <w:szCs w:val="22"/>
        </w:rPr>
        <w:t xml:space="preserve"> will </w:t>
      </w:r>
      <w:proofErr w:type="gramStart"/>
      <w:r w:rsidR="00E124F3">
        <w:rPr>
          <w:rFonts w:ascii="Arial" w:hAnsi="Arial" w:cs="Arial"/>
          <w:sz w:val="22"/>
          <w:szCs w:val="22"/>
        </w:rPr>
        <w:t xml:space="preserve">pay </w:t>
      </w:r>
      <w:r w:rsidR="00E124F3">
        <w:rPr>
          <w:rFonts w:ascii="Arial" w:hAnsi="Arial" w:cs="Arial"/>
          <w:sz w:val="22"/>
          <w:szCs w:val="22"/>
          <w:u w:val="single"/>
        </w:rPr>
        <w:tab/>
      </w:r>
      <w:r w:rsidR="00E124F3">
        <w:rPr>
          <w:rFonts w:ascii="Arial" w:hAnsi="Arial" w:cs="Arial"/>
          <w:sz w:val="22"/>
          <w:szCs w:val="22"/>
        </w:rPr>
        <w:t>%</w:t>
      </w:r>
      <w:proofErr w:type="gramEnd"/>
      <w:r w:rsidR="00E124F3">
        <w:rPr>
          <w:rFonts w:ascii="Arial" w:hAnsi="Arial" w:cs="Arial"/>
          <w:sz w:val="22"/>
          <w:szCs w:val="22"/>
        </w:rPr>
        <w:t>,</w:t>
      </w:r>
    </w:p>
    <w:p w14:paraId="0B28A6D2" w14:textId="77777777" w:rsidR="00E124F3" w:rsidRDefault="00E124F3" w:rsidP="00B41608">
      <w:pPr>
        <w:tabs>
          <w:tab w:val="left" w:pos="7200"/>
          <w:tab w:val="left" w:pos="8640"/>
        </w:tabs>
        <w:spacing w:before="120" w:after="0"/>
        <w:ind w:left="1800"/>
        <w:rPr>
          <w:rFonts w:ascii="Arial" w:hAnsi="Arial" w:cs="Arial"/>
          <w:sz w:val="22"/>
          <w:szCs w:val="22"/>
        </w:rPr>
      </w:pPr>
      <w:r w:rsidRPr="00A0119E">
        <w:rPr>
          <w:rFonts w:ascii="Arial" w:hAnsi="Arial" w:cs="Arial"/>
          <w:iCs/>
          <w:sz w:val="22"/>
          <w:szCs w:val="22"/>
        </w:rPr>
        <w:t>(</w:t>
      </w:r>
      <w:r>
        <w:rPr>
          <w:rFonts w:ascii="Arial" w:hAnsi="Arial" w:cs="Arial"/>
          <w:i/>
          <w:sz w:val="22"/>
          <w:szCs w:val="22"/>
        </w:rPr>
        <w:t>Name</w:t>
      </w:r>
      <w:r w:rsidRPr="00A0119E">
        <w:rPr>
          <w:rFonts w:ascii="Arial" w:hAnsi="Arial" w:cs="Arial"/>
          <w:iCs/>
          <w:sz w:val="22"/>
          <w:szCs w:val="22"/>
        </w:rPr>
        <w:t>)</w:t>
      </w:r>
      <w:r>
        <w:rPr>
          <w:rFonts w:ascii="Arial" w:hAnsi="Arial" w:cs="Arial"/>
          <w:i/>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will </w:t>
      </w:r>
      <w:proofErr w:type="gramStart"/>
      <w:r>
        <w:rPr>
          <w:rFonts w:ascii="Arial" w:hAnsi="Arial" w:cs="Arial"/>
          <w:sz w:val="22"/>
          <w:szCs w:val="22"/>
        </w:rPr>
        <w:t xml:space="preserve">pay </w:t>
      </w:r>
      <w:r>
        <w:rPr>
          <w:rFonts w:ascii="Arial" w:hAnsi="Arial" w:cs="Arial"/>
          <w:sz w:val="22"/>
          <w:szCs w:val="22"/>
          <w:u w:val="single"/>
        </w:rPr>
        <w:tab/>
      </w:r>
      <w:r>
        <w:rPr>
          <w:rFonts w:ascii="Arial" w:hAnsi="Arial" w:cs="Arial"/>
          <w:sz w:val="22"/>
          <w:szCs w:val="22"/>
        </w:rPr>
        <w:t>%</w:t>
      </w:r>
      <w:proofErr w:type="gramEnd"/>
      <w:r>
        <w:rPr>
          <w:rFonts w:ascii="Arial" w:hAnsi="Arial" w:cs="Arial"/>
          <w:sz w:val="22"/>
          <w:szCs w:val="22"/>
        </w:rPr>
        <w:t>.</w:t>
      </w:r>
    </w:p>
    <w:p w14:paraId="31946B01" w14:textId="08462238" w:rsidR="00E124F3" w:rsidRDefault="00C0667C" w:rsidP="00B41608">
      <w:pPr>
        <w:spacing w:before="120" w:after="0"/>
        <w:ind w:left="180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b</w:t>
      </w:r>
      <w:r w:rsidR="00E124F3">
        <w:rPr>
          <w:rFonts w:ascii="Arial" w:hAnsi="Arial" w:cs="Arial"/>
          <w:iCs/>
          <w:spacing w:val="-4"/>
          <w:sz w:val="22"/>
          <w:szCs w:val="22"/>
        </w:rPr>
        <w:t xml:space="preserve">ased on each parents’ Proportional Share of Income (percentage) from line 6 of the </w:t>
      </w:r>
      <w:r w:rsidR="00E124F3">
        <w:rPr>
          <w:rFonts w:ascii="Arial" w:hAnsi="Arial" w:cs="Arial"/>
          <w:i/>
          <w:iCs/>
          <w:spacing w:val="-4"/>
          <w:sz w:val="22"/>
          <w:szCs w:val="22"/>
        </w:rPr>
        <w:t>Child Support Worksheet</w:t>
      </w:r>
      <w:r w:rsidR="00E124F3">
        <w:rPr>
          <w:rFonts w:ascii="Arial" w:hAnsi="Arial" w:cs="Arial"/>
          <w:iCs/>
          <w:spacing w:val="-4"/>
          <w:sz w:val="22"/>
          <w:szCs w:val="22"/>
        </w:rPr>
        <w:t>.</w:t>
      </w:r>
      <w:r w:rsidR="00E124F3">
        <w:rPr>
          <w:rFonts w:ascii="Arial" w:hAnsi="Arial" w:cs="Arial"/>
          <w:sz w:val="22"/>
          <w:szCs w:val="22"/>
        </w:rPr>
        <w:t xml:space="preserve"> </w:t>
      </w:r>
    </w:p>
    <w:p w14:paraId="25D9DF5B" w14:textId="77777777" w:rsidR="00E124F3" w:rsidRDefault="00C0667C" w:rsidP="00B41608">
      <w:pPr>
        <w:spacing w:before="120" w:after="0"/>
        <w:ind w:left="1800" w:hanging="360"/>
        <w:rPr>
          <w:rFonts w:ascii="Arial" w:hAnsi="Arial" w:cs="Arial"/>
          <w:b/>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as decided through the dispute resolution process.  </w:t>
      </w:r>
    </w:p>
    <w:p w14:paraId="325A5F4E" w14:textId="77777777" w:rsidR="00E124F3" w:rsidRDefault="00E124F3" w:rsidP="00B41608">
      <w:pPr>
        <w:spacing w:before="120" w:after="0"/>
        <w:ind w:left="1800" w:hanging="360"/>
        <w:rPr>
          <w:rFonts w:ascii="Arial" w:hAnsi="Arial" w:cs="Arial"/>
          <w:b/>
          <w:sz w:val="22"/>
          <w:szCs w:val="22"/>
        </w:rPr>
      </w:pPr>
      <w:r>
        <w:rPr>
          <w:rFonts w:ascii="Arial" w:hAnsi="Arial" w:cs="Arial"/>
          <w:b/>
          <w:sz w:val="22"/>
          <w:szCs w:val="22"/>
        </w:rPr>
        <w:t>What to expect in the dispute resolution process:</w:t>
      </w:r>
    </w:p>
    <w:p w14:paraId="5007047C" w14:textId="2F9C07C9" w:rsidR="00E124F3" w:rsidRDefault="00E124F3" w:rsidP="00B41608">
      <w:pPr>
        <w:pStyle w:val="ListParagraph"/>
        <w:numPr>
          <w:ilvl w:val="0"/>
          <w:numId w:val="6"/>
        </w:numPr>
        <w:tabs>
          <w:tab w:val="clear" w:pos="360"/>
        </w:tabs>
        <w:spacing w:before="120"/>
        <w:ind w:left="1801" w:hanging="274"/>
        <w:contextualSpacing w:val="0"/>
        <w:rPr>
          <w:rFonts w:ascii="Arial" w:hAnsi="Arial" w:cs="Arial"/>
          <w:spacing w:val="-2"/>
          <w:sz w:val="22"/>
          <w:szCs w:val="22"/>
        </w:rPr>
      </w:pPr>
      <w:r>
        <w:rPr>
          <w:rFonts w:ascii="Arial" w:hAnsi="Arial" w:cs="Arial"/>
          <w:spacing w:val="-2"/>
          <w:sz w:val="22"/>
          <w:szCs w:val="22"/>
        </w:rPr>
        <w:t xml:space="preserve">Preference shall be given to carrying out the </w:t>
      </w:r>
      <w:r w:rsidRPr="00A0119E">
        <w:rPr>
          <w:rFonts w:ascii="Arial" w:hAnsi="Arial" w:cs="Arial"/>
          <w:spacing w:val="-2"/>
          <w:sz w:val="22"/>
          <w:szCs w:val="22"/>
        </w:rPr>
        <w:t>parenting plan</w:t>
      </w:r>
      <w:r>
        <w:rPr>
          <w:rFonts w:ascii="Arial" w:hAnsi="Arial" w:cs="Arial"/>
          <w:spacing w:val="-2"/>
          <w:sz w:val="22"/>
          <w:szCs w:val="22"/>
        </w:rPr>
        <w:t xml:space="preserve">.  </w:t>
      </w:r>
    </w:p>
    <w:p w14:paraId="3843D806" w14:textId="77777777" w:rsidR="00E124F3" w:rsidRDefault="00E124F3" w:rsidP="00B41608">
      <w:pPr>
        <w:pStyle w:val="ListParagraph"/>
        <w:numPr>
          <w:ilvl w:val="0"/>
          <w:numId w:val="6"/>
        </w:numPr>
        <w:tabs>
          <w:tab w:val="clear" w:pos="360"/>
        </w:tabs>
        <w:spacing w:before="120"/>
        <w:ind w:left="1801" w:hanging="274"/>
        <w:contextualSpacing w:val="0"/>
        <w:rPr>
          <w:rFonts w:ascii="Arial" w:hAnsi="Arial" w:cs="Arial"/>
          <w:spacing w:val="-2"/>
          <w:sz w:val="22"/>
          <w:szCs w:val="22"/>
        </w:rPr>
      </w:pPr>
      <w:r>
        <w:rPr>
          <w:rFonts w:ascii="Arial" w:hAnsi="Arial" w:cs="Arial"/>
          <w:spacing w:val="-2"/>
          <w:sz w:val="22"/>
          <w:szCs w:val="22"/>
        </w:rPr>
        <w:t xml:space="preserve">If you reach an agreement, it must be put into writing, signed, and both parents must get a copy. </w:t>
      </w:r>
    </w:p>
    <w:p w14:paraId="1DC322E4" w14:textId="77777777" w:rsidR="00E124F3" w:rsidRDefault="00E124F3" w:rsidP="00B41608">
      <w:pPr>
        <w:pStyle w:val="ListParagraph"/>
        <w:numPr>
          <w:ilvl w:val="0"/>
          <w:numId w:val="6"/>
        </w:numPr>
        <w:tabs>
          <w:tab w:val="clear" w:pos="360"/>
        </w:tabs>
        <w:spacing w:before="120"/>
        <w:ind w:left="1801" w:hanging="274"/>
        <w:contextualSpacing w:val="0"/>
        <w:rPr>
          <w:rFonts w:ascii="Arial" w:hAnsi="Arial" w:cs="Arial"/>
          <w:spacing w:val="-2"/>
          <w:sz w:val="22"/>
          <w:szCs w:val="22"/>
        </w:rPr>
      </w:pPr>
      <w:r>
        <w:rPr>
          <w:rFonts w:ascii="Arial" w:hAnsi="Arial" w:cs="Arial"/>
          <w:spacing w:val="-2"/>
          <w:sz w:val="22"/>
          <w:szCs w:val="22"/>
        </w:rPr>
        <w:t>If the court finds that you have used or frustrated the dispute resolution process without a good reason, the court can order you to pay financial sanctions (penalties) including the other parent’s legal fees.</w:t>
      </w:r>
    </w:p>
    <w:p w14:paraId="621E4DF5" w14:textId="77777777" w:rsidR="00E124F3" w:rsidRPr="00B54E36" w:rsidRDefault="00E124F3" w:rsidP="00B41608">
      <w:pPr>
        <w:pStyle w:val="NoteLevel1"/>
        <w:keepNext w:val="0"/>
        <w:numPr>
          <w:ilvl w:val="0"/>
          <w:numId w:val="6"/>
        </w:numPr>
        <w:tabs>
          <w:tab w:val="clear" w:pos="360"/>
        </w:tabs>
        <w:overflowPunct w:val="0"/>
        <w:autoSpaceDE w:val="0"/>
        <w:autoSpaceDN w:val="0"/>
        <w:adjustRightInd w:val="0"/>
        <w:spacing w:before="120"/>
        <w:ind w:left="1801" w:hanging="274"/>
        <w:contextualSpacing w:val="0"/>
        <w:textAlignment w:val="baseline"/>
        <w:outlineLvl w:val="9"/>
        <w:rPr>
          <w:rFonts w:ascii="Arial" w:hAnsi="Arial" w:cs="Arial"/>
          <w:b/>
          <w:color w:val="000000"/>
          <w:sz w:val="22"/>
          <w:szCs w:val="22"/>
        </w:rPr>
      </w:pPr>
      <w:r>
        <w:rPr>
          <w:rFonts w:ascii="Arial" w:hAnsi="Arial" w:cs="Arial"/>
          <w:spacing w:val="-2"/>
          <w:sz w:val="22"/>
          <w:szCs w:val="22"/>
        </w:rPr>
        <w:t xml:space="preserve">You may go back to court if </w:t>
      </w:r>
      <w:r>
        <w:rPr>
          <w:rFonts w:ascii="Arial" w:hAnsi="Arial" w:cs="Arial"/>
          <w:sz w:val="22"/>
          <w:szCs w:val="22"/>
        </w:rPr>
        <w:t>the dispute resolution</w:t>
      </w:r>
      <w:r>
        <w:rPr>
          <w:rFonts w:ascii="Arial" w:hAnsi="Arial" w:cs="Arial"/>
          <w:spacing w:val="-2"/>
          <w:sz w:val="22"/>
          <w:szCs w:val="22"/>
        </w:rPr>
        <w:t xml:space="preserve"> process doesn’t solve the disagreement or if you disagree with the arbitrator’s decision.  </w:t>
      </w:r>
    </w:p>
    <w:p w14:paraId="2082A2B2" w14:textId="66554C2F" w:rsidR="00E124F3" w:rsidRPr="00E56046" w:rsidRDefault="00627CF1" w:rsidP="00BD2D07">
      <w:pPr>
        <w:pStyle w:val="WAItemTitle"/>
        <w:keepNext w:val="0"/>
        <w:numPr>
          <w:ilvl w:val="0"/>
          <w:numId w:val="0"/>
        </w:numPr>
        <w:tabs>
          <w:tab w:val="clear" w:pos="540"/>
        </w:tabs>
        <w:spacing w:before="120"/>
        <w:ind w:left="720" w:hanging="720"/>
        <w:rPr>
          <w:color w:val="262626"/>
          <w:sz w:val="22"/>
          <w:szCs w:val="22"/>
        </w:rPr>
      </w:pPr>
      <w:r>
        <w:rPr>
          <w:sz w:val="22"/>
          <w:szCs w:val="22"/>
        </w:rPr>
        <w:t>8</w:t>
      </w:r>
      <w:r w:rsidR="00E124F3" w:rsidRPr="000E3DF8">
        <w:rPr>
          <w:sz w:val="22"/>
          <w:szCs w:val="22"/>
        </w:rPr>
        <w:t>.</w:t>
      </w:r>
      <w:r w:rsidR="00E124F3" w:rsidRPr="000E3DF8">
        <w:rPr>
          <w:sz w:val="22"/>
          <w:szCs w:val="22"/>
        </w:rPr>
        <w:tab/>
        <w:t>Transportation Arrangements</w:t>
      </w:r>
    </w:p>
    <w:p w14:paraId="4481EF4B" w14:textId="36CB260D" w:rsidR="0067037A" w:rsidRDefault="0067037A" w:rsidP="00CD3ED6">
      <w:pPr>
        <w:tabs>
          <w:tab w:val="right" w:pos="9360"/>
        </w:tabs>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D3ED6">
        <w:rPr>
          <w:rFonts w:ascii="Arial" w:hAnsi="Arial" w:cs="Arial"/>
          <w:sz w:val="22"/>
          <w:szCs w:val="22"/>
        </w:rPr>
        <w:tab/>
      </w:r>
      <w:r>
        <w:rPr>
          <w:rFonts w:ascii="Arial" w:hAnsi="Arial" w:cs="Arial"/>
          <w:sz w:val="22"/>
          <w:szCs w:val="22"/>
        </w:rPr>
        <w:t xml:space="preserve">Does not apply. </w:t>
      </w:r>
      <w:r w:rsidRPr="00542865">
        <w:rPr>
          <w:rFonts w:ascii="Arial" w:hAnsi="Arial" w:cs="Arial"/>
          <w:b/>
          <w:bCs/>
          <w:i/>
          <w:iCs/>
          <w:sz w:val="22"/>
          <w:szCs w:val="22"/>
        </w:rPr>
        <w:t>Attachment A</w:t>
      </w:r>
      <w:r w:rsidRPr="00542865">
        <w:rPr>
          <w:rFonts w:ascii="Arial" w:hAnsi="Arial" w:cs="Arial"/>
          <w:sz w:val="22"/>
          <w:szCs w:val="22"/>
        </w:rPr>
        <w:t xml:space="preserve"> or </w:t>
      </w:r>
      <w:r w:rsidRPr="004F1056">
        <w:rPr>
          <w:rFonts w:ascii="Arial" w:hAnsi="Arial" w:cs="Arial"/>
          <w:b/>
          <w:bCs/>
          <w:i/>
          <w:iCs/>
          <w:sz w:val="22"/>
          <w:szCs w:val="22"/>
        </w:rPr>
        <w:t>B</w:t>
      </w:r>
      <w:r>
        <w:rPr>
          <w:rFonts w:ascii="Arial" w:hAnsi="Arial" w:cs="Arial"/>
          <w:sz w:val="22"/>
          <w:szCs w:val="22"/>
        </w:rPr>
        <w:t xml:space="preserve"> </w:t>
      </w:r>
      <w:proofErr w:type="gramStart"/>
      <w:r>
        <w:rPr>
          <w:rFonts w:ascii="Arial" w:hAnsi="Arial" w:cs="Arial"/>
          <w:sz w:val="22"/>
          <w:szCs w:val="22"/>
        </w:rPr>
        <w:t>provides for</w:t>
      </w:r>
      <w:proofErr w:type="gramEnd"/>
      <w:r>
        <w:rPr>
          <w:rFonts w:ascii="Arial" w:hAnsi="Arial" w:cs="Arial"/>
          <w:sz w:val="22"/>
          <w:szCs w:val="22"/>
        </w:rPr>
        <w:t xml:space="preserve"> no residential time.</w:t>
      </w:r>
    </w:p>
    <w:p w14:paraId="4EA85171" w14:textId="0E897DA7" w:rsidR="00E124F3" w:rsidRDefault="0067037A" w:rsidP="00CD3ED6">
      <w:pPr>
        <w:tabs>
          <w:tab w:val="right" w:pos="9360"/>
        </w:tabs>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D3ED6">
        <w:rPr>
          <w:rFonts w:ascii="Arial" w:hAnsi="Arial" w:cs="Arial"/>
          <w:sz w:val="22"/>
          <w:szCs w:val="22"/>
        </w:rPr>
        <w:tab/>
      </w:r>
      <w:r w:rsidR="00E124F3">
        <w:rPr>
          <w:rFonts w:ascii="Arial" w:hAnsi="Arial" w:cs="Arial"/>
          <w:sz w:val="22"/>
          <w:szCs w:val="22"/>
        </w:rPr>
        <w:t xml:space="preserve">The </w:t>
      </w:r>
      <w:r w:rsidR="000E3DF8">
        <w:rPr>
          <w:rFonts w:ascii="Arial" w:hAnsi="Arial" w:cs="Arial"/>
          <w:sz w:val="22"/>
          <w:szCs w:val="22"/>
        </w:rPr>
        <w:t>children</w:t>
      </w:r>
      <w:r w:rsidR="00E124F3">
        <w:rPr>
          <w:rFonts w:ascii="Arial" w:hAnsi="Arial" w:cs="Arial"/>
          <w:sz w:val="22"/>
          <w:szCs w:val="22"/>
        </w:rPr>
        <w:t xml:space="preserve"> will be exchanged for parenting time (picked up and dropped off) at:</w:t>
      </w:r>
    </w:p>
    <w:p w14:paraId="2A494088" w14:textId="4FF98939" w:rsidR="00E124F3" w:rsidRDefault="00C0667C" w:rsidP="00CD3ED6">
      <w:pPr>
        <w:tabs>
          <w:tab w:val="right" w:pos="9360"/>
        </w:tabs>
        <w:spacing w:before="120" w:after="0"/>
        <w:ind w:left="1440" w:hanging="360"/>
        <w:rPr>
          <w:rFonts w:ascii="Arial" w:hAnsi="Arial" w:cs="Arial"/>
          <w:sz w:val="22"/>
          <w:szCs w:val="22"/>
        </w:rPr>
      </w:pPr>
      <w:proofErr w:type="gramStart"/>
      <w:r>
        <w:rPr>
          <w:rFonts w:ascii="Arial" w:hAnsi="Arial" w:cs="Arial"/>
          <w:sz w:val="22"/>
          <w:szCs w:val="22"/>
        </w:rPr>
        <w:t>[  ]</w:t>
      </w:r>
      <w:proofErr w:type="gramEnd"/>
      <w:r w:rsidR="00CD3ED6">
        <w:rPr>
          <w:rFonts w:ascii="Arial" w:hAnsi="Arial" w:cs="Arial"/>
          <w:sz w:val="22"/>
          <w:szCs w:val="22"/>
        </w:rPr>
        <w:tab/>
      </w:r>
      <w:r w:rsidR="00E124F3">
        <w:rPr>
          <w:rFonts w:ascii="Arial" w:hAnsi="Arial" w:cs="Arial"/>
          <w:sz w:val="22"/>
          <w:szCs w:val="22"/>
        </w:rPr>
        <w:t>each parent’s home</w:t>
      </w:r>
    </w:p>
    <w:p w14:paraId="573D6B22" w14:textId="686671FE" w:rsidR="00E124F3" w:rsidRDefault="00C0667C" w:rsidP="00CD3ED6">
      <w:pPr>
        <w:tabs>
          <w:tab w:val="right" w:pos="9360"/>
        </w:tabs>
        <w:spacing w:before="120" w:after="0"/>
        <w:ind w:left="1440" w:hanging="360"/>
        <w:rPr>
          <w:rFonts w:ascii="Arial" w:hAnsi="Arial" w:cs="Arial"/>
          <w:sz w:val="22"/>
          <w:szCs w:val="22"/>
        </w:rPr>
      </w:pPr>
      <w:proofErr w:type="gramStart"/>
      <w:r>
        <w:rPr>
          <w:rFonts w:ascii="Arial" w:hAnsi="Arial" w:cs="Arial"/>
          <w:sz w:val="22"/>
          <w:szCs w:val="22"/>
        </w:rPr>
        <w:t>[  ]</w:t>
      </w:r>
      <w:proofErr w:type="gramEnd"/>
      <w:r w:rsidR="00CD3ED6">
        <w:rPr>
          <w:rFonts w:ascii="Arial" w:hAnsi="Arial" w:cs="Arial"/>
          <w:sz w:val="22"/>
          <w:szCs w:val="22"/>
        </w:rPr>
        <w:tab/>
      </w:r>
      <w:r w:rsidR="00E124F3">
        <w:rPr>
          <w:rFonts w:ascii="Arial" w:hAnsi="Arial" w:cs="Arial"/>
          <w:sz w:val="22"/>
          <w:szCs w:val="22"/>
        </w:rPr>
        <w:t>school or daycare</w:t>
      </w:r>
      <w:r w:rsidR="00963FDE">
        <w:rPr>
          <w:rFonts w:ascii="Arial" w:hAnsi="Arial" w:cs="Arial"/>
          <w:sz w:val="22"/>
          <w:szCs w:val="22"/>
        </w:rPr>
        <w:t>,</w:t>
      </w:r>
      <w:r w:rsidR="00E124F3">
        <w:rPr>
          <w:rFonts w:ascii="Arial" w:hAnsi="Arial" w:cs="Arial"/>
          <w:sz w:val="22"/>
          <w:szCs w:val="22"/>
        </w:rPr>
        <w:t xml:space="preserve"> when in session</w:t>
      </w:r>
    </w:p>
    <w:p w14:paraId="6A43ED5D" w14:textId="77777777" w:rsidR="00E124F3" w:rsidRDefault="00C0667C" w:rsidP="00CD3ED6">
      <w:pPr>
        <w:tabs>
          <w:tab w:val="left" w:pos="9274"/>
        </w:tabs>
        <w:spacing w:before="120" w:after="0"/>
        <w:ind w:left="1440" w:hanging="360"/>
        <w:rPr>
          <w:rFonts w:ascii="Arial" w:hAnsi="Arial" w:cs="Arial"/>
          <w:sz w:val="22"/>
          <w:szCs w:val="22"/>
          <w:u w:val="single"/>
        </w:rPr>
      </w:pPr>
      <w:proofErr w:type="gramStart"/>
      <w:r>
        <w:rPr>
          <w:rFonts w:ascii="Arial" w:hAnsi="Arial" w:cs="Arial"/>
          <w:sz w:val="22"/>
          <w:szCs w:val="22"/>
        </w:rPr>
        <w:t>[  ]</w:t>
      </w:r>
      <w:proofErr w:type="gramEnd"/>
      <w:r w:rsidR="00E124F3">
        <w:rPr>
          <w:rFonts w:ascii="Arial" w:hAnsi="Arial" w:cs="Arial"/>
          <w:sz w:val="22"/>
          <w:szCs w:val="22"/>
        </w:rPr>
        <w:tab/>
        <w:t xml:space="preserve">other location </w:t>
      </w:r>
      <w:r w:rsidR="00E124F3" w:rsidRPr="00E92620">
        <w:rPr>
          <w:rFonts w:ascii="Arial" w:hAnsi="Arial" w:cs="Arial"/>
          <w:iCs/>
          <w:sz w:val="22"/>
          <w:szCs w:val="22"/>
        </w:rPr>
        <w:t>(</w:t>
      </w:r>
      <w:r w:rsidR="00E124F3">
        <w:rPr>
          <w:rFonts w:ascii="Arial" w:hAnsi="Arial" w:cs="Arial"/>
          <w:i/>
          <w:sz w:val="22"/>
          <w:szCs w:val="22"/>
        </w:rPr>
        <w:t>specify</w:t>
      </w:r>
      <w:r w:rsidR="00E124F3" w:rsidRPr="00E92620">
        <w:rPr>
          <w:rFonts w:ascii="Arial" w:hAnsi="Arial" w:cs="Arial"/>
          <w:iCs/>
          <w:sz w:val="22"/>
          <w:szCs w:val="22"/>
        </w:rPr>
        <w:t>):</w:t>
      </w:r>
      <w:r w:rsidR="00E124F3">
        <w:rPr>
          <w:rFonts w:ascii="Arial" w:hAnsi="Arial" w:cs="Arial"/>
          <w:sz w:val="22"/>
          <w:szCs w:val="22"/>
        </w:rPr>
        <w:t xml:space="preserve"> </w:t>
      </w:r>
      <w:r w:rsidR="00E124F3">
        <w:rPr>
          <w:rFonts w:ascii="Arial" w:hAnsi="Arial" w:cs="Arial"/>
          <w:sz w:val="22"/>
          <w:szCs w:val="22"/>
          <w:u w:val="single"/>
        </w:rPr>
        <w:tab/>
      </w:r>
    </w:p>
    <w:p w14:paraId="4AF5E5D9" w14:textId="77777777" w:rsidR="00C30906" w:rsidRDefault="00C30906" w:rsidP="002B4E85">
      <w:pPr>
        <w:tabs>
          <w:tab w:val="left" w:pos="9274"/>
        </w:tabs>
        <w:spacing w:before="120" w:after="0"/>
        <w:ind w:left="1170" w:hanging="7"/>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p>
    <w:p w14:paraId="567F803C" w14:textId="6373998F" w:rsidR="00E124F3" w:rsidRDefault="00E124F3" w:rsidP="00CD3ED6">
      <w:pPr>
        <w:tabs>
          <w:tab w:val="right" w:pos="9360"/>
        </w:tabs>
        <w:spacing w:before="120" w:after="0"/>
        <w:ind w:left="1440" w:hanging="360"/>
        <w:rPr>
          <w:rFonts w:ascii="Arial" w:hAnsi="Arial" w:cs="Arial"/>
          <w:sz w:val="22"/>
          <w:szCs w:val="22"/>
        </w:rPr>
      </w:pPr>
      <w:r>
        <w:rPr>
          <w:rFonts w:ascii="Arial" w:hAnsi="Arial" w:cs="Arial"/>
          <w:sz w:val="22"/>
          <w:szCs w:val="22"/>
        </w:rPr>
        <w:t>Who is responsible for arranging transportation?</w:t>
      </w:r>
    </w:p>
    <w:p w14:paraId="746765CB" w14:textId="2B4E8554" w:rsidR="00E124F3" w:rsidRDefault="00C0667C" w:rsidP="00CD3ED6">
      <w:pPr>
        <w:tabs>
          <w:tab w:val="right" w:pos="9360"/>
        </w:tabs>
        <w:spacing w:before="120" w:after="0"/>
        <w:ind w:left="144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The </w:t>
      </w:r>
      <w:r w:rsidR="00E124F3">
        <w:rPr>
          <w:rFonts w:ascii="Arial" w:hAnsi="Arial" w:cs="Arial"/>
          <w:b/>
          <w:sz w:val="22"/>
          <w:szCs w:val="22"/>
        </w:rPr>
        <w:t>picking up</w:t>
      </w:r>
      <w:r w:rsidR="00E124F3">
        <w:rPr>
          <w:rFonts w:ascii="Arial" w:hAnsi="Arial" w:cs="Arial"/>
          <w:sz w:val="22"/>
          <w:szCs w:val="22"/>
        </w:rPr>
        <w:t xml:space="preserve"> parent – The parent who is about to </w:t>
      </w:r>
      <w:r w:rsidR="00E124F3">
        <w:rPr>
          <w:rFonts w:ascii="Arial" w:hAnsi="Arial" w:cs="Arial"/>
          <w:b/>
          <w:sz w:val="22"/>
          <w:szCs w:val="22"/>
        </w:rPr>
        <w:t>start</w:t>
      </w:r>
      <w:r w:rsidR="00E124F3">
        <w:rPr>
          <w:rFonts w:ascii="Arial" w:hAnsi="Arial" w:cs="Arial"/>
          <w:sz w:val="22"/>
          <w:szCs w:val="22"/>
        </w:rPr>
        <w:t xml:space="preserve"> parenting time with the </w:t>
      </w:r>
      <w:r w:rsidR="000E3DF8">
        <w:rPr>
          <w:rFonts w:ascii="Arial" w:hAnsi="Arial" w:cs="Arial"/>
          <w:sz w:val="22"/>
          <w:szCs w:val="22"/>
        </w:rPr>
        <w:t>children</w:t>
      </w:r>
      <w:r w:rsidR="00E124F3">
        <w:rPr>
          <w:rFonts w:ascii="Arial" w:hAnsi="Arial" w:cs="Arial"/>
          <w:sz w:val="22"/>
          <w:szCs w:val="22"/>
        </w:rPr>
        <w:t xml:space="preserve"> must arrange to have the children picked up.  </w:t>
      </w:r>
    </w:p>
    <w:p w14:paraId="3DB92172" w14:textId="6BC18965" w:rsidR="00E124F3" w:rsidRDefault="00C0667C" w:rsidP="00CD3ED6">
      <w:pPr>
        <w:tabs>
          <w:tab w:val="right" w:pos="9360"/>
        </w:tabs>
        <w:spacing w:before="120" w:after="0"/>
        <w:ind w:left="1440" w:hanging="360"/>
        <w:rPr>
          <w:rFonts w:ascii="Arial" w:hAnsi="Arial" w:cs="Arial"/>
          <w:sz w:val="22"/>
          <w:szCs w:val="22"/>
        </w:rPr>
      </w:pPr>
      <w:proofErr w:type="gramStart"/>
      <w:r>
        <w:rPr>
          <w:rFonts w:ascii="Arial" w:hAnsi="Arial" w:cs="Arial"/>
          <w:sz w:val="22"/>
          <w:szCs w:val="22"/>
        </w:rPr>
        <w:lastRenderedPageBreak/>
        <w:t>[  ]</w:t>
      </w:r>
      <w:proofErr w:type="gramEnd"/>
      <w:r w:rsidR="00E124F3">
        <w:rPr>
          <w:rFonts w:ascii="Arial" w:hAnsi="Arial" w:cs="Arial"/>
          <w:sz w:val="22"/>
          <w:szCs w:val="22"/>
        </w:rPr>
        <w:tab/>
        <w:t xml:space="preserve">The </w:t>
      </w:r>
      <w:r w:rsidR="00E124F3">
        <w:rPr>
          <w:rFonts w:ascii="Arial" w:hAnsi="Arial" w:cs="Arial"/>
          <w:b/>
          <w:sz w:val="22"/>
          <w:szCs w:val="22"/>
        </w:rPr>
        <w:t>dropping off</w:t>
      </w:r>
      <w:r w:rsidR="00E124F3">
        <w:rPr>
          <w:rFonts w:ascii="Arial" w:hAnsi="Arial" w:cs="Arial"/>
          <w:sz w:val="22"/>
          <w:szCs w:val="22"/>
        </w:rPr>
        <w:t xml:space="preserve"> parent – The parent whose parenting time is </w:t>
      </w:r>
      <w:r w:rsidR="00E124F3">
        <w:rPr>
          <w:rFonts w:ascii="Arial" w:hAnsi="Arial" w:cs="Arial"/>
          <w:b/>
          <w:sz w:val="22"/>
          <w:szCs w:val="22"/>
        </w:rPr>
        <w:t>ending</w:t>
      </w:r>
      <w:r w:rsidR="00E124F3">
        <w:rPr>
          <w:rFonts w:ascii="Arial" w:hAnsi="Arial" w:cs="Arial"/>
          <w:sz w:val="22"/>
          <w:szCs w:val="22"/>
        </w:rPr>
        <w:t xml:space="preserve"> must arrange to have the </w:t>
      </w:r>
      <w:r w:rsidR="000E3DF8">
        <w:rPr>
          <w:rFonts w:ascii="Arial" w:hAnsi="Arial" w:cs="Arial"/>
          <w:sz w:val="22"/>
          <w:szCs w:val="22"/>
        </w:rPr>
        <w:t>children</w:t>
      </w:r>
      <w:r w:rsidR="00E124F3">
        <w:rPr>
          <w:rFonts w:ascii="Arial" w:hAnsi="Arial" w:cs="Arial"/>
          <w:sz w:val="22"/>
          <w:szCs w:val="22"/>
        </w:rPr>
        <w:t xml:space="preserve"> dropped off.</w:t>
      </w:r>
    </w:p>
    <w:p w14:paraId="0244E045" w14:textId="77777777" w:rsidR="00E124F3" w:rsidRDefault="00E124F3" w:rsidP="00CD3ED6">
      <w:pPr>
        <w:tabs>
          <w:tab w:val="left" w:pos="9274"/>
        </w:tabs>
        <w:spacing w:before="120" w:after="0"/>
        <w:ind w:left="1440" w:hanging="360"/>
        <w:rPr>
          <w:rFonts w:ascii="Arial" w:hAnsi="Arial" w:cs="Arial"/>
          <w:sz w:val="22"/>
          <w:szCs w:val="22"/>
          <w:u w:val="single"/>
        </w:rPr>
      </w:pPr>
      <w:r>
        <w:rPr>
          <w:rFonts w:ascii="Arial" w:hAnsi="Arial" w:cs="Arial"/>
          <w:sz w:val="22"/>
          <w:szCs w:val="22"/>
        </w:rPr>
        <w:t>Other details (if any):</w:t>
      </w:r>
      <w:r>
        <w:rPr>
          <w:rFonts w:ascii="Arial" w:hAnsi="Arial" w:cs="Arial"/>
          <w:i/>
          <w:sz w:val="22"/>
          <w:szCs w:val="22"/>
        </w:rPr>
        <w:t xml:space="preserve"> </w:t>
      </w:r>
      <w:r>
        <w:rPr>
          <w:rFonts w:ascii="Arial" w:hAnsi="Arial" w:cs="Arial"/>
          <w:sz w:val="22"/>
          <w:szCs w:val="22"/>
          <w:u w:val="single"/>
        </w:rPr>
        <w:tab/>
      </w:r>
    </w:p>
    <w:p w14:paraId="275C5FFB" w14:textId="77777777" w:rsidR="00E124F3" w:rsidRDefault="00E124F3" w:rsidP="00CD3ED6">
      <w:pPr>
        <w:tabs>
          <w:tab w:val="left" w:pos="9274"/>
        </w:tabs>
        <w:spacing w:before="120" w:after="0"/>
        <w:ind w:left="1080"/>
        <w:rPr>
          <w:rFonts w:ascii="Arial" w:hAnsi="Arial" w:cs="Arial"/>
          <w:sz w:val="22"/>
          <w:szCs w:val="22"/>
          <w:u w:val="single"/>
        </w:rPr>
      </w:pPr>
      <w:r>
        <w:rPr>
          <w:rFonts w:ascii="Arial" w:hAnsi="Arial" w:cs="Arial"/>
          <w:sz w:val="22"/>
          <w:szCs w:val="22"/>
          <w:u w:val="single"/>
        </w:rPr>
        <w:tab/>
      </w:r>
    </w:p>
    <w:p w14:paraId="1DDADA68" w14:textId="77777777" w:rsidR="00C30906" w:rsidRDefault="00C30906" w:rsidP="00CD3ED6">
      <w:pPr>
        <w:tabs>
          <w:tab w:val="left" w:pos="9274"/>
        </w:tabs>
        <w:spacing w:before="120" w:after="0"/>
        <w:ind w:left="1080"/>
        <w:rPr>
          <w:rFonts w:ascii="Arial" w:hAnsi="Arial" w:cs="Arial"/>
          <w:sz w:val="22"/>
          <w:szCs w:val="22"/>
          <w:u w:val="single"/>
        </w:rPr>
      </w:pPr>
      <w:r>
        <w:rPr>
          <w:rFonts w:ascii="Arial" w:hAnsi="Arial" w:cs="Arial"/>
          <w:sz w:val="22"/>
          <w:szCs w:val="22"/>
          <w:u w:val="single"/>
        </w:rPr>
        <w:tab/>
      </w:r>
    </w:p>
    <w:p w14:paraId="6FF9976D" w14:textId="77777777" w:rsidR="00C30906" w:rsidRDefault="00C30906" w:rsidP="00CD3ED6">
      <w:pPr>
        <w:tabs>
          <w:tab w:val="left" w:pos="9274"/>
        </w:tabs>
        <w:spacing w:before="120" w:after="0"/>
        <w:ind w:left="1080"/>
        <w:rPr>
          <w:rFonts w:ascii="Arial" w:hAnsi="Arial" w:cs="Arial"/>
          <w:sz w:val="22"/>
          <w:szCs w:val="22"/>
          <w:u w:val="single"/>
        </w:rPr>
      </w:pPr>
      <w:r>
        <w:rPr>
          <w:rFonts w:ascii="Arial" w:hAnsi="Arial" w:cs="Arial"/>
          <w:sz w:val="22"/>
          <w:szCs w:val="22"/>
          <w:u w:val="single"/>
        </w:rPr>
        <w:tab/>
      </w:r>
    </w:p>
    <w:p w14:paraId="55333405" w14:textId="1AE3B955" w:rsidR="00E124F3" w:rsidRPr="00E02396" w:rsidRDefault="00627CF1" w:rsidP="00BD2D07">
      <w:pPr>
        <w:pStyle w:val="WAItemTitle"/>
        <w:keepNext w:val="0"/>
        <w:numPr>
          <w:ilvl w:val="0"/>
          <w:numId w:val="0"/>
        </w:numPr>
        <w:tabs>
          <w:tab w:val="clear" w:pos="540"/>
        </w:tabs>
        <w:spacing w:before="120"/>
        <w:ind w:left="720" w:hanging="720"/>
        <w:rPr>
          <w:sz w:val="22"/>
          <w:szCs w:val="22"/>
        </w:rPr>
      </w:pPr>
      <w:r>
        <w:rPr>
          <w:sz w:val="22"/>
          <w:szCs w:val="22"/>
        </w:rPr>
        <w:t>9</w:t>
      </w:r>
      <w:r w:rsidR="00E124F3" w:rsidRPr="000E3DF8">
        <w:rPr>
          <w:sz w:val="22"/>
          <w:szCs w:val="22"/>
        </w:rPr>
        <w:t xml:space="preserve">. </w:t>
      </w:r>
      <w:r w:rsidR="00E124F3" w:rsidRPr="000E3DF8">
        <w:rPr>
          <w:sz w:val="22"/>
          <w:szCs w:val="22"/>
        </w:rPr>
        <w:tab/>
        <w:t>Moving with the Chil</w:t>
      </w:r>
      <w:r w:rsidR="00EA5B02">
        <w:rPr>
          <w:sz w:val="22"/>
          <w:szCs w:val="22"/>
        </w:rPr>
        <w:t>d</w:t>
      </w:r>
      <w:r w:rsidR="00E124F3" w:rsidRPr="000E3DF8">
        <w:rPr>
          <w:sz w:val="22"/>
          <w:szCs w:val="22"/>
        </w:rPr>
        <w:t>ren (Relocation)</w:t>
      </w:r>
    </w:p>
    <w:p w14:paraId="285F94BC" w14:textId="6B7C9055" w:rsidR="00E124F3" w:rsidRDefault="006A67A1" w:rsidP="00EA5B02">
      <w:pPr>
        <w:overflowPunct w:val="0"/>
        <w:autoSpaceDE w:val="0"/>
        <w:autoSpaceDN w:val="0"/>
        <w:adjustRightInd w:val="0"/>
        <w:spacing w:before="120" w:after="0"/>
        <w:ind w:left="720"/>
        <w:textAlignment w:val="baseline"/>
        <w:rPr>
          <w:rFonts w:ascii="Arial" w:hAnsi="Arial" w:cs="Arial"/>
          <w:i/>
          <w:color w:val="000000"/>
          <w:sz w:val="22"/>
        </w:rPr>
      </w:pPr>
      <w:r w:rsidRPr="00C0667C">
        <w:rPr>
          <w:rFonts w:ascii="Arial" w:hAnsi="Arial" w:cs="Arial"/>
          <w:color w:val="000000"/>
          <w:sz w:val="22"/>
        </w:rPr>
        <w:t xml:space="preserve">Anyone with majority or substantially equal residential time (at least 45 percent) who wants to move with the </w:t>
      </w:r>
      <w:r w:rsidR="000E3DF8">
        <w:rPr>
          <w:rFonts w:ascii="Arial" w:hAnsi="Arial" w:cs="Arial"/>
          <w:color w:val="000000"/>
          <w:sz w:val="22"/>
        </w:rPr>
        <w:t>children</w:t>
      </w:r>
      <w:r w:rsidRPr="00C0667C">
        <w:rPr>
          <w:rFonts w:ascii="Arial" w:hAnsi="Arial" w:cs="Arial"/>
          <w:color w:val="000000"/>
          <w:sz w:val="22"/>
        </w:rPr>
        <w:t xml:space="preserve"> </w:t>
      </w:r>
      <w:r w:rsidR="00E124F3">
        <w:rPr>
          <w:rFonts w:ascii="Arial" w:hAnsi="Arial" w:cs="Arial"/>
          <w:b/>
          <w:color w:val="000000"/>
          <w:sz w:val="22"/>
          <w:u w:val="single"/>
        </w:rPr>
        <w:t>must notify</w:t>
      </w:r>
      <w:r w:rsidR="00E124F3">
        <w:rPr>
          <w:rFonts w:ascii="Arial" w:hAnsi="Arial" w:cs="Arial"/>
          <w:color w:val="000000"/>
          <w:sz w:val="22"/>
        </w:rPr>
        <w:t xml:space="preserve"> every </w:t>
      </w:r>
      <w:r>
        <w:rPr>
          <w:rFonts w:ascii="Arial" w:hAnsi="Arial" w:cs="Arial"/>
          <w:color w:val="000000"/>
          <w:sz w:val="22"/>
        </w:rPr>
        <w:t xml:space="preserve">other </w:t>
      </w:r>
      <w:r w:rsidR="00E124F3">
        <w:rPr>
          <w:rFonts w:ascii="Arial" w:hAnsi="Arial" w:cs="Arial"/>
          <w:color w:val="000000"/>
          <w:sz w:val="22"/>
        </w:rPr>
        <w:t xml:space="preserve">person who has court-ordered time with the </w:t>
      </w:r>
      <w:r w:rsidR="000E3DF8">
        <w:rPr>
          <w:rFonts w:ascii="Arial" w:hAnsi="Arial" w:cs="Arial"/>
          <w:color w:val="000000"/>
          <w:sz w:val="22"/>
        </w:rPr>
        <w:t>children</w:t>
      </w:r>
      <w:r w:rsidR="00E124F3">
        <w:rPr>
          <w:rFonts w:ascii="Arial" w:hAnsi="Arial" w:cs="Arial"/>
          <w:i/>
          <w:color w:val="000000"/>
          <w:sz w:val="22"/>
        </w:rPr>
        <w:t xml:space="preserve">.  </w:t>
      </w:r>
    </w:p>
    <w:p w14:paraId="75D9BFDE" w14:textId="77777777" w:rsidR="00E124F3" w:rsidRDefault="00E124F3" w:rsidP="00BD2D07">
      <w:pPr>
        <w:keepNext/>
        <w:overflowPunct w:val="0"/>
        <w:autoSpaceDE w:val="0"/>
        <w:autoSpaceDN w:val="0"/>
        <w:adjustRightInd w:val="0"/>
        <w:spacing w:before="120" w:after="0"/>
        <w:ind w:left="722"/>
        <w:textAlignment w:val="baseline"/>
        <w:rPr>
          <w:rFonts w:ascii="Arial" w:hAnsi="Arial" w:cs="Arial"/>
          <w:b/>
          <w:i/>
          <w:color w:val="000000"/>
        </w:rPr>
      </w:pPr>
      <w:r>
        <w:rPr>
          <w:rFonts w:ascii="Arial" w:hAnsi="Arial" w:cs="Arial"/>
          <w:b/>
          <w:i/>
          <w:color w:val="000000"/>
        </w:rPr>
        <w:t xml:space="preserve">Move to a </w:t>
      </w:r>
      <w:r>
        <w:rPr>
          <w:rFonts w:ascii="Arial" w:hAnsi="Arial" w:cs="Arial"/>
          <w:b/>
          <w:i/>
          <w:color w:val="000000"/>
          <w:u w:val="single"/>
        </w:rPr>
        <w:t>different</w:t>
      </w:r>
      <w:r>
        <w:rPr>
          <w:rFonts w:ascii="Arial" w:hAnsi="Arial" w:cs="Arial"/>
          <w:b/>
          <w:i/>
          <w:color w:val="000000"/>
        </w:rPr>
        <w:t xml:space="preserve"> school district</w:t>
      </w:r>
    </w:p>
    <w:p w14:paraId="3DA2A41B" w14:textId="77777777" w:rsidR="00E124F3" w:rsidRDefault="00E124F3" w:rsidP="00165BCB">
      <w:pPr>
        <w:overflowPunct w:val="0"/>
        <w:autoSpaceDE w:val="0"/>
        <w:autoSpaceDN w:val="0"/>
        <w:adjustRightInd w:val="0"/>
        <w:spacing w:before="120" w:after="0"/>
        <w:ind w:left="722"/>
        <w:textAlignment w:val="baseline"/>
        <w:rPr>
          <w:rFonts w:ascii="Arial" w:hAnsi="Arial" w:cs="Arial"/>
          <w:sz w:val="22"/>
        </w:rPr>
      </w:pPr>
      <w:r>
        <w:rPr>
          <w:rFonts w:ascii="Arial" w:hAnsi="Arial" w:cs="Arial"/>
          <w:color w:val="000000"/>
          <w:sz w:val="22"/>
        </w:rPr>
        <w:t xml:space="preserve">If the move is to a different school district, the relocating person must complete the form </w:t>
      </w:r>
      <w:r>
        <w:rPr>
          <w:rFonts w:ascii="Arial" w:hAnsi="Arial" w:cs="Arial"/>
          <w:i/>
          <w:color w:val="000000"/>
          <w:sz w:val="22"/>
        </w:rPr>
        <w:t xml:space="preserve">Notice of Intent to Move with Children </w:t>
      </w:r>
      <w:r>
        <w:rPr>
          <w:rFonts w:ascii="Arial" w:hAnsi="Arial" w:cs="Arial"/>
          <w:color w:val="000000"/>
          <w:sz w:val="22"/>
        </w:rPr>
        <w:t xml:space="preserve">(FL Relocate 701) and deliver it at least </w:t>
      </w:r>
      <w:r>
        <w:rPr>
          <w:rFonts w:ascii="Arial" w:hAnsi="Arial" w:cs="Arial"/>
          <w:b/>
          <w:color w:val="000000"/>
          <w:sz w:val="22"/>
        </w:rPr>
        <w:t>60 days</w:t>
      </w:r>
      <w:r>
        <w:rPr>
          <w:rFonts w:ascii="Arial" w:hAnsi="Arial" w:cs="Arial"/>
          <w:color w:val="000000"/>
          <w:sz w:val="22"/>
        </w:rPr>
        <w:t xml:space="preserve"> before the intended move.  </w:t>
      </w:r>
    </w:p>
    <w:p w14:paraId="237E6E69" w14:textId="77777777" w:rsidR="00E124F3" w:rsidRDefault="00E124F3">
      <w:pPr>
        <w:overflowPunct w:val="0"/>
        <w:autoSpaceDE w:val="0"/>
        <w:autoSpaceDN w:val="0"/>
        <w:adjustRightInd w:val="0"/>
        <w:spacing w:before="120" w:after="0"/>
        <w:ind w:left="722"/>
        <w:textAlignment w:val="baseline"/>
        <w:rPr>
          <w:rFonts w:ascii="Arial" w:hAnsi="Arial" w:cs="Arial"/>
          <w:i/>
          <w:color w:val="000000"/>
          <w:sz w:val="22"/>
        </w:rPr>
      </w:pPr>
      <w:r>
        <w:rPr>
          <w:rFonts w:ascii="Arial" w:hAnsi="Arial" w:cs="Arial"/>
          <w:i/>
          <w:color w:val="000000"/>
          <w:sz w:val="22"/>
        </w:rPr>
        <w:t>Exceptions:</w:t>
      </w:r>
    </w:p>
    <w:p w14:paraId="445E7A60" w14:textId="63EB24BC" w:rsidR="00E124F3" w:rsidRDefault="00E124F3" w:rsidP="00EA5B02">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color w:val="000000"/>
          <w:sz w:val="22"/>
        </w:rPr>
      </w:pPr>
      <w:r>
        <w:rPr>
          <w:rFonts w:ascii="Arial" w:hAnsi="Arial" w:cs="Arial"/>
          <w:color w:val="000000"/>
          <w:sz w:val="22"/>
        </w:rPr>
        <w:t xml:space="preserve">If the relocating person could not reasonably have known enough information to complete the form in time to give 60 days’ notice, </w:t>
      </w:r>
      <w:r w:rsidR="00B2491C">
        <w:rPr>
          <w:rFonts w:ascii="Arial" w:hAnsi="Arial" w:cs="Arial"/>
          <w:color w:val="000000"/>
          <w:sz w:val="22"/>
        </w:rPr>
        <w:t>they</w:t>
      </w:r>
      <w:r>
        <w:rPr>
          <w:rFonts w:ascii="Arial" w:hAnsi="Arial" w:cs="Arial"/>
          <w:color w:val="000000"/>
          <w:sz w:val="22"/>
        </w:rPr>
        <w:t xml:space="preserve"> must give notice within </w:t>
      </w:r>
      <w:r w:rsidR="000E3DF8">
        <w:rPr>
          <w:rFonts w:ascii="Arial" w:hAnsi="Arial" w:cs="Arial"/>
          <w:b/>
          <w:color w:val="000000"/>
          <w:sz w:val="22"/>
        </w:rPr>
        <w:t>5</w:t>
      </w:r>
      <w:r w:rsidR="00643710">
        <w:rPr>
          <w:rFonts w:ascii="Arial" w:hAnsi="Arial" w:cs="Arial"/>
          <w:b/>
          <w:color w:val="000000"/>
          <w:sz w:val="22"/>
        </w:rPr>
        <w:t> </w:t>
      </w:r>
      <w:r>
        <w:rPr>
          <w:rFonts w:ascii="Arial" w:hAnsi="Arial" w:cs="Arial"/>
          <w:b/>
          <w:color w:val="000000"/>
          <w:sz w:val="22"/>
        </w:rPr>
        <w:t>days</w:t>
      </w:r>
      <w:r w:rsidR="000E3DF8">
        <w:rPr>
          <w:rFonts w:ascii="Arial" w:hAnsi="Arial" w:cs="Arial"/>
          <w:color w:val="000000"/>
          <w:sz w:val="22"/>
        </w:rPr>
        <w:t xml:space="preserve"> </w:t>
      </w:r>
      <w:r>
        <w:rPr>
          <w:rFonts w:ascii="Arial" w:hAnsi="Arial" w:cs="Arial"/>
          <w:color w:val="000000"/>
          <w:sz w:val="22"/>
        </w:rPr>
        <w:t xml:space="preserve">after learning the information. </w:t>
      </w:r>
    </w:p>
    <w:p w14:paraId="7789929B" w14:textId="77777777" w:rsidR="00E124F3" w:rsidRDefault="00E124F3" w:rsidP="00EA5B02">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sz w:val="22"/>
        </w:rPr>
      </w:pPr>
      <w:r>
        <w:rPr>
          <w:rFonts w:ascii="Arial" w:hAnsi="Arial" w:cs="Arial"/>
          <w:sz w:val="22"/>
        </w:rPr>
        <w:t>If the relocating person is relocating to a domestic violence shelter or moving to avoid a clear, immediate</w:t>
      </w:r>
      <w:r w:rsidR="00C418E9">
        <w:rPr>
          <w:rFonts w:ascii="Arial" w:hAnsi="Arial" w:cs="Arial"/>
          <w:sz w:val="22"/>
        </w:rPr>
        <w:t>,</w:t>
      </w:r>
      <w:r>
        <w:rPr>
          <w:rFonts w:ascii="Arial" w:hAnsi="Arial" w:cs="Arial"/>
          <w:sz w:val="22"/>
        </w:rPr>
        <w:t xml:space="preserve"> and unreasonable risk to health or safety, notice may be delayed </w:t>
      </w:r>
      <w:r>
        <w:rPr>
          <w:rFonts w:ascii="Arial" w:hAnsi="Arial" w:cs="Arial"/>
          <w:b/>
          <w:sz w:val="22"/>
        </w:rPr>
        <w:t>21 days</w:t>
      </w:r>
      <w:r>
        <w:rPr>
          <w:rFonts w:ascii="Arial" w:hAnsi="Arial" w:cs="Arial"/>
          <w:sz w:val="22"/>
        </w:rPr>
        <w:t>.</w:t>
      </w:r>
    </w:p>
    <w:p w14:paraId="73CA4D6D" w14:textId="77777777" w:rsidR="00E124F3" w:rsidRDefault="00E124F3" w:rsidP="000E3DF8">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sz w:val="22"/>
        </w:rPr>
      </w:pPr>
      <w:r>
        <w:rPr>
          <w:rFonts w:ascii="Arial" w:hAnsi="Arial" w:cs="Arial"/>
          <w:sz w:val="22"/>
        </w:rPr>
        <w:t>If information is protected under a court order or the address confidentiality program, it may be withheld from the notice.</w:t>
      </w:r>
    </w:p>
    <w:p w14:paraId="33093806" w14:textId="67AC1383" w:rsidR="00E124F3" w:rsidRDefault="00E124F3" w:rsidP="000E3DF8">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sz w:val="22"/>
        </w:rPr>
      </w:pPr>
      <w:r>
        <w:rPr>
          <w:rFonts w:ascii="Arial" w:hAnsi="Arial" w:cs="Arial"/>
          <w:color w:val="000000"/>
          <w:sz w:val="22"/>
        </w:rPr>
        <w:t xml:space="preserve">A relocating person who believes that giving notice would put </w:t>
      </w:r>
      <w:r w:rsidR="00B2491C">
        <w:rPr>
          <w:rFonts w:ascii="Arial" w:hAnsi="Arial" w:cs="Arial"/>
          <w:color w:val="000000"/>
          <w:sz w:val="22"/>
        </w:rPr>
        <w:t>themself</w:t>
      </w:r>
      <w:r>
        <w:rPr>
          <w:rFonts w:ascii="Arial" w:hAnsi="Arial" w:cs="Arial"/>
          <w:color w:val="000000"/>
          <w:sz w:val="22"/>
        </w:rPr>
        <w:t xml:space="preserve"> or a child at unreasonable risk of harm, may ask the court for permission to leave things out of the notice or to be allowed to move without giving notice. Use form </w:t>
      </w:r>
      <w:r>
        <w:rPr>
          <w:rFonts w:ascii="Arial" w:hAnsi="Arial" w:cs="Arial"/>
          <w:i/>
          <w:color w:val="000000"/>
          <w:sz w:val="22"/>
        </w:rPr>
        <w:t xml:space="preserve">Motion to Limit Notice of Intent to Move with Children (Ex </w:t>
      </w:r>
      <w:proofErr w:type="spellStart"/>
      <w:r>
        <w:rPr>
          <w:rFonts w:ascii="Arial" w:hAnsi="Arial" w:cs="Arial"/>
          <w:i/>
          <w:color w:val="000000"/>
          <w:sz w:val="22"/>
        </w:rPr>
        <w:t>Parte</w:t>
      </w:r>
      <w:proofErr w:type="spellEnd"/>
      <w:r>
        <w:rPr>
          <w:rFonts w:ascii="Arial" w:hAnsi="Arial" w:cs="Arial"/>
          <w:i/>
          <w:color w:val="000000"/>
          <w:sz w:val="22"/>
        </w:rPr>
        <w:t>)</w:t>
      </w:r>
      <w:r>
        <w:rPr>
          <w:rFonts w:ascii="Arial" w:hAnsi="Arial" w:cs="Arial"/>
          <w:color w:val="000000"/>
          <w:sz w:val="22"/>
        </w:rPr>
        <w:t xml:space="preserve"> (FL Relocate 702).</w:t>
      </w:r>
    </w:p>
    <w:p w14:paraId="03B7078A" w14:textId="77777777" w:rsidR="00E124F3" w:rsidRDefault="00E124F3" w:rsidP="000E3DF8">
      <w:pPr>
        <w:overflowPunct w:val="0"/>
        <w:autoSpaceDE w:val="0"/>
        <w:autoSpaceDN w:val="0"/>
        <w:adjustRightInd w:val="0"/>
        <w:spacing w:before="120" w:after="0"/>
        <w:ind w:left="722"/>
        <w:textAlignment w:val="baseline"/>
        <w:rPr>
          <w:rFonts w:ascii="Arial" w:hAnsi="Arial" w:cs="Arial"/>
          <w:sz w:val="22"/>
        </w:rPr>
      </w:pPr>
      <w:r>
        <w:rPr>
          <w:rFonts w:ascii="Arial" w:hAnsi="Arial" w:cs="Arial"/>
          <w:color w:val="000000"/>
          <w:sz w:val="22"/>
        </w:rPr>
        <w:t xml:space="preserve">The </w:t>
      </w:r>
      <w:r>
        <w:rPr>
          <w:rFonts w:ascii="Arial" w:hAnsi="Arial" w:cs="Arial"/>
          <w:i/>
          <w:color w:val="000000"/>
          <w:sz w:val="22"/>
        </w:rPr>
        <w:t xml:space="preserve">Notice of Intent to Move with Children </w:t>
      </w:r>
      <w:r>
        <w:rPr>
          <w:rFonts w:ascii="Arial" w:hAnsi="Arial" w:cs="Arial"/>
          <w:color w:val="000000"/>
          <w:sz w:val="22"/>
        </w:rPr>
        <w:t xml:space="preserve">can be delivered by having someone personally serve the other party or by any form of mail that requires a return receipt.  </w:t>
      </w:r>
    </w:p>
    <w:p w14:paraId="1FA8E5F1" w14:textId="304EB585" w:rsidR="00E124F3" w:rsidRDefault="00E124F3" w:rsidP="000E3DF8">
      <w:pPr>
        <w:overflowPunct w:val="0"/>
        <w:autoSpaceDE w:val="0"/>
        <w:autoSpaceDN w:val="0"/>
        <w:adjustRightInd w:val="0"/>
        <w:spacing w:before="120" w:after="0"/>
        <w:ind w:left="722"/>
        <w:textAlignment w:val="baseline"/>
        <w:rPr>
          <w:rFonts w:ascii="Arial" w:hAnsi="Arial" w:cs="Arial"/>
          <w:sz w:val="22"/>
        </w:rPr>
      </w:pPr>
      <w:r>
        <w:rPr>
          <w:rFonts w:ascii="Arial" w:hAnsi="Arial" w:cs="Arial"/>
          <w:sz w:val="22"/>
        </w:rPr>
        <w:t xml:space="preserve">If the relocating person wants to change the </w:t>
      </w:r>
      <w:r>
        <w:rPr>
          <w:rFonts w:ascii="Arial" w:hAnsi="Arial" w:cs="Arial"/>
          <w:i/>
          <w:sz w:val="22"/>
        </w:rPr>
        <w:t>Parenting Plan</w:t>
      </w:r>
      <w:r>
        <w:rPr>
          <w:rFonts w:ascii="Arial" w:hAnsi="Arial" w:cs="Arial"/>
          <w:sz w:val="22"/>
        </w:rPr>
        <w:t xml:space="preserve"> because of the move, </w:t>
      </w:r>
      <w:r w:rsidR="00B2491C">
        <w:rPr>
          <w:rFonts w:ascii="Arial" w:hAnsi="Arial" w:cs="Arial"/>
          <w:sz w:val="22"/>
        </w:rPr>
        <w:t>they</w:t>
      </w:r>
      <w:r>
        <w:rPr>
          <w:rFonts w:ascii="Arial" w:hAnsi="Arial" w:cs="Arial"/>
          <w:sz w:val="22"/>
        </w:rPr>
        <w:t xml:space="preserve"> must deliver a proposed </w:t>
      </w:r>
      <w:r>
        <w:rPr>
          <w:rFonts w:ascii="Arial" w:hAnsi="Arial" w:cs="Arial"/>
          <w:i/>
          <w:sz w:val="22"/>
        </w:rPr>
        <w:t>Parenting Plan</w:t>
      </w:r>
      <w:r>
        <w:rPr>
          <w:rFonts w:ascii="Arial" w:hAnsi="Arial" w:cs="Arial"/>
          <w:sz w:val="22"/>
        </w:rPr>
        <w:t xml:space="preserve"> together with the </w:t>
      </w:r>
      <w:r>
        <w:rPr>
          <w:rFonts w:ascii="Arial" w:hAnsi="Arial" w:cs="Arial"/>
          <w:i/>
          <w:sz w:val="22"/>
        </w:rPr>
        <w:t>Notice</w:t>
      </w:r>
      <w:r>
        <w:rPr>
          <w:rFonts w:ascii="Arial" w:hAnsi="Arial" w:cs="Arial"/>
          <w:sz w:val="22"/>
        </w:rPr>
        <w:t xml:space="preserve">.  </w:t>
      </w:r>
    </w:p>
    <w:p w14:paraId="2D8A19DB" w14:textId="77777777" w:rsidR="00E124F3" w:rsidRDefault="00E124F3" w:rsidP="000E3DF8">
      <w:pPr>
        <w:overflowPunct w:val="0"/>
        <w:autoSpaceDE w:val="0"/>
        <w:autoSpaceDN w:val="0"/>
        <w:adjustRightInd w:val="0"/>
        <w:spacing w:before="120" w:after="0"/>
        <w:ind w:left="722"/>
        <w:textAlignment w:val="baseline"/>
        <w:rPr>
          <w:rFonts w:ascii="Arial" w:hAnsi="Arial" w:cs="Arial"/>
          <w:b/>
          <w:i/>
          <w:color w:val="000000"/>
        </w:rPr>
      </w:pPr>
      <w:r>
        <w:rPr>
          <w:rFonts w:ascii="Arial" w:hAnsi="Arial" w:cs="Arial"/>
          <w:b/>
          <w:i/>
          <w:color w:val="000000"/>
        </w:rPr>
        <w:t xml:space="preserve">Move within the </w:t>
      </w:r>
      <w:r>
        <w:rPr>
          <w:rFonts w:ascii="Arial" w:hAnsi="Arial" w:cs="Arial"/>
          <w:b/>
          <w:i/>
          <w:color w:val="000000"/>
          <w:u w:val="single"/>
        </w:rPr>
        <w:t>same</w:t>
      </w:r>
      <w:r>
        <w:rPr>
          <w:rFonts w:ascii="Arial" w:hAnsi="Arial" w:cs="Arial"/>
          <w:b/>
          <w:i/>
          <w:color w:val="000000"/>
        </w:rPr>
        <w:t xml:space="preserve"> school district</w:t>
      </w:r>
    </w:p>
    <w:p w14:paraId="260EAF17" w14:textId="73552CEF" w:rsidR="00E124F3" w:rsidRDefault="00E124F3" w:rsidP="000E3DF8">
      <w:pPr>
        <w:overflowPunct w:val="0"/>
        <w:autoSpaceDE w:val="0"/>
        <w:autoSpaceDN w:val="0"/>
        <w:adjustRightInd w:val="0"/>
        <w:spacing w:before="120" w:after="0"/>
        <w:ind w:left="722"/>
        <w:textAlignment w:val="baseline"/>
        <w:rPr>
          <w:rFonts w:ascii="Arial" w:hAnsi="Arial" w:cs="Arial"/>
          <w:color w:val="000000"/>
          <w:sz w:val="22"/>
        </w:rPr>
      </w:pPr>
      <w:r>
        <w:rPr>
          <w:rFonts w:ascii="Arial" w:hAnsi="Arial" w:cs="Arial"/>
          <w:color w:val="000000"/>
          <w:sz w:val="22"/>
        </w:rPr>
        <w:t xml:space="preserve">If the move is within the </w:t>
      </w:r>
      <w:r>
        <w:rPr>
          <w:rFonts w:ascii="Arial" w:hAnsi="Arial" w:cs="Arial"/>
          <w:i/>
          <w:color w:val="000000"/>
          <w:sz w:val="22"/>
        </w:rPr>
        <w:t>same</w:t>
      </w:r>
      <w:r>
        <w:rPr>
          <w:rFonts w:ascii="Arial" w:hAnsi="Arial" w:cs="Arial"/>
          <w:color w:val="000000"/>
          <w:sz w:val="22"/>
        </w:rPr>
        <w:t xml:space="preserve"> school district, the relocating person still </w:t>
      </w:r>
      <w:proofErr w:type="gramStart"/>
      <w:r>
        <w:rPr>
          <w:rFonts w:ascii="Arial" w:hAnsi="Arial" w:cs="Arial"/>
          <w:color w:val="000000"/>
          <w:sz w:val="22"/>
        </w:rPr>
        <w:t>has to</w:t>
      </w:r>
      <w:proofErr w:type="gramEnd"/>
      <w:r>
        <w:rPr>
          <w:rFonts w:ascii="Arial" w:hAnsi="Arial" w:cs="Arial"/>
          <w:color w:val="000000"/>
          <w:sz w:val="22"/>
        </w:rPr>
        <w:t xml:space="preserve"> let the other parent know. However, the notice does not have to be served personally or by mail with a return receipt. Notice </w:t>
      </w:r>
      <w:proofErr w:type="gramStart"/>
      <w:r>
        <w:rPr>
          <w:rFonts w:ascii="Arial" w:hAnsi="Arial" w:cs="Arial"/>
          <w:color w:val="000000"/>
          <w:sz w:val="22"/>
        </w:rPr>
        <w:t>to</w:t>
      </w:r>
      <w:proofErr w:type="gramEnd"/>
      <w:r>
        <w:rPr>
          <w:rFonts w:ascii="Arial" w:hAnsi="Arial" w:cs="Arial"/>
          <w:color w:val="000000"/>
          <w:sz w:val="22"/>
        </w:rPr>
        <w:t xml:space="preserve"> the other party can be made in any reasonable way. No specific form is required.</w:t>
      </w:r>
    </w:p>
    <w:p w14:paraId="1C5FD89A" w14:textId="25A9CC21" w:rsidR="00E124F3" w:rsidRDefault="00E124F3" w:rsidP="000E3DF8">
      <w:pPr>
        <w:overflowPunct w:val="0"/>
        <w:autoSpaceDE w:val="0"/>
        <w:autoSpaceDN w:val="0"/>
        <w:adjustRightInd w:val="0"/>
        <w:spacing w:before="120" w:after="0"/>
        <w:ind w:left="722"/>
        <w:textAlignment w:val="baseline"/>
        <w:rPr>
          <w:rFonts w:ascii="Arial" w:hAnsi="Arial" w:cs="Arial"/>
          <w:b/>
          <w:sz w:val="22"/>
        </w:rPr>
      </w:pPr>
      <w:r>
        <w:rPr>
          <w:rFonts w:ascii="Arial" w:hAnsi="Arial" w:cs="Arial"/>
          <w:b/>
          <w:i/>
        </w:rPr>
        <w:t>Warning! If you do not notify…</w:t>
      </w:r>
    </w:p>
    <w:p w14:paraId="24055E38" w14:textId="6F0859C7" w:rsidR="00E124F3" w:rsidRDefault="00E124F3" w:rsidP="000E3DF8">
      <w:pPr>
        <w:overflowPunct w:val="0"/>
        <w:autoSpaceDE w:val="0"/>
        <w:autoSpaceDN w:val="0"/>
        <w:adjustRightInd w:val="0"/>
        <w:spacing w:before="120" w:after="0"/>
        <w:ind w:left="722"/>
        <w:textAlignment w:val="baseline"/>
        <w:rPr>
          <w:rFonts w:ascii="Arial" w:hAnsi="Arial" w:cs="Arial"/>
          <w:sz w:val="22"/>
        </w:rPr>
      </w:pPr>
      <w:r>
        <w:rPr>
          <w:rFonts w:ascii="Arial" w:hAnsi="Arial" w:cs="Arial"/>
          <w:sz w:val="22"/>
        </w:rPr>
        <w:t>A relocating person who does not give the required notice may be found in contempt of court. If that happens</w:t>
      </w:r>
      <w:r w:rsidR="00C418E9">
        <w:rPr>
          <w:rFonts w:ascii="Arial" w:hAnsi="Arial" w:cs="Arial"/>
          <w:sz w:val="22"/>
        </w:rPr>
        <w:t>,</w:t>
      </w:r>
      <w:r>
        <w:rPr>
          <w:rFonts w:ascii="Arial" w:hAnsi="Arial" w:cs="Arial"/>
          <w:sz w:val="22"/>
        </w:rPr>
        <w:t xml:space="preserve"> the court can impose sanctions. Sanctions can include requiring the relocating person to bring the </w:t>
      </w:r>
      <w:r w:rsidR="000E3DF8">
        <w:rPr>
          <w:rFonts w:ascii="Arial" w:hAnsi="Arial" w:cs="Arial"/>
          <w:sz w:val="22"/>
        </w:rPr>
        <w:t>children</w:t>
      </w:r>
      <w:r>
        <w:rPr>
          <w:rFonts w:ascii="Arial" w:hAnsi="Arial" w:cs="Arial"/>
          <w:sz w:val="22"/>
        </w:rPr>
        <w:t xml:space="preserve"> back if the move has already happened and ordering the relocating person to pay the other side’s costs and lawyer’s fees.  </w:t>
      </w:r>
    </w:p>
    <w:p w14:paraId="7CFC4EC0" w14:textId="77777777" w:rsidR="00E124F3" w:rsidRDefault="00E124F3" w:rsidP="000E3DF8">
      <w:pPr>
        <w:overflowPunct w:val="0"/>
        <w:autoSpaceDE w:val="0"/>
        <w:autoSpaceDN w:val="0"/>
        <w:adjustRightInd w:val="0"/>
        <w:spacing w:before="120" w:after="0"/>
        <w:ind w:left="722"/>
        <w:textAlignment w:val="baseline"/>
        <w:rPr>
          <w:rFonts w:ascii="Arial" w:hAnsi="Arial" w:cs="Arial"/>
          <w:b/>
          <w:i/>
        </w:rPr>
      </w:pPr>
      <w:r>
        <w:rPr>
          <w:rFonts w:ascii="Arial" w:hAnsi="Arial" w:cs="Arial"/>
          <w:b/>
          <w:i/>
        </w:rPr>
        <w:lastRenderedPageBreak/>
        <w:t>Right to object</w:t>
      </w:r>
    </w:p>
    <w:p w14:paraId="766615BB" w14:textId="7D8EB4FB" w:rsidR="00E124F3" w:rsidRDefault="00E124F3" w:rsidP="000E3DF8">
      <w:pPr>
        <w:overflowPunct w:val="0"/>
        <w:autoSpaceDE w:val="0"/>
        <w:autoSpaceDN w:val="0"/>
        <w:adjustRightInd w:val="0"/>
        <w:spacing w:before="120" w:after="0"/>
        <w:ind w:left="722"/>
        <w:textAlignment w:val="baseline"/>
        <w:rPr>
          <w:rFonts w:ascii="Arial" w:hAnsi="Arial" w:cs="Arial"/>
          <w:color w:val="000000"/>
          <w:sz w:val="22"/>
        </w:rPr>
      </w:pPr>
      <w:r>
        <w:rPr>
          <w:rFonts w:ascii="Arial" w:hAnsi="Arial" w:cs="Arial"/>
          <w:sz w:val="22"/>
        </w:rPr>
        <w:t xml:space="preserve">A person who has court-ordered time with the </w:t>
      </w:r>
      <w:r w:rsidR="000E3DF8">
        <w:rPr>
          <w:rFonts w:ascii="Arial" w:hAnsi="Arial" w:cs="Arial"/>
          <w:sz w:val="22"/>
        </w:rPr>
        <w:t>children</w:t>
      </w:r>
      <w:r>
        <w:rPr>
          <w:rFonts w:ascii="Arial" w:hAnsi="Arial" w:cs="Arial"/>
          <w:sz w:val="22"/>
        </w:rPr>
        <w:t xml:space="preserve"> can object to a move to a different school district and/or to the relocating person’s proposed </w:t>
      </w:r>
      <w:r>
        <w:rPr>
          <w:rFonts w:ascii="Arial" w:hAnsi="Arial" w:cs="Arial"/>
          <w:i/>
          <w:sz w:val="22"/>
        </w:rPr>
        <w:t>Parenting Plan</w:t>
      </w:r>
      <w:r>
        <w:rPr>
          <w:rFonts w:ascii="Arial" w:hAnsi="Arial" w:cs="Arial"/>
          <w:sz w:val="22"/>
        </w:rPr>
        <w:t>. If the move is within the same school district, t</w:t>
      </w:r>
      <w:r>
        <w:rPr>
          <w:rFonts w:ascii="Arial" w:hAnsi="Arial" w:cs="Arial"/>
          <w:color w:val="000000"/>
          <w:sz w:val="22"/>
        </w:rPr>
        <w:t xml:space="preserve">he other party doesn’t have the right to object to the move, but </w:t>
      </w:r>
      <w:r w:rsidR="00B2491C">
        <w:rPr>
          <w:rFonts w:ascii="Arial" w:hAnsi="Arial" w:cs="Arial"/>
          <w:color w:val="000000"/>
          <w:sz w:val="22"/>
        </w:rPr>
        <w:t>they</w:t>
      </w:r>
      <w:r>
        <w:rPr>
          <w:rFonts w:ascii="Arial" w:hAnsi="Arial" w:cs="Arial"/>
          <w:color w:val="000000"/>
          <w:sz w:val="22"/>
        </w:rPr>
        <w:t xml:space="preserve"> may ask to change the </w:t>
      </w:r>
      <w:r>
        <w:rPr>
          <w:rFonts w:ascii="Arial" w:hAnsi="Arial" w:cs="Arial"/>
          <w:i/>
          <w:color w:val="000000"/>
          <w:sz w:val="22"/>
        </w:rPr>
        <w:t xml:space="preserve">Parenting Plan </w:t>
      </w:r>
      <w:r>
        <w:rPr>
          <w:rFonts w:ascii="Arial" w:hAnsi="Arial" w:cs="Arial"/>
          <w:color w:val="000000"/>
          <w:sz w:val="22"/>
        </w:rPr>
        <w:t>if there are adequate reasons under the modification law (RCW 26.09.260).</w:t>
      </w:r>
    </w:p>
    <w:p w14:paraId="455C9C0C" w14:textId="3B182C29" w:rsidR="00E124F3" w:rsidRDefault="00E124F3" w:rsidP="000E3DF8">
      <w:pPr>
        <w:overflowPunct w:val="0"/>
        <w:autoSpaceDE w:val="0"/>
        <w:autoSpaceDN w:val="0"/>
        <w:adjustRightInd w:val="0"/>
        <w:spacing w:before="120" w:after="0"/>
        <w:ind w:left="722"/>
        <w:textAlignment w:val="baseline"/>
        <w:rPr>
          <w:rFonts w:ascii="Arial" w:hAnsi="Arial" w:cs="Arial"/>
          <w:sz w:val="22"/>
        </w:rPr>
      </w:pPr>
      <w:r>
        <w:rPr>
          <w:rFonts w:ascii="Arial" w:hAnsi="Arial" w:cs="Arial"/>
          <w:sz w:val="22"/>
        </w:rPr>
        <w:t xml:space="preserve">An objection is made by filing the </w:t>
      </w:r>
      <w:r>
        <w:rPr>
          <w:rFonts w:ascii="Arial" w:hAnsi="Arial" w:cs="Arial"/>
          <w:i/>
          <w:sz w:val="22"/>
          <w:szCs w:val="22"/>
        </w:rPr>
        <w:t>Objection about Moving with Children and Petition about Changing a Parenting/Custody Order (Relocation)</w:t>
      </w:r>
      <w:r>
        <w:rPr>
          <w:rFonts w:ascii="Arial" w:hAnsi="Arial" w:cs="Arial"/>
          <w:sz w:val="22"/>
          <w:szCs w:val="22"/>
        </w:rPr>
        <w:t xml:space="preserve"> (form FL Relocate 721). File your </w:t>
      </w:r>
      <w:r>
        <w:rPr>
          <w:rFonts w:ascii="Arial" w:hAnsi="Arial" w:cs="Arial"/>
          <w:i/>
          <w:sz w:val="22"/>
          <w:szCs w:val="22"/>
        </w:rPr>
        <w:t>Objection</w:t>
      </w:r>
      <w:r>
        <w:rPr>
          <w:rFonts w:ascii="Arial" w:hAnsi="Arial" w:cs="Arial"/>
          <w:sz w:val="20"/>
        </w:rPr>
        <w:t xml:space="preserve"> </w:t>
      </w:r>
      <w:r>
        <w:rPr>
          <w:rFonts w:ascii="Arial" w:hAnsi="Arial" w:cs="Arial"/>
          <w:sz w:val="22"/>
        </w:rPr>
        <w:t xml:space="preserve">with the court and serve a copy on the relocating person and anyone else who has court-ordered time with the </w:t>
      </w:r>
      <w:r w:rsidR="000E3DF8">
        <w:rPr>
          <w:rFonts w:ascii="Arial" w:hAnsi="Arial" w:cs="Arial"/>
          <w:sz w:val="22"/>
        </w:rPr>
        <w:t>children</w:t>
      </w:r>
      <w:r>
        <w:rPr>
          <w:rFonts w:ascii="Arial" w:hAnsi="Arial" w:cs="Arial"/>
          <w:sz w:val="22"/>
        </w:rPr>
        <w:t xml:space="preserve">. Service of the </w:t>
      </w:r>
      <w:r>
        <w:rPr>
          <w:rFonts w:ascii="Arial" w:hAnsi="Arial" w:cs="Arial"/>
          <w:i/>
          <w:sz w:val="22"/>
        </w:rPr>
        <w:t>Objection</w:t>
      </w:r>
      <w:r>
        <w:rPr>
          <w:rFonts w:ascii="Arial" w:hAnsi="Arial" w:cs="Arial"/>
          <w:sz w:val="22"/>
        </w:rPr>
        <w:t xml:space="preserve"> must be by personal service or by mailing a copy to each person by any form of mail that requires a return receipt. The </w:t>
      </w:r>
      <w:r>
        <w:rPr>
          <w:rFonts w:ascii="Arial" w:hAnsi="Arial" w:cs="Arial"/>
          <w:i/>
          <w:sz w:val="22"/>
        </w:rPr>
        <w:t>Objection</w:t>
      </w:r>
      <w:r>
        <w:rPr>
          <w:rFonts w:ascii="Arial" w:hAnsi="Arial" w:cs="Arial"/>
          <w:sz w:val="22"/>
        </w:rPr>
        <w:t xml:space="preserve"> must be filed and served no later than </w:t>
      </w:r>
      <w:r>
        <w:rPr>
          <w:rFonts w:ascii="Arial" w:hAnsi="Arial" w:cs="Arial"/>
          <w:b/>
          <w:sz w:val="22"/>
        </w:rPr>
        <w:t>30 days</w:t>
      </w:r>
      <w:r>
        <w:rPr>
          <w:rFonts w:ascii="Arial" w:hAnsi="Arial" w:cs="Arial"/>
          <w:sz w:val="22"/>
        </w:rPr>
        <w:t xml:space="preserve"> after the </w:t>
      </w:r>
      <w:r>
        <w:rPr>
          <w:rFonts w:ascii="Arial" w:hAnsi="Arial" w:cs="Arial"/>
          <w:i/>
          <w:sz w:val="22"/>
        </w:rPr>
        <w:t>Notice of Intent to Move with Children</w:t>
      </w:r>
      <w:r>
        <w:rPr>
          <w:rFonts w:ascii="Arial" w:hAnsi="Arial" w:cs="Arial"/>
          <w:sz w:val="22"/>
        </w:rPr>
        <w:t xml:space="preserve"> was received.  </w:t>
      </w:r>
    </w:p>
    <w:p w14:paraId="0CDB4E9B" w14:textId="77777777" w:rsidR="00E124F3" w:rsidRDefault="00E124F3" w:rsidP="000E3DF8">
      <w:pPr>
        <w:keepNext/>
        <w:overflowPunct w:val="0"/>
        <w:autoSpaceDE w:val="0"/>
        <w:autoSpaceDN w:val="0"/>
        <w:adjustRightInd w:val="0"/>
        <w:spacing w:before="120" w:after="0"/>
        <w:ind w:left="722"/>
        <w:textAlignment w:val="baseline"/>
        <w:rPr>
          <w:rFonts w:ascii="Arial" w:hAnsi="Arial" w:cs="Arial"/>
          <w:b/>
          <w:i/>
        </w:rPr>
      </w:pPr>
      <w:r>
        <w:rPr>
          <w:rFonts w:ascii="Arial" w:hAnsi="Arial" w:cs="Arial"/>
          <w:b/>
          <w:i/>
        </w:rPr>
        <w:t>Right to move</w:t>
      </w:r>
    </w:p>
    <w:p w14:paraId="54634668" w14:textId="523492C2" w:rsidR="00E124F3" w:rsidRDefault="00E124F3" w:rsidP="000E3DF8">
      <w:pPr>
        <w:overflowPunct w:val="0"/>
        <w:autoSpaceDE w:val="0"/>
        <w:autoSpaceDN w:val="0"/>
        <w:adjustRightInd w:val="0"/>
        <w:spacing w:before="120" w:after="0"/>
        <w:ind w:left="722"/>
        <w:textAlignment w:val="baseline"/>
        <w:rPr>
          <w:rFonts w:ascii="Arial" w:hAnsi="Arial" w:cs="Arial"/>
          <w:sz w:val="22"/>
        </w:rPr>
      </w:pPr>
      <w:r>
        <w:rPr>
          <w:rFonts w:ascii="Arial" w:hAnsi="Arial" w:cs="Arial"/>
          <w:sz w:val="22"/>
        </w:rPr>
        <w:t xml:space="preserve">During the 30 days after the </w:t>
      </w:r>
      <w:r>
        <w:rPr>
          <w:rFonts w:ascii="Arial" w:hAnsi="Arial" w:cs="Arial"/>
          <w:i/>
          <w:sz w:val="22"/>
        </w:rPr>
        <w:t>Notice</w:t>
      </w:r>
      <w:r>
        <w:rPr>
          <w:rFonts w:ascii="Arial" w:hAnsi="Arial" w:cs="Arial"/>
          <w:sz w:val="22"/>
        </w:rPr>
        <w:t xml:space="preserve"> was served, the relocating person may not move to a different school district with the </w:t>
      </w:r>
      <w:r w:rsidR="000E3DF8">
        <w:rPr>
          <w:rFonts w:ascii="Arial" w:hAnsi="Arial" w:cs="Arial"/>
          <w:sz w:val="22"/>
        </w:rPr>
        <w:t>children</w:t>
      </w:r>
      <w:r>
        <w:rPr>
          <w:rFonts w:ascii="Arial" w:hAnsi="Arial" w:cs="Arial"/>
          <w:sz w:val="22"/>
        </w:rPr>
        <w:t xml:space="preserve"> unless </w:t>
      </w:r>
      <w:r w:rsidR="00B2491C">
        <w:rPr>
          <w:rFonts w:ascii="Arial" w:hAnsi="Arial" w:cs="Arial"/>
          <w:sz w:val="22"/>
        </w:rPr>
        <w:t>they have</w:t>
      </w:r>
      <w:r>
        <w:rPr>
          <w:rFonts w:ascii="Arial" w:hAnsi="Arial" w:cs="Arial"/>
          <w:sz w:val="22"/>
        </w:rPr>
        <w:t xml:space="preserve"> a court order allowing the move.</w:t>
      </w:r>
    </w:p>
    <w:p w14:paraId="7F90E329" w14:textId="7AC2BAB9" w:rsidR="00E124F3" w:rsidRDefault="00E124F3" w:rsidP="000E3DF8">
      <w:pPr>
        <w:overflowPunct w:val="0"/>
        <w:autoSpaceDE w:val="0"/>
        <w:autoSpaceDN w:val="0"/>
        <w:adjustRightInd w:val="0"/>
        <w:spacing w:before="120" w:after="0"/>
        <w:ind w:left="722"/>
        <w:textAlignment w:val="baseline"/>
        <w:rPr>
          <w:rFonts w:ascii="Arial" w:hAnsi="Arial" w:cs="Arial"/>
          <w:noProof/>
          <w:sz w:val="22"/>
          <w:szCs w:val="22"/>
        </w:rPr>
      </w:pPr>
      <w:r>
        <w:rPr>
          <w:rFonts w:ascii="Arial" w:hAnsi="Arial" w:cs="Arial"/>
          <w:sz w:val="22"/>
        </w:rPr>
        <w:t xml:space="preserve">After the 30 days, </w:t>
      </w:r>
      <w:r>
        <w:rPr>
          <w:rFonts w:ascii="Arial" w:hAnsi="Arial" w:cs="Arial"/>
          <w:noProof/>
          <w:sz w:val="22"/>
          <w:szCs w:val="22"/>
        </w:rPr>
        <w:t xml:space="preserve">if no </w:t>
      </w:r>
      <w:r>
        <w:rPr>
          <w:rFonts w:ascii="Arial" w:hAnsi="Arial" w:cs="Arial"/>
          <w:i/>
          <w:noProof/>
          <w:sz w:val="22"/>
          <w:szCs w:val="22"/>
        </w:rPr>
        <w:t>Objection</w:t>
      </w:r>
      <w:r>
        <w:rPr>
          <w:rFonts w:ascii="Arial" w:hAnsi="Arial" w:cs="Arial"/>
          <w:noProof/>
          <w:sz w:val="22"/>
          <w:szCs w:val="22"/>
        </w:rPr>
        <w:t xml:space="preserve"> is filed, </w:t>
      </w:r>
      <w:r>
        <w:rPr>
          <w:rFonts w:ascii="Arial" w:hAnsi="Arial" w:cs="Arial"/>
          <w:sz w:val="22"/>
        </w:rPr>
        <w:t xml:space="preserve">the relocating person may move with the </w:t>
      </w:r>
      <w:r w:rsidR="000E3DF8">
        <w:rPr>
          <w:rFonts w:ascii="Arial" w:hAnsi="Arial" w:cs="Arial"/>
          <w:sz w:val="22"/>
        </w:rPr>
        <w:t>children</w:t>
      </w:r>
      <w:r>
        <w:rPr>
          <w:rFonts w:ascii="Arial" w:hAnsi="Arial" w:cs="Arial"/>
          <w:sz w:val="22"/>
        </w:rPr>
        <w:t xml:space="preserve"> </w:t>
      </w:r>
      <w:r>
        <w:rPr>
          <w:rFonts w:ascii="Arial" w:hAnsi="Arial" w:cs="Arial"/>
          <w:noProof/>
          <w:sz w:val="22"/>
          <w:szCs w:val="22"/>
        </w:rPr>
        <w:t xml:space="preserve">without getting a court order allowing the move.  </w:t>
      </w:r>
    </w:p>
    <w:p w14:paraId="7467A4DC" w14:textId="77777777" w:rsidR="00E124F3" w:rsidRDefault="00E124F3" w:rsidP="000E3DF8">
      <w:pPr>
        <w:overflowPunct w:val="0"/>
        <w:autoSpaceDE w:val="0"/>
        <w:autoSpaceDN w:val="0"/>
        <w:adjustRightInd w:val="0"/>
        <w:spacing w:before="120" w:after="0"/>
        <w:ind w:left="722"/>
        <w:textAlignment w:val="baseline"/>
        <w:rPr>
          <w:rFonts w:ascii="Arial" w:hAnsi="Arial" w:cs="Arial"/>
          <w:sz w:val="22"/>
        </w:rPr>
      </w:pPr>
      <w:r>
        <w:rPr>
          <w:rFonts w:ascii="Arial" w:hAnsi="Arial" w:cs="Arial"/>
          <w:sz w:val="22"/>
        </w:rPr>
        <w:t xml:space="preserve">After the 30 days, if an </w:t>
      </w:r>
      <w:r>
        <w:rPr>
          <w:rFonts w:ascii="Arial" w:hAnsi="Arial" w:cs="Arial"/>
          <w:i/>
          <w:sz w:val="22"/>
        </w:rPr>
        <w:t>Objection</w:t>
      </w:r>
      <w:r>
        <w:rPr>
          <w:rFonts w:ascii="Arial" w:hAnsi="Arial" w:cs="Arial"/>
          <w:sz w:val="22"/>
        </w:rPr>
        <w:t xml:space="preserve"> has been filed</w:t>
      </w:r>
      <w:r>
        <w:rPr>
          <w:rFonts w:ascii="Arial" w:hAnsi="Arial" w:cs="Arial"/>
          <w:noProof/>
          <w:sz w:val="22"/>
          <w:szCs w:val="22"/>
        </w:rPr>
        <w:t>, the relocating person may move with the children</w:t>
      </w:r>
      <w:r>
        <w:rPr>
          <w:rFonts w:ascii="Arial" w:hAnsi="Arial" w:cs="Arial"/>
          <w:b/>
          <w:sz w:val="22"/>
        </w:rPr>
        <w:t xml:space="preserve"> pending</w:t>
      </w:r>
      <w:r>
        <w:rPr>
          <w:rFonts w:ascii="Arial" w:hAnsi="Arial" w:cs="Arial"/>
          <w:sz w:val="22"/>
        </w:rPr>
        <w:t xml:space="preserve"> the final hearing on the </w:t>
      </w:r>
      <w:r>
        <w:rPr>
          <w:rFonts w:ascii="Arial" w:hAnsi="Arial" w:cs="Arial"/>
          <w:i/>
          <w:sz w:val="22"/>
        </w:rPr>
        <w:t>Objection</w:t>
      </w:r>
      <w:r>
        <w:rPr>
          <w:rFonts w:ascii="Arial" w:hAnsi="Arial" w:cs="Arial"/>
          <w:sz w:val="22"/>
        </w:rPr>
        <w:t xml:space="preserve"> </w:t>
      </w:r>
      <w:r>
        <w:rPr>
          <w:rFonts w:ascii="Arial" w:hAnsi="Arial" w:cs="Arial"/>
          <w:b/>
          <w:sz w:val="22"/>
        </w:rPr>
        <w:t>unless</w:t>
      </w:r>
      <w:r>
        <w:rPr>
          <w:rFonts w:ascii="Arial" w:hAnsi="Arial" w:cs="Arial"/>
          <w:sz w:val="22"/>
        </w:rPr>
        <w:t xml:space="preserve">: </w:t>
      </w:r>
    </w:p>
    <w:p w14:paraId="472C8D9F" w14:textId="7273D75E" w:rsidR="00E124F3" w:rsidRDefault="00E124F3" w:rsidP="000E3DF8">
      <w:pPr>
        <w:numPr>
          <w:ilvl w:val="0"/>
          <w:numId w:val="3"/>
        </w:numPr>
        <w:tabs>
          <w:tab w:val="clear" w:pos="1166"/>
          <w:tab w:val="left" w:pos="360"/>
        </w:tabs>
        <w:overflowPunct w:val="0"/>
        <w:autoSpaceDE w:val="0"/>
        <w:autoSpaceDN w:val="0"/>
        <w:adjustRightInd w:val="0"/>
        <w:spacing w:before="120" w:after="0"/>
        <w:ind w:left="1313" w:hanging="274"/>
        <w:textAlignment w:val="baseline"/>
        <w:rPr>
          <w:rFonts w:ascii="Arial" w:hAnsi="Arial" w:cs="Arial"/>
          <w:sz w:val="22"/>
        </w:rPr>
      </w:pPr>
      <w:r>
        <w:rPr>
          <w:rFonts w:ascii="Arial" w:hAnsi="Arial" w:cs="Arial"/>
          <w:sz w:val="22"/>
        </w:rPr>
        <w:t xml:space="preserve">The other party gets a court order saying the </w:t>
      </w:r>
      <w:r w:rsidR="000E3DF8">
        <w:rPr>
          <w:rFonts w:ascii="Arial" w:hAnsi="Arial" w:cs="Arial"/>
          <w:sz w:val="22"/>
        </w:rPr>
        <w:t>children</w:t>
      </w:r>
      <w:r>
        <w:rPr>
          <w:rFonts w:ascii="Arial" w:hAnsi="Arial" w:cs="Arial"/>
          <w:sz w:val="22"/>
        </w:rPr>
        <w:t xml:space="preserve"> cannot move, or </w:t>
      </w:r>
    </w:p>
    <w:p w14:paraId="1341F6CA" w14:textId="788F182A" w:rsidR="00E124F3" w:rsidRDefault="00E124F3" w:rsidP="000E3DF8">
      <w:pPr>
        <w:numPr>
          <w:ilvl w:val="0"/>
          <w:numId w:val="3"/>
        </w:numPr>
        <w:tabs>
          <w:tab w:val="clear" w:pos="1166"/>
          <w:tab w:val="left" w:pos="360"/>
        </w:tabs>
        <w:overflowPunct w:val="0"/>
        <w:autoSpaceDE w:val="0"/>
        <w:autoSpaceDN w:val="0"/>
        <w:adjustRightInd w:val="0"/>
        <w:spacing w:before="120" w:after="0"/>
        <w:ind w:left="1313" w:hanging="274"/>
        <w:textAlignment w:val="baseline"/>
        <w:rPr>
          <w:rFonts w:ascii="Arial" w:hAnsi="Arial" w:cs="Arial"/>
          <w:sz w:val="22"/>
        </w:rPr>
      </w:pPr>
      <w:r>
        <w:rPr>
          <w:rFonts w:ascii="Arial" w:hAnsi="Arial" w:cs="Arial"/>
          <w:sz w:val="22"/>
          <w:szCs w:val="22"/>
        </w:rPr>
        <w:t xml:space="preserve">The other party has scheduled a hearing to take place no more than 15 days after the date the </w:t>
      </w:r>
      <w:r>
        <w:rPr>
          <w:rFonts w:ascii="Arial" w:hAnsi="Arial" w:cs="Arial"/>
          <w:i/>
          <w:sz w:val="22"/>
          <w:szCs w:val="22"/>
        </w:rPr>
        <w:t>Objection</w:t>
      </w:r>
      <w:r>
        <w:rPr>
          <w:rFonts w:ascii="Arial" w:hAnsi="Arial" w:cs="Arial"/>
          <w:sz w:val="22"/>
          <w:szCs w:val="22"/>
        </w:rPr>
        <w:t xml:space="preserve"> was served on the relocating person. (However, the relocating person may ask the court for an order allowing the move even though a hearing is pending if the relocating person believes that </w:t>
      </w:r>
      <w:r w:rsidR="00B2491C">
        <w:rPr>
          <w:rFonts w:ascii="Arial" w:hAnsi="Arial" w:cs="Arial"/>
          <w:sz w:val="22"/>
          <w:szCs w:val="22"/>
        </w:rPr>
        <w:t>they</w:t>
      </w:r>
      <w:r>
        <w:rPr>
          <w:rFonts w:ascii="Arial" w:hAnsi="Arial" w:cs="Arial"/>
          <w:sz w:val="22"/>
          <w:szCs w:val="22"/>
        </w:rPr>
        <w:t xml:space="preserve"> or a child </w:t>
      </w:r>
      <w:r w:rsidR="00FC35A6">
        <w:rPr>
          <w:rFonts w:ascii="Arial" w:hAnsi="Arial" w:cs="Arial"/>
          <w:sz w:val="22"/>
          <w:szCs w:val="22"/>
        </w:rPr>
        <w:t>are</w:t>
      </w:r>
      <w:r>
        <w:rPr>
          <w:rFonts w:ascii="Arial" w:hAnsi="Arial" w:cs="Arial"/>
          <w:sz w:val="22"/>
          <w:szCs w:val="22"/>
        </w:rPr>
        <w:t xml:space="preserve"> at unreasonable risk of harm.)</w:t>
      </w:r>
    </w:p>
    <w:p w14:paraId="64A557AE" w14:textId="77777777" w:rsidR="00E124F3" w:rsidRDefault="00E124F3" w:rsidP="000E3DF8">
      <w:pPr>
        <w:pStyle w:val="ListParagraph"/>
        <w:spacing w:before="120"/>
        <w:ind w:left="722"/>
        <w:contextualSpacing w:val="0"/>
        <w:rPr>
          <w:rFonts w:ascii="Arial" w:hAnsi="Arial" w:cs="Arial"/>
          <w:spacing w:val="-2"/>
          <w:sz w:val="22"/>
        </w:rPr>
      </w:pPr>
      <w:r>
        <w:rPr>
          <w:rFonts w:ascii="Arial" w:hAnsi="Arial" w:cs="Arial"/>
          <w:spacing w:val="-2"/>
          <w:sz w:val="22"/>
          <w:szCs w:val="22"/>
        </w:rPr>
        <w:t xml:space="preserve">The court may make a different decision about the move at a final hearing on the </w:t>
      </w:r>
      <w:r>
        <w:rPr>
          <w:rFonts w:ascii="Arial" w:hAnsi="Arial" w:cs="Arial"/>
          <w:i/>
          <w:spacing w:val="-2"/>
          <w:sz w:val="22"/>
          <w:szCs w:val="22"/>
        </w:rPr>
        <w:t>Objection</w:t>
      </w:r>
      <w:r>
        <w:rPr>
          <w:rFonts w:ascii="Arial" w:hAnsi="Arial" w:cs="Arial"/>
          <w:spacing w:val="-2"/>
          <w:sz w:val="22"/>
          <w:szCs w:val="22"/>
        </w:rPr>
        <w:t>.</w:t>
      </w:r>
    </w:p>
    <w:p w14:paraId="3621A62C" w14:textId="77777777" w:rsidR="00E124F3" w:rsidRDefault="00E124F3" w:rsidP="000E3DF8">
      <w:pPr>
        <w:overflowPunct w:val="0"/>
        <w:autoSpaceDE w:val="0"/>
        <w:autoSpaceDN w:val="0"/>
        <w:adjustRightInd w:val="0"/>
        <w:spacing w:before="120" w:after="0"/>
        <w:ind w:left="722"/>
        <w:textAlignment w:val="baseline"/>
        <w:rPr>
          <w:rFonts w:ascii="Arial" w:hAnsi="Arial" w:cs="Arial"/>
          <w:b/>
          <w:i/>
        </w:rPr>
      </w:pPr>
      <w:r>
        <w:rPr>
          <w:rFonts w:ascii="Arial" w:hAnsi="Arial" w:cs="Arial"/>
          <w:b/>
          <w:i/>
        </w:rPr>
        <w:t xml:space="preserve">Parenting Plan after </w:t>
      </w:r>
      <w:proofErr w:type="gramStart"/>
      <w:r>
        <w:rPr>
          <w:rFonts w:ascii="Arial" w:hAnsi="Arial" w:cs="Arial"/>
          <w:b/>
          <w:i/>
        </w:rPr>
        <w:t>move</w:t>
      </w:r>
      <w:proofErr w:type="gramEnd"/>
    </w:p>
    <w:p w14:paraId="43F0B868" w14:textId="77777777" w:rsidR="00E124F3" w:rsidRDefault="00E124F3" w:rsidP="000E3DF8">
      <w:pPr>
        <w:overflowPunct w:val="0"/>
        <w:autoSpaceDE w:val="0"/>
        <w:autoSpaceDN w:val="0"/>
        <w:adjustRightInd w:val="0"/>
        <w:spacing w:before="120" w:after="0"/>
        <w:ind w:left="722"/>
        <w:textAlignment w:val="baseline"/>
        <w:rPr>
          <w:rFonts w:ascii="Arial" w:hAnsi="Arial" w:cs="Arial"/>
          <w:noProof/>
          <w:sz w:val="22"/>
          <w:szCs w:val="22"/>
        </w:rPr>
      </w:pPr>
      <w:r>
        <w:rPr>
          <w:rFonts w:ascii="Arial" w:hAnsi="Arial" w:cs="Arial"/>
          <w:noProof/>
          <w:sz w:val="22"/>
          <w:szCs w:val="22"/>
        </w:rPr>
        <w:t xml:space="preserve">If the relocating person served a proposed </w:t>
      </w:r>
      <w:r>
        <w:rPr>
          <w:rFonts w:ascii="Arial" w:hAnsi="Arial" w:cs="Arial"/>
          <w:i/>
          <w:noProof/>
          <w:sz w:val="22"/>
          <w:szCs w:val="22"/>
        </w:rPr>
        <w:t xml:space="preserve">Parenting Plan </w:t>
      </w:r>
      <w:r>
        <w:rPr>
          <w:rFonts w:ascii="Arial" w:hAnsi="Arial" w:cs="Arial"/>
          <w:noProof/>
          <w:sz w:val="22"/>
          <w:szCs w:val="22"/>
        </w:rPr>
        <w:t xml:space="preserve">with the </w:t>
      </w:r>
      <w:r>
        <w:rPr>
          <w:rFonts w:ascii="Arial" w:hAnsi="Arial" w:cs="Arial"/>
          <w:i/>
          <w:noProof/>
          <w:sz w:val="22"/>
          <w:szCs w:val="22"/>
        </w:rPr>
        <w:t>Notice</w:t>
      </w:r>
      <w:r>
        <w:rPr>
          <w:rFonts w:ascii="Arial" w:hAnsi="Arial" w:cs="Arial"/>
          <w:noProof/>
          <w:sz w:val="22"/>
          <w:szCs w:val="22"/>
        </w:rPr>
        <w:t xml:space="preserve">, </w:t>
      </w:r>
      <w:r>
        <w:rPr>
          <w:rFonts w:ascii="Arial" w:hAnsi="Arial" w:cs="Arial"/>
          <w:b/>
          <w:noProof/>
          <w:sz w:val="22"/>
          <w:szCs w:val="22"/>
        </w:rPr>
        <w:t>and</w:t>
      </w:r>
      <w:r>
        <w:rPr>
          <w:rFonts w:ascii="Arial" w:hAnsi="Arial" w:cs="Arial"/>
          <w:noProof/>
          <w:sz w:val="22"/>
          <w:szCs w:val="22"/>
        </w:rPr>
        <w:t xml:space="preserve"> if no </w:t>
      </w:r>
      <w:r>
        <w:rPr>
          <w:rFonts w:ascii="Arial" w:hAnsi="Arial" w:cs="Arial"/>
          <w:i/>
          <w:noProof/>
          <w:sz w:val="22"/>
          <w:szCs w:val="22"/>
        </w:rPr>
        <w:t>Objection</w:t>
      </w:r>
      <w:r>
        <w:rPr>
          <w:rFonts w:ascii="Arial" w:hAnsi="Arial" w:cs="Arial"/>
          <w:noProof/>
          <w:sz w:val="22"/>
          <w:szCs w:val="22"/>
        </w:rPr>
        <w:t xml:space="preserve"> is filed within 30 days after the </w:t>
      </w:r>
      <w:r>
        <w:rPr>
          <w:rFonts w:ascii="Arial" w:hAnsi="Arial" w:cs="Arial"/>
          <w:i/>
          <w:noProof/>
          <w:sz w:val="22"/>
          <w:szCs w:val="22"/>
        </w:rPr>
        <w:t>Notice</w:t>
      </w:r>
      <w:r>
        <w:rPr>
          <w:rFonts w:ascii="Arial" w:hAnsi="Arial" w:cs="Arial"/>
          <w:noProof/>
          <w:sz w:val="22"/>
          <w:szCs w:val="22"/>
        </w:rPr>
        <w:t xml:space="preserve"> was served (or if the parties agree):</w:t>
      </w:r>
    </w:p>
    <w:p w14:paraId="04DF4022" w14:textId="3F6F0A10" w:rsidR="00E124F3" w:rsidRDefault="00E124F3" w:rsidP="000E3DF8">
      <w:pPr>
        <w:pStyle w:val="ListParagraph"/>
        <w:numPr>
          <w:ilvl w:val="0"/>
          <w:numId w:val="20"/>
        </w:numPr>
        <w:tabs>
          <w:tab w:val="left" w:pos="360"/>
        </w:tabs>
        <w:spacing w:before="120"/>
        <w:ind w:left="1313" w:hanging="274"/>
        <w:contextualSpacing w:val="0"/>
        <w:rPr>
          <w:rFonts w:ascii="Arial" w:hAnsi="Arial" w:cs="Arial"/>
          <w:noProof/>
          <w:sz w:val="22"/>
          <w:szCs w:val="22"/>
        </w:rPr>
      </w:pPr>
      <w:r>
        <w:rPr>
          <w:rFonts w:ascii="Arial" w:hAnsi="Arial" w:cs="Arial"/>
          <w:noProof/>
          <w:sz w:val="22"/>
          <w:szCs w:val="22"/>
        </w:rPr>
        <w:t xml:space="preserve">Both parties may follow that proposed plan without being held in contempt of the </w:t>
      </w:r>
      <w:r>
        <w:rPr>
          <w:rFonts w:ascii="Arial" w:hAnsi="Arial" w:cs="Arial"/>
          <w:i/>
          <w:noProof/>
          <w:sz w:val="22"/>
          <w:szCs w:val="22"/>
        </w:rPr>
        <w:t>Parenting Plan</w:t>
      </w:r>
      <w:r>
        <w:rPr>
          <w:rFonts w:ascii="Arial" w:hAnsi="Arial" w:cs="Arial"/>
          <w:noProof/>
          <w:sz w:val="22"/>
          <w:szCs w:val="22"/>
        </w:rPr>
        <w:t xml:space="preserve"> that was in place before the move. However, the proposed plan cannot be enforced by contempt unless it has been approved by a court.</w:t>
      </w:r>
    </w:p>
    <w:p w14:paraId="03ABFD5F" w14:textId="21E1CB2D" w:rsidR="00E124F3" w:rsidRDefault="00E124F3" w:rsidP="000E3DF8">
      <w:pPr>
        <w:pStyle w:val="ListParagraph"/>
        <w:widowControl w:val="0"/>
        <w:numPr>
          <w:ilvl w:val="0"/>
          <w:numId w:val="20"/>
        </w:numPr>
        <w:tabs>
          <w:tab w:val="left" w:pos="360"/>
        </w:tabs>
        <w:spacing w:before="120"/>
        <w:ind w:left="1313" w:hanging="274"/>
        <w:contextualSpacing w:val="0"/>
        <w:rPr>
          <w:rFonts w:ascii="Arial" w:hAnsi="Arial" w:cs="Arial"/>
          <w:noProof/>
          <w:sz w:val="22"/>
          <w:szCs w:val="22"/>
        </w:rPr>
      </w:pPr>
      <w:r>
        <w:rPr>
          <w:rFonts w:ascii="Arial" w:hAnsi="Arial" w:cs="Arial"/>
          <w:noProof/>
          <w:sz w:val="22"/>
          <w:szCs w:val="22"/>
        </w:rPr>
        <w:t xml:space="preserve">Either party may ask the court to approve the proposed plan. Use form </w:t>
      </w:r>
      <w:r>
        <w:rPr>
          <w:rFonts w:ascii="Arial" w:hAnsi="Arial" w:cs="Arial"/>
          <w:i/>
          <w:noProof/>
          <w:sz w:val="22"/>
          <w:szCs w:val="22"/>
        </w:rPr>
        <w:t>Ex Parte Motion for Final Order Changing Parenting Plan – No Objection to Moving with Children</w:t>
      </w:r>
      <w:r>
        <w:rPr>
          <w:rFonts w:ascii="Arial" w:hAnsi="Arial" w:cs="Arial"/>
          <w:noProof/>
          <w:sz w:val="22"/>
          <w:szCs w:val="22"/>
        </w:rPr>
        <w:t xml:space="preserve"> (FL Relocate 706). </w:t>
      </w:r>
    </w:p>
    <w:p w14:paraId="7823CEA5" w14:textId="77777777" w:rsidR="00E124F3" w:rsidRDefault="00E124F3" w:rsidP="000E3DF8">
      <w:pPr>
        <w:overflowPunct w:val="0"/>
        <w:autoSpaceDE w:val="0"/>
        <w:autoSpaceDN w:val="0"/>
        <w:adjustRightInd w:val="0"/>
        <w:spacing w:before="120" w:after="0"/>
        <w:ind w:left="722"/>
        <w:textAlignment w:val="baseline"/>
        <w:rPr>
          <w:rFonts w:ascii="Arial" w:hAnsi="Arial" w:cs="Arial"/>
          <w:b/>
          <w:i/>
          <w:color w:val="000000"/>
        </w:rPr>
      </w:pPr>
      <w:r>
        <w:rPr>
          <w:rFonts w:ascii="Arial" w:hAnsi="Arial" w:cs="Arial"/>
          <w:b/>
          <w:i/>
          <w:color w:val="000000"/>
        </w:rPr>
        <w:t>Forms</w:t>
      </w:r>
    </w:p>
    <w:p w14:paraId="10BB856F" w14:textId="4182E272" w:rsidR="00E124F3" w:rsidRDefault="00E124F3" w:rsidP="000E3DF8">
      <w:pPr>
        <w:overflowPunct w:val="0"/>
        <w:autoSpaceDE w:val="0"/>
        <w:autoSpaceDN w:val="0"/>
        <w:adjustRightInd w:val="0"/>
        <w:spacing w:before="120" w:after="0"/>
        <w:ind w:left="722"/>
        <w:textAlignment w:val="baseline"/>
        <w:rPr>
          <w:rFonts w:ascii="Arial" w:hAnsi="Arial" w:cs="Arial"/>
          <w:color w:val="000000"/>
          <w:sz w:val="22"/>
        </w:rPr>
      </w:pPr>
      <w:r>
        <w:rPr>
          <w:rFonts w:ascii="Arial" w:hAnsi="Arial" w:cs="Arial"/>
          <w:color w:val="000000"/>
          <w:sz w:val="22"/>
        </w:rPr>
        <w:t xml:space="preserve">You can find forms about moving with </w:t>
      </w:r>
      <w:r w:rsidR="000E3DF8">
        <w:rPr>
          <w:rFonts w:ascii="Arial" w:hAnsi="Arial" w:cs="Arial"/>
          <w:color w:val="000000"/>
          <w:sz w:val="22"/>
        </w:rPr>
        <w:t>children</w:t>
      </w:r>
      <w:r>
        <w:rPr>
          <w:rFonts w:ascii="Arial" w:hAnsi="Arial" w:cs="Arial"/>
          <w:color w:val="000000"/>
          <w:sz w:val="22"/>
        </w:rPr>
        <w:t xml:space="preserve"> at:</w:t>
      </w:r>
    </w:p>
    <w:p w14:paraId="04FA9F9C" w14:textId="6E3C3C23" w:rsidR="00E124F3" w:rsidRPr="0087509A" w:rsidRDefault="00E124F3" w:rsidP="000E3DF8">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sz w:val="22"/>
          <w:szCs w:val="22"/>
        </w:rPr>
      </w:pPr>
      <w:r>
        <w:rPr>
          <w:rFonts w:ascii="Arial" w:hAnsi="Arial" w:cs="Arial"/>
          <w:sz w:val="22"/>
          <w:szCs w:val="22"/>
        </w:rPr>
        <w:t>The Washington State Courts’ web</w:t>
      </w:r>
      <w:r w:rsidRPr="0087509A">
        <w:rPr>
          <w:rFonts w:ascii="Arial" w:hAnsi="Arial" w:cs="Arial"/>
          <w:sz w:val="22"/>
          <w:szCs w:val="22"/>
        </w:rPr>
        <w:t>site: www.courts.wa.gov/forms,</w:t>
      </w:r>
    </w:p>
    <w:p w14:paraId="1DC9E490" w14:textId="338FF4E0" w:rsidR="00E124F3" w:rsidRPr="0087509A" w:rsidRDefault="00E124F3" w:rsidP="00BD2D07">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b/>
          <w:sz w:val="22"/>
          <w:szCs w:val="22"/>
        </w:rPr>
      </w:pPr>
      <w:r w:rsidRPr="0087509A">
        <w:rPr>
          <w:rFonts w:ascii="Arial" w:hAnsi="Arial" w:cs="Arial"/>
          <w:sz w:val="22"/>
          <w:szCs w:val="22"/>
        </w:rPr>
        <w:t>Washington Law</w:t>
      </w:r>
      <w:r w:rsidR="0087509A" w:rsidRPr="0087509A">
        <w:rPr>
          <w:rFonts w:ascii="Arial" w:hAnsi="Arial" w:cs="Arial"/>
          <w:sz w:val="22"/>
          <w:szCs w:val="22"/>
        </w:rPr>
        <w:t xml:space="preserve"> </w:t>
      </w:r>
      <w:r w:rsidRPr="0087509A">
        <w:rPr>
          <w:rFonts w:ascii="Arial" w:hAnsi="Arial" w:cs="Arial"/>
          <w:sz w:val="22"/>
          <w:szCs w:val="22"/>
        </w:rPr>
        <w:t>Help: www.washingtonlawhelp.org, or</w:t>
      </w:r>
    </w:p>
    <w:p w14:paraId="65522753" w14:textId="77777777" w:rsidR="00E124F3" w:rsidRDefault="00E124F3" w:rsidP="00165BCB">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sz w:val="22"/>
          <w:szCs w:val="22"/>
        </w:rPr>
      </w:pPr>
      <w:r>
        <w:rPr>
          <w:rFonts w:ascii="Arial" w:hAnsi="Arial" w:cs="Arial"/>
          <w:sz w:val="22"/>
          <w:szCs w:val="22"/>
        </w:rPr>
        <w:lastRenderedPageBreak/>
        <w:t>The Superior Court Clerk’s office or county law library (for a fee).</w:t>
      </w:r>
    </w:p>
    <w:p w14:paraId="1BBB9224" w14:textId="6B181F1B" w:rsidR="00E124F3" w:rsidRDefault="00E124F3">
      <w:pPr>
        <w:overflowPunct w:val="0"/>
        <w:autoSpaceDE w:val="0"/>
        <w:autoSpaceDN w:val="0"/>
        <w:adjustRightInd w:val="0"/>
        <w:spacing w:before="120" w:after="0"/>
        <w:ind w:left="805"/>
        <w:textAlignment w:val="baseline"/>
        <w:rPr>
          <w:rFonts w:ascii="Arial" w:hAnsi="Arial" w:cs="Arial"/>
          <w:i/>
          <w:sz w:val="21"/>
          <w:szCs w:val="21"/>
        </w:rPr>
      </w:pPr>
      <w:r>
        <w:rPr>
          <w:rFonts w:ascii="Arial" w:hAnsi="Arial" w:cs="Arial"/>
          <w:i/>
          <w:sz w:val="21"/>
          <w:szCs w:val="21"/>
        </w:rPr>
        <w:t>(This is a summary of the law. The complete law is in RCW 26.09.430 through 26.09.480.)</w:t>
      </w:r>
    </w:p>
    <w:p w14:paraId="05E233A4" w14:textId="622FD71B" w:rsidR="00E124F3" w:rsidRPr="000E3DF8" w:rsidRDefault="00E124F3" w:rsidP="006C4C26">
      <w:pPr>
        <w:pStyle w:val="WAItemTitle"/>
        <w:keepNext w:val="0"/>
        <w:numPr>
          <w:ilvl w:val="0"/>
          <w:numId w:val="0"/>
        </w:numPr>
        <w:tabs>
          <w:tab w:val="clear" w:pos="540"/>
        </w:tabs>
        <w:spacing w:before="120"/>
        <w:ind w:left="720" w:hanging="720"/>
        <w:rPr>
          <w:sz w:val="22"/>
          <w:szCs w:val="22"/>
        </w:rPr>
      </w:pPr>
      <w:r w:rsidRPr="000E3DF8">
        <w:rPr>
          <w:sz w:val="22"/>
          <w:szCs w:val="22"/>
        </w:rPr>
        <w:t>1</w:t>
      </w:r>
      <w:r w:rsidR="00627CF1">
        <w:rPr>
          <w:sz w:val="22"/>
          <w:szCs w:val="22"/>
        </w:rPr>
        <w:t>0</w:t>
      </w:r>
      <w:r w:rsidRPr="000E3DF8">
        <w:rPr>
          <w:sz w:val="22"/>
          <w:szCs w:val="22"/>
        </w:rPr>
        <w:t>.</w:t>
      </w:r>
      <w:r w:rsidRPr="000E3DF8">
        <w:rPr>
          <w:sz w:val="22"/>
          <w:szCs w:val="22"/>
        </w:rPr>
        <w:tab/>
        <w:t xml:space="preserve">Other </w:t>
      </w:r>
    </w:p>
    <w:p w14:paraId="51E3D5C5" w14:textId="7C4A9C60" w:rsidR="00E124F3" w:rsidRDefault="00E124F3" w:rsidP="00797F8F">
      <w:pPr>
        <w:tabs>
          <w:tab w:val="left" w:pos="9360"/>
        </w:tabs>
        <w:spacing w:after="0"/>
        <w:ind w:left="720"/>
        <w:rPr>
          <w:rFonts w:ascii="Arial" w:hAnsi="Arial" w:cs="Arial"/>
          <w:sz w:val="22"/>
          <w:szCs w:val="22"/>
          <w:u w:val="single"/>
        </w:rPr>
      </w:pPr>
      <w:r>
        <w:rPr>
          <w:rFonts w:ascii="Arial" w:hAnsi="Arial" w:cs="Arial"/>
          <w:sz w:val="22"/>
          <w:szCs w:val="22"/>
          <w:u w:val="single"/>
        </w:rPr>
        <w:tab/>
      </w:r>
    </w:p>
    <w:p w14:paraId="4876BD50" w14:textId="77777777" w:rsidR="00CD3ED6" w:rsidRDefault="00CD3ED6" w:rsidP="00CD3ED6">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7E3D5DDD" w14:textId="7DC59FA4" w:rsidR="00CD3ED6" w:rsidRDefault="00CD3ED6" w:rsidP="00CD3ED6">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2C8CD370" w14:textId="683ECDB6" w:rsidR="00E124F3" w:rsidRPr="00E56046" w:rsidRDefault="00E124F3" w:rsidP="00507C83">
      <w:pPr>
        <w:pStyle w:val="WAItemTitle"/>
        <w:numPr>
          <w:ilvl w:val="0"/>
          <w:numId w:val="0"/>
        </w:numPr>
        <w:tabs>
          <w:tab w:val="clear" w:pos="540"/>
        </w:tabs>
        <w:spacing w:before="120"/>
        <w:ind w:left="720" w:hanging="720"/>
        <w:rPr>
          <w:sz w:val="22"/>
          <w:szCs w:val="22"/>
        </w:rPr>
      </w:pPr>
      <w:r w:rsidRPr="00E92620">
        <w:rPr>
          <w:sz w:val="22"/>
          <w:szCs w:val="22"/>
        </w:rPr>
        <w:t>1</w:t>
      </w:r>
      <w:r w:rsidR="00627CF1">
        <w:rPr>
          <w:sz w:val="22"/>
          <w:szCs w:val="22"/>
        </w:rPr>
        <w:t>1</w:t>
      </w:r>
      <w:r w:rsidRPr="000E3DF8">
        <w:rPr>
          <w:sz w:val="22"/>
          <w:szCs w:val="22"/>
        </w:rPr>
        <w:t>.</w:t>
      </w:r>
      <w:r w:rsidRPr="000E3DF8">
        <w:rPr>
          <w:sz w:val="22"/>
          <w:szCs w:val="22"/>
        </w:rPr>
        <w:tab/>
        <w:t>Proposal</w:t>
      </w:r>
    </w:p>
    <w:p w14:paraId="3198469B" w14:textId="18F7E36C" w:rsidR="00E124F3" w:rsidRDefault="00C0667C">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Does not apply. This is a court order.  </w:t>
      </w:r>
    </w:p>
    <w:p w14:paraId="39D976C2" w14:textId="42077484" w:rsidR="00E124F3" w:rsidRDefault="00C0667C">
      <w:pPr>
        <w:spacing w:before="120" w:after="0"/>
        <w:ind w:left="1080" w:hanging="360"/>
        <w:rPr>
          <w:rFonts w:ascii="Arial" w:hAnsi="Arial" w:cs="Arial"/>
          <w:i/>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This is a </w:t>
      </w:r>
      <w:r w:rsidR="00E124F3">
        <w:rPr>
          <w:rFonts w:ascii="Arial" w:hAnsi="Arial" w:cs="Arial"/>
          <w:b/>
          <w:sz w:val="22"/>
          <w:szCs w:val="22"/>
        </w:rPr>
        <w:t>proposed</w:t>
      </w:r>
      <w:r w:rsidR="00E124F3">
        <w:rPr>
          <w:rFonts w:ascii="Arial" w:hAnsi="Arial" w:cs="Arial"/>
          <w:sz w:val="22"/>
          <w:szCs w:val="22"/>
        </w:rPr>
        <w:t xml:space="preserve"> (requested) </w:t>
      </w:r>
      <w:r w:rsidR="00E124F3" w:rsidRPr="00A0119E">
        <w:rPr>
          <w:rFonts w:ascii="Arial" w:hAnsi="Arial" w:cs="Arial"/>
          <w:sz w:val="22"/>
          <w:szCs w:val="22"/>
        </w:rPr>
        <w:t>parenting plan</w:t>
      </w:r>
      <w:r w:rsidR="00E124F3">
        <w:rPr>
          <w:rFonts w:ascii="Arial" w:hAnsi="Arial" w:cs="Arial"/>
          <w:sz w:val="22"/>
          <w:szCs w:val="22"/>
        </w:rPr>
        <w:t>. (</w:t>
      </w:r>
      <w:r w:rsidR="00E124F3">
        <w:rPr>
          <w:rFonts w:ascii="Arial" w:hAnsi="Arial" w:cs="Arial"/>
          <w:i/>
          <w:sz w:val="22"/>
          <w:szCs w:val="22"/>
        </w:rPr>
        <w:t>The parent/s requesting this plan must read and sign below.</w:t>
      </w:r>
      <w:r w:rsidR="00E124F3" w:rsidRPr="00E92620">
        <w:rPr>
          <w:rFonts w:ascii="Arial" w:hAnsi="Arial" w:cs="Arial"/>
          <w:iCs/>
          <w:sz w:val="22"/>
          <w:szCs w:val="22"/>
        </w:rPr>
        <w:t xml:space="preserve">) </w:t>
      </w:r>
    </w:p>
    <w:p w14:paraId="66ADD122" w14:textId="1D1F59EE" w:rsidR="00E124F3" w:rsidRDefault="00E124F3" w:rsidP="00EA5B02">
      <w:pPr>
        <w:spacing w:before="120" w:after="0"/>
        <w:ind w:left="1080"/>
        <w:rPr>
          <w:rFonts w:ascii="Arial" w:hAnsi="Arial" w:cs="Arial"/>
          <w:sz w:val="22"/>
          <w:szCs w:val="22"/>
        </w:rPr>
      </w:pPr>
      <w:r>
        <w:rPr>
          <w:rFonts w:ascii="Arial" w:hAnsi="Arial" w:cs="Arial"/>
          <w:sz w:val="22"/>
          <w:szCs w:val="22"/>
        </w:rPr>
        <w:t xml:space="preserve">I declare under penalty of perjury under the laws of the </w:t>
      </w:r>
      <w:r w:rsidR="00442C10">
        <w:rPr>
          <w:rFonts w:ascii="Arial" w:hAnsi="Arial" w:cs="Arial"/>
          <w:sz w:val="22"/>
          <w:szCs w:val="22"/>
        </w:rPr>
        <w:t>S</w:t>
      </w:r>
      <w:r>
        <w:rPr>
          <w:rFonts w:ascii="Arial" w:hAnsi="Arial" w:cs="Arial"/>
          <w:sz w:val="22"/>
          <w:szCs w:val="22"/>
        </w:rPr>
        <w:t xml:space="preserve">tate of Washington that this plan was proposed in good faith and that the information in </w:t>
      </w:r>
      <w:r w:rsidR="00121B17" w:rsidRPr="00CD3ED6">
        <w:rPr>
          <w:rFonts w:ascii="Arial" w:hAnsi="Arial" w:cs="Arial"/>
          <w:b/>
          <w:bCs/>
          <w:i/>
          <w:iCs/>
          <w:sz w:val="22"/>
          <w:szCs w:val="22"/>
        </w:rPr>
        <w:t>Attachment</w:t>
      </w:r>
      <w:r w:rsidR="00121B17" w:rsidRPr="00CD3ED6">
        <w:rPr>
          <w:rFonts w:ascii="Arial" w:hAnsi="Arial" w:cs="Arial"/>
          <w:i/>
          <w:iCs/>
          <w:sz w:val="22"/>
          <w:szCs w:val="22"/>
        </w:rPr>
        <w:t xml:space="preserve"> </w:t>
      </w:r>
      <w:r w:rsidR="00121B17" w:rsidRPr="00CD3ED6">
        <w:rPr>
          <w:rFonts w:ascii="Arial" w:hAnsi="Arial" w:cs="Arial"/>
          <w:b/>
          <w:bCs/>
          <w:i/>
          <w:iCs/>
          <w:sz w:val="22"/>
          <w:szCs w:val="22"/>
        </w:rPr>
        <w:t>A</w:t>
      </w:r>
      <w:r w:rsidR="00121B17">
        <w:rPr>
          <w:rFonts w:ascii="Arial" w:hAnsi="Arial" w:cs="Arial"/>
          <w:sz w:val="22"/>
          <w:szCs w:val="22"/>
        </w:rPr>
        <w:t xml:space="preserve"> </w:t>
      </w:r>
      <w:r w:rsidR="00542865">
        <w:rPr>
          <w:rFonts w:ascii="Arial" w:hAnsi="Arial" w:cs="Arial"/>
          <w:sz w:val="22"/>
          <w:szCs w:val="22"/>
        </w:rPr>
        <w:t>and</w:t>
      </w:r>
      <w:r w:rsidR="00121B17">
        <w:rPr>
          <w:rFonts w:ascii="Arial" w:hAnsi="Arial" w:cs="Arial"/>
          <w:sz w:val="22"/>
          <w:szCs w:val="22"/>
        </w:rPr>
        <w:t xml:space="preserve"> </w:t>
      </w:r>
      <w:r w:rsidR="00121B17" w:rsidRPr="00CD3ED6">
        <w:rPr>
          <w:rFonts w:ascii="Arial" w:hAnsi="Arial" w:cs="Arial"/>
          <w:b/>
          <w:bCs/>
          <w:i/>
          <w:iCs/>
          <w:sz w:val="22"/>
          <w:szCs w:val="22"/>
        </w:rPr>
        <w:t>B</w:t>
      </w:r>
      <w:r>
        <w:rPr>
          <w:rFonts w:ascii="Arial" w:hAnsi="Arial" w:cs="Arial"/>
          <w:sz w:val="22"/>
          <w:szCs w:val="22"/>
        </w:rPr>
        <w:t xml:space="preserve"> </w:t>
      </w:r>
      <w:r w:rsidR="00542865">
        <w:rPr>
          <w:rFonts w:ascii="Arial" w:hAnsi="Arial" w:cs="Arial"/>
          <w:sz w:val="22"/>
          <w:szCs w:val="22"/>
        </w:rPr>
        <w:t xml:space="preserve">(if any) </w:t>
      </w:r>
      <w:r>
        <w:rPr>
          <w:rFonts w:ascii="Arial" w:hAnsi="Arial" w:cs="Arial"/>
          <w:sz w:val="22"/>
          <w:szCs w:val="22"/>
        </w:rPr>
        <w:t xml:space="preserve">is true. </w:t>
      </w:r>
    </w:p>
    <w:p w14:paraId="353CEB54" w14:textId="77777777" w:rsidR="00E124F3" w:rsidRDefault="00BE6E1A" w:rsidP="00EA5B02">
      <w:pPr>
        <w:tabs>
          <w:tab w:val="left" w:pos="5310"/>
          <w:tab w:val="left" w:pos="5580"/>
          <w:tab w:val="left" w:pos="9360"/>
        </w:tabs>
        <w:spacing w:before="240" w:after="0"/>
        <w:ind w:left="907"/>
        <w:rPr>
          <w:rFonts w:ascii="Arial" w:hAnsi="Arial" w:cs="Arial"/>
          <w:sz w:val="22"/>
          <w:szCs w:val="22"/>
          <w:u w:val="single"/>
        </w:rPr>
      </w:pPr>
      <w:r>
        <w:rPr>
          <w:noProof/>
          <w:lang w:eastAsia="en-US"/>
        </w:rPr>
        <mc:AlternateContent>
          <mc:Choice Requires="wps">
            <w:drawing>
              <wp:anchor distT="0" distB="0" distL="114300" distR="114300" simplePos="0" relativeHeight="251658240" behindDoc="0" locked="0" layoutInCell="1" allowOverlap="1" wp14:anchorId="2FB240D6" wp14:editId="3B4BF783">
                <wp:simplePos x="0" y="0"/>
                <wp:positionH relativeFrom="column">
                  <wp:posOffset>520700</wp:posOffset>
                </wp:positionH>
                <wp:positionV relativeFrom="paragraph">
                  <wp:posOffset>109220</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73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41pt;margin-top:8.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" fillcolor="black" stroked="f">
                <o:lock v:ext="edit" aspectratio="t"/>
              </v:shape>
            </w:pict>
          </mc:Fallback>
        </mc:AlternateContent>
      </w:r>
      <w:r w:rsidR="00E124F3">
        <w:rPr>
          <w:rFonts w:ascii="Arial" w:hAnsi="Arial" w:cs="Arial"/>
          <w:sz w:val="22"/>
          <w:szCs w:val="22"/>
          <w:u w:val="single"/>
        </w:rPr>
        <w:tab/>
      </w:r>
      <w:r w:rsidR="00E124F3">
        <w:rPr>
          <w:rFonts w:ascii="Arial" w:hAnsi="Arial" w:cs="Arial"/>
          <w:sz w:val="22"/>
          <w:szCs w:val="22"/>
        </w:rPr>
        <w:tab/>
      </w:r>
      <w:r w:rsidR="00E124F3">
        <w:rPr>
          <w:rFonts w:ascii="Arial" w:hAnsi="Arial" w:cs="Arial"/>
          <w:sz w:val="22"/>
          <w:szCs w:val="22"/>
          <w:u w:val="single"/>
        </w:rPr>
        <w:tab/>
      </w:r>
    </w:p>
    <w:p w14:paraId="7D1CD785" w14:textId="46F40264" w:rsidR="00E124F3" w:rsidRDefault="00E124F3">
      <w:pPr>
        <w:tabs>
          <w:tab w:val="left" w:pos="5310"/>
          <w:tab w:val="left" w:pos="5580"/>
        </w:tabs>
        <w:spacing w:after="0"/>
        <w:ind w:left="907"/>
        <w:rPr>
          <w:rFonts w:ascii="Arial" w:hAnsi="Arial" w:cs="Arial"/>
          <w:i/>
          <w:sz w:val="20"/>
          <w:szCs w:val="20"/>
        </w:rPr>
      </w:pPr>
      <w:r>
        <w:rPr>
          <w:rFonts w:ascii="Arial" w:hAnsi="Arial" w:cs="Arial"/>
          <w:i/>
          <w:sz w:val="20"/>
          <w:szCs w:val="20"/>
        </w:rPr>
        <w:t>Parent requesting plan signs here</w:t>
      </w:r>
      <w:r>
        <w:rPr>
          <w:rFonts w:ascii="Arial" w:hAnsi="Arial" w:cs="Arial"/>
          <w:i/>
          <w:sz w:val="20"/>
          <w:szCs w:val="20"/>
        </w:rPr>
        <w:tab/>
      </w:r>
      <w:r>
        <w:rPr>
          <w:rFonts w:ascii="Arial" w:hAnsi="Arial" w:cs="Arial"/>
          <w:i/>
          <w:sz w:val="20"/>
          <w:szCs w:val="20"/>
        </w:rPr>
        <w:tab/>
      </w:r>
      <w:r>
        <w:rPr>
          <w:rFonts w:ascii="Arial" w:hAnsi="Arial" w:cs="Arial"/>
          <w:sz w:val="20"/>
          <w:szCs w:val="20"/>
        </w:rPr>
        <w:t>Signed at</w:t>
      </w:r>
      <w:r>
        <w:rPr>
          <w:rFonts w:ascii="Arial" w:hAnsi="Arial" w:cs="Arial"/>
          <w:i/>
          <w:sz w:val="20"/>
          <w:szCs w:val="20"/>
        </w:rPr>
        <w:t xml:space="preserve"> </w:t>
      </w:r>
      <w:r w:rsidRPr="00A0119E">
        <w:rPr>
          <w:rFonts w:ascii="Arial" w:hAnsi="Arial" w:cs="Arial"/>
          <w:iCs/>
          <w:sz w:val="20"/>
          <w:szCs w:val="20"/>
        </w:rPr>
        <w:t>(</w:t>
      </w:r>
      <w:r>
        <w:rPr>
          <w:rFonts w:ascii="Arial" w:hAnsi="Arial" w:cs="Arial"/>
          <w:i/>
          <w:sz w:val="20"/>
          <w:szCs w:val="20"/>
        </w:rPr>
        <w:t>city and state</w:t>
      </w:r>
      <w:r w:rsidRPr="00A0119E">
        <w:rPr>
          <w:rFonts w:ascii="Arial" w:hAnsi="Arial" w:cs="Arial"/>
          <w:iCs/>
          <w:sz w:val="20"/>
          <w:szCs w:val="20"/>
        </w:rPr>
        <w:t>)</w:t>
      </w:r>
    </w:p>
    <w:p w14:paraId="5684F9A2" w14:textId="77777777" w:rsidR="00E124F3" w:rsidRDefault="00BE6E1A" w:rsidP="00EA5B02">
      <w:pPr>
        <w:tabs>
          <w:tab w:val="left" w:pos="5310"/>
          <w:tab w:val="left" w:pos="5580"/>
          <w:tab w:val="left" w:pos="9360"/>
        </w:tabs>
        <w:spacing w:before="240" w:after="0"/>
        <w:ind w:left="907"/>
        <w:rPr>
          <w:rFonts w:ascii="Arial" w:hAnsi="Arial" w:cs="Arial"/>
          <w:sz w:val="22"/>
          <w:szCs w:val="22"/>
          <w:u w:val="single"/>
        </w:rPr>
      </w:pPr>
      <w:r>
        <w:rPr>
          <w:noProof/>
          <w:lang w:eastAsia="en-US"/>
        </w:rPr>
        <mc:AlternateContent>
          <mc:Choice Requires="wps">
            <w:drawing>
              <wp:anchor distT="0" distB="0" distL="114300" distR="114300" simplePos="0" relativeHeight="251658243" behindDoc="0" locked="0" layoutInCell="1" allowOverlap="1" wp14:anchorId="70099621" wp14:editId="470A3E93">
                <wp:simplePos x="0" y="0"/>
                <wp:positionH relativeFrom="column">
                  <wp:posOffset>520700</wp:posOffset>
                </wp:positionH>
                <wp:positionV relativeFrom="paragraph">
                  <wp:posOffset>103505</wp:posOffset>
                </wp:positionV>
                <wp:extent cx="164465" cy="65405"/>
                <wp:effectExtent l="0" t="7620" r="0" b="0"/>
                <wp:wrapNone/>
                <wp:docPr id="3"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0569" id="Isosceles Triangle 2" o:spid="_x0000_s1026" type="#_x0000_t5" alt="&quot;&quot;" style="position:absolute;margin-left:41pt;margin-top:8.15pt;width:12.95pt;height:5.1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" fillcolor="black" stroked="f">
                <o:lock v:ext="edit" aspectratio="t"/>
              </v:shape>
            </w:pict>
          </mc:Fallback>
        </mc:AlternateContent>
      </w:r>
      <w:r w:rsidR="00E124F3">
        <w:rPr>
          <w:rFonts w:ascii="Arial" w:hAnsi="Arial" w:cs="Arial"/>
          <w:sz w:val="22"/>
          <w:szCs w:val="22"/>
          <w:u w:val="single"/>
        </w:rPr>
        <w:tab/>
      </w:r>
      <w:r w:rsidR="00E124F3">
        <w:rPr>
          <w:rFonts w:ascii="Arial" w:hAnsi="Arial" w:cs="Arial"/>
          <w:sz w:val="22"/>
          <w:szCs w:val="22"/>
        </w:rPr>
        <w:tab/>
      </w:r>
      <w:r w:rsidR="00E124F3">
        <w:rPr>
          <w:rFonts w:ascii="Arial" w:hAnsi="Arial" w:cs="Arial"/>
          <w:sz w:val="22"/>
          <w:szCs w:val="22"/>
          <w:u w:val="single"/>
        </w:rPr>
        <w:tab/>
      </w:r>
    </w:p>
    <w:p w14:paraId="4669A07B" w14:textId="045AB066" w:rsidR="00E124F3" w:rsidRDefault="00E124F3">
      <w:pPr>
        <w:tabs>
          <w:tab w:val="left" w:pos="5310"/>
          <w:tab w:val="left" w:pos="5580"/>
        </w:tabs>
        <w:spacing w:after="0"/>
        <w:ind w:left="907"/>
        <w:rPr>
          <w:rFonts w:ascii="Arial" w:hAnsi="Arial" w:cs="Arial"/>
          <w:i/>
          <w:sz w:val="20"/>
          <w:szCs w:val="20"/>
        </w:rPr>
      </w:pPr>
      <w:r>
        <w:rPr>
          <w:rFonts w:ascii="Arial" w:hAnsi="Arial" w:cs="Arial"/>
          <w:i/>
          <w:sz w:val="20"/>
          <w:szCs w:val="20"/>
        </w:rPr>
        <w:t xml:space="preserve">Other </w:t>
      </w:r>
      <w:proofErr w:type="gramStart"/>
      <w:r>
        <w:rPr>
          <w:rFonts w:ascii="Arial" w:hAnsi="Arial" w:cs="Arial"/>
          <w:i/>
          <w:sz w:val="20"/>
          <w:szCs w:val="20"/>
        </w:rPr>
        <w:t>parent</w:t>
      </w:r>
      <w:proofErr w:type="gramEnd"/>
      <w:r>
        <w:rPr>
          <w:rFonts w:ascii="Arial" w:hAnsi="Arial" w:cs="Arial"/>
          <w:i/>
          <w:sz w:val="20"/>
          <w:szCs w:val="20"/>
        </w:rPr>
        <w:t xml:space="preserve"> requesting plan (if agreed) signs here</w:t>
      </w:r>
      <w:r>
        <w:rPr>
          <w:rFonts w:ascii="Arial" w:hAnsi="Arial" w:cs="Arial"/>
          <w:i/>
          <w:sz w:val="20"/>
          <w:szCs w:val="20"/>
        </w:rPr>
        <w:tab/>
      </w:r>
      <w:r>
        <w:rPr>
          <w:rFonts w:ascii="Arial" w:hAnsi="Arial" w:cs="Arial"/>
          <w:sz w:val="20"/>
          <w:szCs w:val="20"/>
        </w:rPr>
        <w:t>Signed at</w:t>
      </w:r>
      <w:r>
        <w:rPr>
          <w:rFonts w:ascii="Arial" w:hAnsi="Arial" w:cs="Arial"/>
          <w:i/>
          <w:sz w:val="20"/>
          <w:szCs w:val="20"/>
        </w:rPr>
        <w:t xml:space="preserve"> </w:t>
      </w:r>
      <w:r w:rsidRPr="00A0119E">
        <w:rPr>
          <w:rFonts w:ascii="Arial" w:hAnsi="Arial" w:cs="Arial"/>
          <w:iCs/>
          <w:sz w:val="20"/>
          <w:szCs w:val="20"/>
        </w:rPr>
        <w:t>(</w:t>
      </w:r>
      <w:r>
        <w:rPr>
          <w:rFonts w:ascii="Arial" w:hAnsi="Arial" w:cs="Arial"/>
          <w:i/>
          <w:sz w:val="20"/>
          <w:szCs w:val="20"/>
        </w:rPr>
        <w:t>city and state</w:t>
      </w:r>
      <w:r w:rsidRPr="00A0119E">
        <w:rPr>
          <w:rFonts w:ascii="Arial" w:hAnsi="Arial" w:cs="Arial"/>
          <w:iCs/>
          <w:sz w:val="20"/>
          <w:szCs w:val="20"/>
        </w:rPr>
        <w:t>)</w:t>
      </w:r>
    </w:p>
    <w:p w14:paraId="22BDDC35" w14:textId="77777777" w:rsidR="00AC0A4E" w:rsidRDefault="00AC0A4E">
      <w:pPr>
        <w:tabs>
          <w:tab w:val="left" w:pos="5310"/>
          <w:tab w:val="left" w:pos="5580"/>
        </w:tabs>
        <w:spacing w:after="0"/>
        <w:ind w:left="907"/>
        <w:rPr>
          <w:rFonts w:ascii="Arial" w:hAnsi="Arial" w:cs="Arial"/>
          <w:i/>
          <w:sz w:val="20"/>
          <w:szCs w:val="20"/>
        </w:rPr>
      </w:pPr>
    </w:p>
    <w:p w14:paraId="5D3E6659" w14:textId="490B5E85" w:rsidR="00E124F3" w:rsidRPr="000E3DF8" w:rsidRDefault="00E124F3" w:rsidP="00507C83">
      <w:pPr>
        <w:pStyle w:val="WAItemTitle"/>
        <w:numPr>
          <w:ilvl w:val="0"/>
          <w:numId w:val="0"/>
        </w:numPr>
        <w:tabs>
          <w:tab w:val="clear" w:pos="540"/>
        </w:tabs>
        <w:spacing w:before="120"/>
        <w:ind w:left="720" w:hanging="720"/>
        <w:rPr>
          <w:sz w:val="22"/>
          <w:szCs w:val="22"/>
        </w:rPr>
      </w:pPr>
      <w:r w:rsidRPr="000E3DF8">
        <w:rPr>
          <w:sz w:val="22"/>
          <w:szCs w:val="22"/>
        </w:rPr>
        <w:t>1</w:t>
      </w:r>
      <w:r w:rsidR="00627CF1">
        <w:rPr>
          <w:sz w:val="22"/>
          <w:szCs w:val="22"/>
        </w:rPr>
        <w:t>2</w:t>
      </w:r>
      <w:r w:rsidRPr="000E3DF8">
        <w:rPr>
          <w:sz w:val="22"/>
          <w:szCs w:val="22"/>
        </w:rPr>
        <w:t>.</w:t>
      </w:r>
      <w:r w:rsidRPr="000E3DF8">
        <w:rPr>
          <w:sz w:val="22"/>
          <w:szCs w:val="22"/>
        </w:rPr>
        <w:tab/>
        <w:t>Court Order</w:t>
      </w:r>
    </w:p>
    <w:p w14:paraId="3DE9521A" w14:textId="69241C8F" w:rsidR="00E124F3" w:rsidRDefault="00C0667C" w:rsidP="00616954">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Does not apply. This is a proposal.  </w:t>
      </w:r>
    </w:p>
    <w:p w14:paraId="3AFF8D42" w14:textId="77777777" w:rsidR="00E124F3" w:rsidRDefault="00C0667C" w:rsidP="00EA5B02">
      <w:pPr>
        <w:spacing w:before="120" w:after="0"/>
        <w:ind w:left="1080" w:hanging="360"/>
        <w:rPr>
          <w:rFonts w:ascii="Arial" w:hAnsi="Arial" w:cs="Arial"/>
          <w:i/>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This is a court order (if signed by a judge or commissioner below).  </w:t>
      </w:r>
    </w:p>
    <w:p w14:paraId="78DAE055" w14:textId="77777777" w:rsidR="00E124F3" w:rsidRDefault="00E124F3" w:rsidP="00165BCB">
      <w:pPr>
        <w:spacing w:before="120" w:after="0"/>
        <w:ind w:left="1526" w:hanging="446"/>
        <w:rPr>
          <w:rFonts w:ascii="Arial" w:hAnsi="Arial" w:cs="Arial"/>
          <w:sz w:val="22"/>
          <w:szCs w:val="22"/>
        </w:rPr>
      </w:pPr>
      <w:r>
        <w:rPr>
          <w:rFonts w:ascii="Arial" w:hAnsi="Arial" w:cs="Arial"/>
          <w:b/>
          <w:sz w:val="22"/>
          <w:szCs w:val="22"/>
        </w:rPr>
        <w:t xml:space="preserve">Findings of Fact </w:t>
      </w:r>
      <w:r>
        <w:rPr>
          <w:rFonts w:ascii="Arial" w:hAnsi="Arial" w:cs="Arial"/>
          <w:sz w:val="22"/>
          <w:szCs w:val="22"/>
        </w:rPr>
        <w:t>– Based on the pleadings and any other evidence considered:</w:t>
      </w:r>
    </w:p>
    <w:p w14:paraId="79698A62" w14:textId="11E7E1F7" w:rsidR="00867199" w:rsidRDefault="00F849A0" w:rsidP="00627CF1">
      <w:pPr>
        <w:spacing w:before="120" w:after="0"/>
        <w:ind w:left="180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r>
      <w:r w:rsidR="00E124F3">
        <w:rPr>
          <w:rFonts w:ascii="Arial" w:hAnsi="Arial" w:cs="Arial"/>
          <w:sz w:val="22"/>
          <w:szCs w:val="22"/>
        </w:rPr>
        <w:t xml:space="preserve">The Court adopts </w:t>
      </w:r>
      <w:r w:rsidR="000A5BBC">
        <w:rPr>
          <w:rFonts w:ascii="Arial" w:hAnsi="Arial" w:cs="Arial"/>
          <w:sz w:val="22"/>
          <w:szCs w:val="22"/>
        </w:rPr>
        <w:t xml:space="preserve">as its findings </w:t>
      </w:r>
      <w:r w:rsidR="00E124F3">
        <w:rPr>
          <w:rFonts w:ascii="Arial" w:hAnsi="Arial" w:cs="Arial"/>
          <w:sz w:val="22"/>
          <w:szCs w:val="22"/>
        </w:rPr>
        <w:t>the statements in</w:t>
      </w:r>
      <w:r>
        <w:rPr>
          <w:rFonts w:ascii="Arial" w:hAnsi="Arial" w:cs="Arial"/>
          <w:sz w:val="22"/>
          <w:szCs w:val="22"/>
        </w:rPr>
        <w:t>:</w:t>
      </w:r>
      <w:r w:rsidR="00E124F3">
        <w:rPr>
          <w:rFonts w:ascii="Arial" w:hAnsi="Arial" w:cs="Arial"/>
          <w:sz w:val="22"/>
          <w:szCs w:val="22"/>
        </w:rPr>
        <w:t xml:space="preserve"> </w:t>
      </w:r>
    </w:p>
    <w:p w14:paraId="15CB193F" w14:textId="5BBEE828" w:rsidR="00E72E6C" w:rsidRDefault="00867199" w:rsidP="00627CF1">
      <w:pPr>
        <w:spacing w:before="120" w:after="0"/>
        <w:ind w:left="216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r>
      <w:r w:rsidRPr="00CD3ED6">
        <w:rPr>
          <w:rFonts w:ascii="Arial" w:hAnsi="Arial" w:cs="Arial"/>
          <w:b/>
          <w:bCs/>
          <w:i/>
          <w:iCs/>
          <w:sz w:val="22"/>
          <w:szCs w:val="22"/>
        </w:rPr>
        <w:t>Attachment A</w:t>
      </w:r>
    </w:p>
    <w:p w14:paraId="1638AB4F" w14:textId="15EE2277" w:rsidR="00E72E6C" w:rsidRDefault="00E72E6C" w:rsidP="00627CF1">
      <w:pPr>
        <w:spacing w:before="120" w:after="0"/>
        <w:ind w:left="216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r>
      <w:r w:rsidRPr="00CD3ED6">
        <w:rPr>
          <w:rFonts w:ascii="Arial" w:hAnsi="Arial" w:cs="Arial"/>
          <w:b/>
          <w:bCs/>
          <w:i/>
          <w:iCs/>
          <w:sz w:val="22"/>
          <w:szCs w:val="22"/>
        </w:rPr>
        <w:t>Attachment B</w:t>
      </w:r>
    </w:p>
    <w:p w14:paraId="62638CEC" w14:textId="3207ECAD" w:rsidR="00E124F3" w:rsidRDefault="00C0667C" w:rsidP="00627CF1">
      <w:pPr>
        <w:spacing w:before="120" w:after="0"/>
        <w:ind w:left="180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The Court makes additional findings which are:</w:t>
      </w:r>
    </w:p>
    <w:p w14:paraId="202218AC" w14:textId="77777777" w:rsidR="00E124F3" w:rsidRPr="00682508" w:rsidRDefault="00C0667C" w:rsidP="00627CF1">
      <w:pPr>
        <w:spacing w:before="120" w:after="0"/>
        <w:ind w:left="2247" w:hanging="360"/>
        <w:rPr>
          <w:rFonts w:ascii="Arial" w:hAnsi="Arial" w:cs="Arial"/>
          <w:sz w:val="22"/>
          <w:szCs w:val="22"/>
        </w:rPr>
      </w:pPr>
      <w:proofErr w:type="gramStart"/>
      <w:r w:rsidRPr="00682508">
        <w:rPr>
          <w:rFonts w:ascii="Arial" w:hAnsi="Arial" w:cs="Arial"/>
          <w:sz w:val="22"/>
          <w:szCs w:val="22"/>
        </w:rPr>
        <w:t>[  ]</w:t>
      </w:r>
      <w:proofErr w:type="gramEnd"/>
      <w:r w:rsidR="00E124F3" w:rsidRPr="00682508">
        <w:rPr>
          <w:rFonts w:ascii="Arial" w:hAnsi="Arial" w:cs="Arial"/>
          <w:sz w:val="22"/>
          <w:szCs w:val="22"/>
        </w:rPr>
        <w:tab/>
        <w:t xml:space="preserve">contained in an order or findings of fact entered at the same time as this </w:t>
      </w:r>
      <w:r w:rsidR="00E124F3" w:rsidRPr="00682508">
        <w:rPr>
          <w:rFonts w:ascii="Arial" w:hAnsi="Arial" w:cs="Arial"/>
          <w:i/>
          <w:sz w:val="22"/>
          <w:szCs w:val="22"/>
        </w:rPr>
        <w:t>Parenting Plan</w:t>
      </w:r>
      <w:r w:rsidR="00E124F3" w:rsidRPr="00682508">
        <w:rPr>
          <w:rFonts w:ascii="Arial" w:hAnsi="Arial" w:cs="Arial"/>
          <w:sz w:val="22"/>
          <w:szCs w:val="22"/>
        </w:rPr>
        <w:t>.</w:t>
      </w:r>
    </w:p>
    <w:p w14:paraId="7D6A92DA" w14:textId="77777777" w:rsidR="00E124F3" w:rsidRDefault="00C0667C" w:rsidP="00EA5B02">
      <w:pPr>
        <w:tabs>
          <w:tab w:val="right" w:pos="9360"/>
        </w:tabs>
        <w:spacing w:before="120" w:after="0"/>
        <w:ind w:left="2247" w:hanging="360"/>
        <w:rPr>
          <w:rFonts w:ascii="Arial" w:hAnsi="Arial" w:cs="Arial"/>
          <w:sz w:val="22"/>
          <w:szCs w:val="22"/>
          <w:u w:val="single"/>
        </w:rPr>
      </w:pPr>
      <w:proofErr w:type="gramStart"/>
      <w:r w:rsidRPr="00682508">
        <w:rPr>
          <w:rFonts w:ascii="Arial" w:hAnsi="Arial" w:cs="Arial"/>
          <w:sz w:val="22"/>
          <w:szCs w:val="22"/>
        </w:rPr>
        <w:t>[  ]</w:t>
      </w:r>
      <w:proofErr w:type="gramEnd"/>
      <w:r w:rsidR="00E124F3" w:rsidRPr="00682508">
        <w:rPr>
          <w:rFonts w:ascii="Arial" w:hAnsi="Arial" w:cs="Arial"/>
          <w:sz w:val="22"/>
          <w:szCs w:val="22"/>
        </w:rPr>
        <w:tab/>
      </w:r>
      <w:r w:rsidR="00E124F3">
        <w:rPr>
          <w:rFonts w:ascii="Arial" w:hAnsi="Arial" w:cs="Arial"/>
          <w:sz w:val="22"/>
          <w:szCs w:val="22"/>
        </w:rPr>
        <w:t xml:space="preserve">other: </w:t>
      </w:r>
      <w:r w:rsidR="00E124F3">
        <w:rPr>
          <w:rFonts w:ascii="Arial" w:hAnsi="Arial" w:cs="Arial"/>
          <w:sz w:val="22"/>
          <w:szCs w:val="22"/>
          <w:u w:val="single"/>
        </w:rPr>
        <w:tab/>
      </w:r>
    </w:p>
    <w:p w14:paraId="7C90C342" w14:textId="760A5DE7" w:rsidR="00E124F3" w:rsidRDefault="00E124F3" w:rsidP="00165BCB">
      <w:pPr>
        <w:spacing w:before="120" w:after="0"/>
        <w:ind w:left="1526" w:hanging="446"/>
        <w:rPr>
          <w:rFonts w:ascii="Arial" w:hAnsi="Arial" w:cs="Arial"/>
          <w:sz w:val="22"/>
          <w:szCs w:val="22"/>
        </w:rPr>
      </w:pPr>
      <w:r>
        <w:rPr>
          <w:rFonts w:ascii="Arial" w:hAnsi="Arial" w:cs="Arial"/>
          <w:b/>
          <w:sz w:val="22"/>
          <w:szCs w:val="22"/>
        </w:rPr>
        <w:t xml:space="preserve">Conclusions of Law </w:t>
      </w:r>
      <w:r>
        <w:rPr>
          <w:rFonts w:ascii="Arial" w:hAnsi="Arial" w:cs="Arial"/>
          <w:sz w:val="22"/>
          <w:szCs w:val="22"/>
        </w:rPr>
        <w:t xml:space="preserve">– This </w:t>
      </w:r>
      <w:r>
        <w:rPr>
          <w:rFonts w:ascii="Arial" w:hAnsi="Arial" w:cs="Arial"/>
          <w:i/>
          <w:sz w:val="22"/>
          <w:szCs w:val="22"/>
        </w:rPr>
        <w:t xml:space="preserve">Parenting Plan </w:t>
      </w:r>
      <w:r>
        <w:rPr>
          <w:rFonts w:ascii="Arial" w:hAnsi="Arial" w:cs="Arial"/>
          <w:sz w:val="22"/>
          <w:szCs w:val="22"/>
        </w:rPr>
        <w:t xml:space="preserve">is in the best interest of the </w:t>
      </w:r>
      <w:r w:rsidR="000E3DF8">
        <w:rPr>
          <w:rFonts w:ascii="Arial" w:hAnsi="Arial" w:cs="Arial"/>
          <w:sz w:val="22"/>
          <w:szCs w:val="22"/>
        </w:rPr>
        <w:t>children</w:t>
      </w:r>
      <w:r>
        <w:rPr>
          <w:rFonts w:ascii="Arial" w:hAnsi="Arial" w:cs="Arial"/>
          <w:sz w:val="22"/>
          <w:szCs w:val="22"/>
        </w:rPr>
        <w:t xml:space="preserve">. </w:t>
      </w:r>
    </w:p>
    <w:p w14:paraId="589FA3CD" w14:textId="77777777" w:rsidR="00E124F3" w:rsidRDefault="00C0667C" w:rsidP="00616954">
      <w:pPr>
        <w:tabs>
          <w:tab w:val="left" w:pos="4456"/>
          <w:tab w:val="right" w:pos="9360"/>
        </w:tabs>
        <w:spacing w:before="120" w:after="0"/>
        <w:ind w:left="1800" w:hanging="360"/>
        <w:rPr>
          <w:rFonts w:ascii="Arial" w:hAnsi="Arial" w:cs="Arial"/>
          <w:sz w:val="22"/>
          <w:szCs w:val="22"/>
        </w:rPr>
      </w:pPr>
      <w:proofErr w:type="gramStart"/>
      <w:r>
        <w:rPr>
          <w:rFonts w:ascii="Arial" w:hAnsi="Arial" w:cs="Arial"/>
          <w:sz w:val="22"/>
          <w:szCs w:val="22"/>
        </w:rPr>
        <w:t>[  ]</w:t>
      </w:r>
      <w:proofErr w:type="gramEnd"/>
      <w:r w:rsidR="00E124F3">
        <w:rPr>
          <w:rFonts w:ascii="Arial" w:hAnsi="Arial" w:cs="Arial"/>
          <w:sz w:val="22"/>
          <w:szCs w:val="22"/>
        </w:rPr>
        <w:tab/>
        <w:t xml:space="preserve">Other: </w:t>
      </w:r>
      <w:r w:rsidR="00E124F3">
        <w:rPr>
          <w:rFonts w:ascii="Arial" w:hAnsi="Arial" w:cs="Arial"/>
          <w:sz w:val="22"/>
          <w:szCs w:val="22"/>
          <w:u w:val="single"/>
        </w:rPr>
        <w:tab/>
      </w:r>
      <w:r w:rsidR="00E124F3">
        <w:rPr>
          <w:rFonts w:ascii="Arial" w:hAnsi="Arial" w:cs="Arial"/>
          <w:sz w:val="22"/>
          <w:szCs w:val="22"/>
          <w:u w:val="single"/>
        </w:rPr>
        <w:tab/>
      </w:r>
    </w:p>
    <w:p w14:paraId="7F5BCDCE" w14:textId="571DDE82" w:rsidR="00E124F3" w:rsidRDefault="00E124F3">
      <w:pPr>
        <w:spacing w:before="120" w:after="0"/>
        <w:ind w:left="1526" w:hanging="446"/>
        <w:rPr>
          <w:rFonts w:ascii="Arial" w:hAnsi="Arial" w:cs="Arial"/>
          <w:sz w:val="22"/>
          <w:szCs w:val="22"/>
        </w:rPr>
      </w:pPr>
      <w:r>
        <w:rPr>
          <w:rFonts w:ascii="Arial" w:hAnsi="Arial" w:cs="Arial"/>
          <w:b/>
          <w:sz w:val="22"/>
          <w:szCs w:val="22"/>
        </w:rPr>
        <w:t>Order</w:t>
      </w:r>
      <w:r>
        <w:rPr>
          <w:rFonts w:ascii="Arial" w:hAnsi="Arial" w:cs="Arial"/>
          <w:sz w:val="22"/>
          <w:szCs w:val="22"/>
        </w:rPr>
        <w:t xml:space="preserve"> – The parties must follow this </w:t>
      </w:r>
      <w:r>
        <w:rPr>
          <w:rFonts w:ascii="Arial" w:hAnsi="Arial" w:cs="Arial"/>
          <w:i/>
          <w:sz w:val="22"/>
          <w:szCs w:val="22"/>
        </w:rPr>
        <w:t>Parenting Plan</w:t>
      </w:r>
      <w:r w:rsidR="00867199">
        <w:rPr>
          <w:rFonts w:ascii="Arial" w:hAnsi="Arial" w:cs="Arial"/>
          <w:i/>
          <w:sz w:val="22"/>
          <w:szCs w:val="22"/>
        </w:rPr>
        <w:t xml:space="preserve"> </w:t>
      </w:r>
      <w:r w:rsidR="00867199" w:rsidRPr="00863724">
        <w:rPr>
          <w:rFonts w:ascii="Arial" w:hAnsi="Arial" w:cs="Arial"/>
          <w:iCs/>
          <w:sz w:val="22"/>
          <w:szCs w:val="22"/>
        </w:rPr>
        <w:t>including any</w:t>
      </w:r>
      <w:r w:rsidR="00867199">
        <w:rPr>
          <w:rFonts w:ascii="Arial" w:hAnsi="Arial" w:cs="Arial"/>
          <w:i/>
          <w:sz w:val="22"/>
          <w:szCs w:val="22"/>
        </w:rPr>
        <w:t xml:space="preserve"> </w:t>
      </w:r>
      <w:r w:rsidR="00867199" w:rsidRPr="00863724">
        <w:rPr>
          <w:rFonts w:ascii="Arial" w:hAnsi="Arial" w:cs="Arial"/>
          <w:iCs/>
          <w:sz w:val="22"/>
          <w:szCs w:val="22"/>
        </w:rPr>
        <w:t>attachments</w:t>
      </w:r>
      <w:r>
        <w:rPr>
          <w:rFonts w:ascii="Arial" w:hAnsi="Arial" w:cs="Arial"/>
          <w:sz w:val="22"/>
          <w:szCs w:val="22"/>
        </w:rPr>
        <w:t xml:space="preserve">.  </w:t>
      </w:r>
    </w:p>
    <w:p w14:paraId="7FF34BF9" w14:textId="77777777" w:rsidR="00E124F3" w:rsidRDefault="00BE6E1A">
      <w:pPr>
        <w:tabs>
          <w:tab w:val="left" w:pos="3600"/>
          <w:tab w:val="left" w:pos="4320"/>
          <w:tab w:val="left" w:pos="9360"/>
        </w:tabs>
        <w:spacing w:before="240" w:after="0"/>
        <w:ind w:left="900"/>
        <w:rPr>
          <w:rFonts w:ascii="Arial" w:hAnsi="Arial" w:cs="Arial"/>
          <w:sz w:val="22"/>
          <w:szCs w:val="22"/>
          <w:u w:val="single"/>
        </w:rPr>
      </w:pPr>
      <w:r>
        <w:rPr>
          <w:noProof/>
          <w:lang w:eastAsia="en-US"/>
        </w:rPr>
        <mc:AlternateContent>
          <mc:Choice Requires="wps">
            <w:drawing>
              <wp:anchor distT="0" distB="0" distL="114300" distR="114300" simplePos="0" relativeHeight="251658246" behindDoc="0" locked="0" layoutInCell="1" allowOverlap="1" wp14:anchorId="0C3D826B" wp14:editId="3E922952">
                <wp:simplePos x="0" y="0"/>
                <wp:positionH relativeFrom="column">
                  <wp:posOffset>2700655</wp:posOffset>
                </wp:positionH>
                <wp:positionV relativeFrom="paragraph">
                  <wp:posOffset>201930</wp:posOffset>
                </wp:positionV>
                <wp:extent cx="137795" cy="54610"/>
                <wp:effectExtent l="3493" t="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61F9" id="Isosceles Triangle 2" o:spid="_x0000_s1026" type="#_x0000_t5" alt="&quot;&quot;" style="position:absolute;margin-left:212.65pt;margin-top:15.9pt;width:10.85pt;height:4.3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" fillcolor="black" stroked="f">
                <o:lock v:ext="edit" aspectratio="t"/>
              </v:shape>
            </w:pict>
          </mc:Fallback>
        </mc:AlternateContent>
      </w:r>
      <w:r w:rsidR="00E124F3">
        <w:rPr>
          <w:rFonts w:ascii="Arial" w:hAnsi="Arial" w:cs="Arial"/>
          <w:sz w:val="22"/>
          <w:szCs w:val="22"/>
          <w:u w:val="single"/>
        </w:rPr>
        <w:tab/>
      </w:r>
      <w:r w:rsidR="00E124F3">
        <w:rPr>
          <w:rFonts w:ascii="Arial" w:hAnsi="Arial" w:cs="Arial"/>
          <w:sz w:val="22"/>
          <w:szCs w:val="22"/>
        </w:rPr>
        <w:tab/>
      </w:r>
      <w:r w:rsidR="00E124F3">
        <w:rPr>
          <w:rFonts w:ascii="Arial" w:hAnsi="Arial" w:cs="Arial"/>
          <w:sz w:val="22"/>
          <w:szCs w:val="22"/>
          <w:u w:val="single"/>
        </w:rPr>
        <w:tab/>
      </w:r>
    </w:p>
    <w:p w14:paraId="33B67E47" w14:textId="77777777" w:rsidR="00E124F3" w:rsidRDefault="00E124F3" w:rsidP="00B54E36">
      <w:pPr>
        <w:tabs>
          <w:tab w:val="left" w:pos="3600"/>
          <w:tab w:val="left" w:pos="4320"/>
          <w:tab w:val="left" w:pos="9360"/>
        </w:tabs>
        <w:spacing w:after="240"/>
        <w:ind w:left="900"/>
        <w:rPr>
          <w:rFonts w:ascii="Arial" w:hAnsi="Arial" w:cs="Arial"/>
          <w:i/>
          <w:sz w:val="20"/>
          <w:szCs w:val="20"/>
        </w:rPr>
      </w:pPr>
      <w:r>
        <w:rPr>
          <w:rFonts w:ascii="Arial" w:hAnsi="Arial" w:cs="Arial"/>
          <w:i/>
          <w:sz w:val="20"/>
          <w:szCs w:val="20"/>
        </w:rPr>
        <w:t>Date</w:t>
      </w:r>
      <w:r>
        <w:rPr>
          <w:rFonts w:ascii="Arial" w:hAnsi="Arial" w:cs="Arial"/>
          <w:i/>
          <w:sz w:val="20"/>
          <w:szCs w:val="20"/>
        </w:rPr>
        <w:tab/>
      </w:r>
      <w:r>
        <w:rPr>
          <w:rFonts w:ascii="Arial" w:hAnsi="Arial" w:cs="Arial"/>
          <w:i/>
          <w:sz w:val="20"/>
          <w:szCs w:val="20"/>
        </w:rPr>
        <w:tab/>
      </w:r>
      <w:r w:rsidRPr="00EA5B02">
        <w:rPr>
          <w:rFonts w:ascii="Arial" w:hAnsi="Arial" w:cs="Arial"/>
          <w:b/>
          <w:i/>
          <w:sz w:val="20"/>
          <w:szCs w:val="20"/>
        </w:rPr>
        <w:t>Judge or Commissioner signs here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E124F3" w14:paraId="3E62CCE6" w14:textId="77777777" w:rsidTr="000F3EF3">
        <w:tc>
          <w:tcPr>
            <w:tcW w:w="8460" w:type="dxa"/>
          </w:tcPr>
          <w:p w14:paraId="7B173624" w14:textId="61F31C79" w:rsidR="00E124F3" w:rsidRPr="000F3EF3" w:rsidRDefault="00E124F3">
            <w:pPr>
              <w:spacing w:before="40" w:after="40"/>
              <w:rPr>
                <w:rFonts w:ascii="Arial" w:hAnsi="Arial" w:cs="Arial"/>
                <w:spacing w:val="-8"/>
                <w:sz w:val="20"/>
                <w:szCs w:val="20"/>
              </w:rPr>
            </w:pPr>
            <w:r w:rsidRPr="000F3EF3">
              <w:rPr>
                <w:rFonts w:ascii="Arial" w:hAnsi="Arial" w:cs="Arial"/>
                <w:b/>
                <w:i/>
                <w:spacing w:val="-8"/>
                <w:sz w:val="20"/>
                <w:szCs w:val="20"/>
              </w:rPr>
              <w:t xml:space="preserve">Warning! </w:t>
            </w:r>
            <w:r w:rsidRPr="000F3EF3">
              <w:rPr>
                <w:rFonts w:ascii="Arial" w:hAnsi="Arial" w:cs="Arial"/>
                <w:spacing w:val="-8"/>
                <w:sz w:val="20"/>
                <w:szCs w:val="20"/>
              </w:rPr>
              <w:t xml:space="preserve">If you </w:t>
            </w:r>
            <w:r w:rsidR="008D6E9A" w:rsidRPr="000F3EF3">
              <w:rPr>
                <w:rFonts w:ascii="Arial" w:hAnsi="Arial" w:cs="Arial"/>
                <w:spacing w:val="-8"/>
                <w:sz w:val="20"/>
                <w:szCs w:val="20"/>
              </w:rPr>
              <w:t xml:space="preserve">do not </w:t>
            </w:r>
            <w:r w:rsidRPr="000F3EF3">
              <w:rPr>
                <w:rFonts w:ascii="Arial" w:hAnsi="Arial" w:cs="Arial"/>
                <w:spacing w:val="-8"/>
                <w:sz w:val="20"/>
                <w:szCs w:val="20"/>
              </w:rPr>
              <w:t xml:space="preserve">follow this </w:t>
            </w:r>
            <w:r w:rsidRPr="000F3EF3">
              <w:rPr>
                <w:rFonts w:ascii="Arial" w:hAnsi="Arial" w:cs="Arial"/>
                <w:i/>
                <w:spacing w:val="-8"/>
                <w:sz w:val="20"/>
                <w:szCs w:val="20"/>
              </w:rPr>
              <w:t>Parenting Plan</w:t>
            </w:r>
            <w:r w:rsidRPr="000F3EF3">
              <w:rPr>
                <w:rFonts w:ascii="Arial" w:hAnsi="Arial" w:cs="Arial"/>
                <w:spacing w:val="-8"/>
                <w:sz w:val="20"/>
                <w:szCs w:val="20"/>
              </w:rPr>
              <w:t>, the court may find you in contempt (RCW</w:t>
            </w:r>
            <w:r w:rsidR="00616954" w:rsidRPr="000F3EF3">
              <w:rPr>
                <w:rFonts w:ascii="Arial" w:hAnsi="Arial" w:cs="Arial"/>
                <w:spacing w:val="-8"/>
                <w:sz w:val="20"/>
                <w:szCs w:val="20"/>
              </w:rPr>
              <w:t> </w:t>
            </w:r>
            <w:r w:rsidRPr="000F3EF3">
              <w:rPr>
                <w:rFonts w:ascii="Arial" w:hAnsi="Arial" w:cs="Arial"/>
                <w:spacing w:val="-8"/>
                <w:sz w:val="20"/>
                <w:szCs w:val="20"/>
              </w:rPr>
              <w:t xml:space="preserve">26.09.160). You still </w:t>
            </w:r>
            <w:proofErr w:type="gramStart"/>
            <w:r w:rsidRPr="000F3EF3">
              <w:rPr>
                <w:rFonts w:ascii="Arial" w:hAnsi="Arial" w:cs="Arial"/>
                <w:spacing w:val="-8"/>
                <w:sz w:val="20"/>
                <w:szCs w:val="20"/>
              </w:rPr>
              <w:t>have to</w:t>
            </w:r>
            <w:proofErr w:type="gramEnd"/>
            <w:r w:rsidRPr="000F3EF3">
              <w:rPr>
                <w:rFonts w:ascii="Arial" w:hAnsi="Arial" w:cs="Arial"/>
                <w:spacing w:val="-8"/>
                <w:sz w:val="20"/>
                <w:szCs w:val="20"/>
              </w:rPr>
              <w:t xml:space="preserve"> follow this </w:t>
            </w:r>
            <w:r w:rsidRPr="000F3EF3">
              <w:rPr>
                <w:rFonts w:ascii="Arial" w:hAnsi="Arial" w:cs="Arial"/>
                <w:i/>
                <w:spacing w:val="-8"/>
                <w:sz w:val="20"/>
                <w:szCs w:val="20"/>
              </w:rPr>
              <w:t>Parenting Plan</w:t>
            </w:r>
            <w:r w:rsidRPr="000F3EF3">
              <w:rPr>
                <w:rFonts w:ascii="Arial" w:hAnsi="Arial" w:cs="Arial"/>
                <w:spacing w:val="-8"/>
                <w:sz w:val="20"/>
                <w:szCs w:val="20"/>
              </w:rPr>
              <w:t xml:space="preserve"> even if the other parent doesn’t.  </w:t>
            </w:r>
          </w:p>
          <w:p w14:paraId="448506CD" w14:textId="343156B2" w:rsidR="00E124F3" w:rsidRPr="005C59A9" w:rsidRDefault="00E124F3" w:rsidP="009501FA">
            <w:pPr>
              <w:tabs>
                <w:tab w:val="left" w:pos="4140"/>
                <w:tab w:val="left" w:pos="5760"/>
              </w:tabs>
              <w:spacing w:before="40" w:after="40"/>
              <w:rPr>
                <w:rFonts w:ascii="Arial" w:hAnsi="Arial" w:cs="Arial"/>
                <w:i/>
                <w:sz w:val="20"/>
                <w:szCs w:val="20"/>
              </w:rPr>
            </w:pPr>
            <w:r w:rsidRPr="005C59A9">
              <w:rPr>
                <w:rFonts w:ascii="Arial" w:hAnsi="Arial" w:cs="Arial"/>
                <w:spacing w:val="-8"/>
                <w:sz w:val="20"/>
                <w:szCs w:val="20"/>
              </w:rPr>
              <w:lastRenderedPageBreak/>
              <w:t xml:space="preserve">Violation of </w:t>
            </w:r>
            <w:r w:rsidRPr="005C59A9">
              <w:rPr>
                <w:rFonts w:ascii="Arial" w:hAnsi="Arial" w:cs="Arial"/>
                <w:b/>
                <w:spacing w:val="-8"/>
                <w:sz w:val="20"/>
                <w:szCs w:val="20"/>
              </w:rPr>
              <w:t>residential</w:t>
            </w:r>
            <w:r w:rsidRPr="005C59A9">
              <w:rPr>
                <w:rFonts w:ascii="Arial" w:hAnsi="Arial" w:cs="Arial"/>
                <w:spacing w:val="-8"/>
                <w:sz w:val="20"/>
                <w:szCs w:val="20"/>
              </w:rPr>
              <w:t xml:space="preserve"> provisions of this order with actual knowledge of its terms is punishable by contempt of court and may be a criminal offense under RCW 9A.40.060(2) or 9A.40.070(2). Violation of this order may subject a violator to arrest.</w:t>
            </w:r>
          </w:p>
        </w:tc>
      </w:tr>
    </w:tbl>
    <w:p w14:paraId="6F5B7901" w14:textId="77777777" w:rsidR="00E124F3" w:rsidRDefault="00E124F3" w:rsidP="007A41B1">
      <w:pPr>
        <w:tabs>
          <w:tab w:val="left" w:pos="9360"/>
        </w:tabs>
        <w:suppressAutoHyphens/>
        <w:spacing w:before="240" w:after="120"/>
        <w:outlineLvl w:val="1"/>
        <w:rPr>
          <w:rFonts w:ascii="Arial" w:hAnsi="Arial" w:cs="Arial"/>
          <w:b/>
          <w:sz w:val="22"/>
          <w:szCs w:val="22"/>
        </w:rPr>
      </w:pPr>
      <w:r>
        <w:rPr>
          <w:rFonts w:ascii="Arial" w:hAnsi="Arial" w:cs="Arial"/>
          <w:b/>
          <w:sz w:val="22"/>
          <w:szCs w:val="22"/>
        </w:rPr>
        <w:lastRenderedPageBreak/>
        <w:t xml:space="preserve">If this is a court order, the parties and/or their lawyers (and any GAL) sign below. </w:t>
      </w:r>
    </w:p>
    <w:p w14:paraId="233E1952" w14:textId="77777777" w:rsidR="00E124F3" w:rsidRDefault="00E124F3">
      <w:pPr>
        <w:tabs>
          <w:tab w:val="left" w:pos="0"/>
          <w:tab w:val="left" w:pos="4680"/>
          <w:tab w:val="left" w:pos="10080"/>
        </w:tabs>
        <w:suppressAutoHyphens/>
        <w:spacing w:after="0"/>
        <w:rPr>
          <w:rFonts w:ascii="Arial" w:hAnsi="Arial" w:cs="Arial"/>
          <w:sz w:val="20"/>
          <w:szCs w:val="20"/>
        </w:rPr>
      </w:pPr>
      <w:r>
        <w:rPr>
          <w:rFonts w:ascii="Arial" w:hAnsi="Arial" w:cs="Arial"/>
          <w:sz w:val="20"/>
          <w:szCs w:val="20"/>
        </w:rPr>
        <w:t xml:space="preserve">This order </w:t>
      </w:r>
      <w:r w:rsidRPr="00A0119E">
        <w:rPr>
          <w:rFonts w:ascii="Arial" w:hAnsi="Arial" w:cs="Arial"/>
          <w:iCs/>
          <w:sz w:val="20"/>
          <w:szCs w:val="20"/>
        </w:rPr>
        <w:t>(</w:t>
      </w:r>
      <w:r>
        <w:rPr>
          <w:rFonts w:ascii="Arial" w:hAnsi="Arial" w:cs="Arial"/>
          <w:i/>
          <w:sz w:val="20"/>
          <w:szCs w:val="20"/>
        </w:rPr>
        <w:t>check any that apply</w:t>
      </w:r>
      <w:r w:rsidRPr="00A0119E">
        <w:rPr>
          <w:rFonts w:ascii="Arial" w:hAnsi="Arial" w:cs="Arial"/>
          <w:iCs/>
          <w:sz w:val="20"/>
          <w:szCs w:val="20"/>
        </w:rPr>
        <w:t>)</w:t>
      </w:r>
      <w:r>
        <w:rPr>
          <w:rFonts w:ascii="Arial" w:hAnsi="Arial" w:cs="Arial"/>
          <w:i/>
          <w:sz w:val="20"/>
          <w:szCs w:val="20"/>
        </w:rPr>
        <w:t>:</w:t>
      </w:r>
      <w:r>
        <w:rPr>
          <w:rFonts w:ascii="Arial" w:hAnsi="Arial" w:cs="Arial"/>
          <w:sz w:val="20"/>
          <w:szCs w:val="20"/>
        </w:rPr>
        <w:tab/>
        <w:t xml:space="preserve">This order </w:t>
      </w:r>
      <w:r w:rsidRPr="00A0119E">
        <w:rPr>
          <w:rFonts w:ascii="Arial" w:hAnsi="Arial" w:cs="Arial"/>
          <w:iCs/>
          <w:sz w:val="20"/>
          <w:szCs w:val="20"/>
        </w:rPr>
        <w:t>(</w:t>
      </w:r>
      <w:r>
        <w:rPr>
          <w:rFonts w:ascii="Arial" w:hAnsi="Arial" w:cs="Arial"/>
          <w:i/>
          <w:sz w:val="20"/>
          <w:szCs w:val="20"/>
        </w:rPr>
        <w:t>check any that apply</w:t>
      </w:r>
      <w:r w:rsidRPr="00A0119E">
        <w:rPr>
          <w:rFonts w:ascii="Arial" w:hAnsi="Arial" w:cs="Arial"/>
          <w:iCs/>
          <w:sz w:val="20"/>
          <w:szCs w:val="20"/>
        </w:rPr>
        <w:t>)</w:t>
      </w:r>
      <w:r>
        <w:rPr>
          <w:rFonts w:ascii="Arial" w:hAnsi="Arial" w:cs="Arial"/>
          <w:i/>
          <w:sz w:val="20"/>
          <w:szCs w:val="20"/>
        </w:rPr>
        <w:t>:</w:t>
      </w:r>
    </w:p>
    <w:p w14:paraId="205E1F4E" w14:textId="77777777" w:rsidR="00E124F3" w:rsidRDefault="00C0667C">
      <w:pPr>
        <w:tabs>
          <w:tab w:val="left" w:pos="0"/>
          <w:tab w:val="left" w:pos="4680"/>
          <w:tab w:val="left" w:pos="10080"/>
        </w:tabs>
        <w:suppressAutoHyphens/>
        <w:spacing w:after="0"/>
        <w:rPr>
          <w:rFonts w:ascii="Arial" w:hAnsi="Arial" w:cs="Arial"/>
          <w:sz w:val="20"/>
          <w:szCs w:val="20"/>
        </w:rPr>
      </w:pPr>
      <w:proofErr w:type="gramStart"/>
      <w:r>
        <w:rPr>
          <w:rFonts w:ascii="Arial" w:hAnsi="Arial" w:cs="Arial"/>
          <w:sz w:val="20"/>
          <w:szCs w:val="20"/>
        </w:rPr>
        <w:t>[  ]</w:t>
      </w:r>
      <w:proofErr w:type="gramEnd"/>
      <w:r w:rsidR="00E124F3">
        <w:rPr>
          <w:rFonts w:ascii="Arial" w:hAnsi="Arial" w:cs="Arial"/>
          <w:sz w:val="20"/>
          <w:szCs w:val="20"/>
        </w:rPr>
        <w:t xml:space="preserve"> is an agreement of the parties.</w:t>
      </w:r>
      <w:r w:rsidR="00E124F3">
        <w:rPr>
          <w:rFonts w:ascii="Arial" w:hAnsi="Arial" w:cs="Arial"/>
          <w:sz w:val="20"/>
          <w:szCs w:val="20"/>
        </w:rPr>
        <w:tab/>
      </w:r>
      <w:proofErr w:type="gramStart"/>
      <w:r>
        <w:rPr>
          <w:rFonts w:ascii="Arial" w:hAnsi="Arial" w:cs="Arial"/>
          <w:sz w:val="20"/>
          <w:szCs w:val="20"/>
        </w:rPr>
        <w:t>[  ]</w:t>
      </w:r>
      <w:proofErr w:type="gramEnd"/>
      <w:r w:rsidR="00E124F3">
        <w:rPr>
          <w:rFonts w:ascii="Arial" w:hAnsi="Arial" w:cs="Arial"/>
          <w:sz w:val="20"/>
          <w:szCs w:val="20"/>
        </w:rPr>
        <w:t xml:space="preserve"> is an agreement of the parties.</w:t>
      </w:r>
    </w:p>
    <w:p w14:paraId="55E3B5DF" w14:textId="77777777" w:rsidR="00E124F3" w:rsidRDefault="00C0667C">
      <w:pPr>
        <w:tabs>
          <w:tab w:val="left" w:pos="0"/>
          <w:tab w:val="left" w:pos="4680"/>
          <w:tab w:val="left" w:pos="8010"/>
          <w:tab w:val="left" w:pos="10080"/>
        </w:tabs>
        <w:suppressAutoHyphens/>
        <w:spacing w:after="0"/>
        <w:rPr>
          <w:rFonts w:ascii="Arial" w:hAnsi="Arial" w:cs="Arial"/>
          <w:sz w:val="20"/>
          <w:szCs w:val="20"/>
        </w:rPr>
      </w:pPr>
      <w:proofErr w:type="gramStart"/>
      <w:r>
        <w:rPr>
          <w:rFonts w:ascii="Arial" w:hAnsi="Arial" w:cs="Arial"/>
          <w:sz w:val="20"/>
          <w:szCs w:val="20"/>
        </w:rPr>
        <w:t>[  ]</w:t>
      </w:r>
      <w:proofErr w:type="gramEnd"/>
      <w:r w:rsidR="00E124F3">
        <w:rPr>
          <w:rFonts w:ascii="Arial" w:hAnsi="Arial" w:cs="Arial"/>
          <w:sz w:val="20"/>
          <w:szCs w:val="20"/>
        </w:rPr>
        <w:t xml:space="preserve"> is presented by me.</w:t>
      </w:r>
      <w:r w:rsidR="00E124F3">
        <w:rPr>
          <w:rFonts w:ascii="Arial" w:hAnsi="Arial" w:cs="Arial"/>
          <w:sz w:val="20"/>
          <w:szCs w:val="20"/>
        </w:rPr>
        <w:tab/>
      </w:r>
      <w:proofErr w:type="gramStart"/>
      <w:r>
        <w:rPr>
          <w:rFonts w:ascii="Arial" w:hAnsi="Arial" w:cs="Arial"/>
          <w:sz w:val="20"/>
          <w:szCs w:val="20"/>
        </w:rPr>
        <w:t>[  ]</w:t>
      </w:r>
      <w:proofErr w:type="gramEnd"/>
      <w:r w:rsidR="00E124F3">
        <w:rPr>
          <w:rFonts w:ascii="Arial" w:hAnsi="Arial" w:cs="Arial"/>
          <w:sz w:val="20"/>
          <w:szCs w:val="20"/>
        </w:rPr>
        <w:t xml:space="preserve"> is presented by me.</w:t>
      </w:r>
    </w:p>
    <w:p w14:paraId="1BC5113E" w14:textId="77777777" w:rsidR="00E124F3" w:rsidRDefault="00C0667C" w:rsidP="001F6BAC">
      <w:pPr>
        <w:keepNext/>
        <w:tabs>
          <w:tab w:val="left" w:pos="0"/>
          <w:tab w:val="left" w:pos="4680"/>
          <w:tab w:val="left" w:pos="10080"/>
        </w:tabs>
        <w:suppressAutoHyphens/>
        <w:spacing w:after="0"/>
        <w:rPr>
          <w:rFonts w:ascii="Arial" w:hAnsi="Arial" w:cs="Arial"/>
          <w:sz w:val="20"/>
          <w:szCs w:val="20"/>
        </w:rPr>
      </w:pPr>
      <w:proofErr w:type="gramStart"/>
      <w:r>
        <w:rPr>
          <w:rFonts w:ascii="Arial" w:hAnsi="Arial" w:cs="Arial"/>
          <w:sz w:val="20"/>
          <w:szCs w:val="20"/>
        </w:rPr>
        <w:t>[  ]</w:t>
      </w:r>
      <w:proofErr w:type="gramEnd"/>
      <w:r w:rsidR="00E124F3">
        <w:rPr>
          <w:rFonts w:ascii="Arial" w:hAnsi="Arial" w:cs="Arial"/>
          <w:sz w:val="20"/>
          <w:szCs w:val="20"/>
        </w:rPr>
        <w:t xml:space="preserve"> may be signed by the court without notice to me.</w:t>
      </w:r>
      <w:r w:rsidR="00E124F3">
        <w:rPr>
          <w:rFonts w:ascii="Arial" w:hAnsi="Arial" w:cs="Arial"/>
          <w:sz w:val="20"/>
          <w:szCs w:val="20"/>
        </w:rPr>
        <w:tab/>
      </w:r>
      <w:proofErr w:type="gramStart"/>
      <w:r>
        <w:rPr>
          <w:rFonts w:ascii="Arial" w:hAnsi="Arial" w:cs="Arial"/>
          <w:sz w:val="20"/>
          <w:szCs w:val="20"/>
        </w:rPr>
        <w:t>[  ]</w:t>
      </w:r>
      <w:proofErr w:type="gramEnd"/>
      <w:r w:rsidR="00E124F3">
        <w:rPr>
          <w:rFonts w:ascii="Arial" w:hAnsi="Arial" w:cs="Arial"/>
          <w:sz w:val="20"/>
          <w:szCs w:val="20"/>
        </w:rPr>
        <w:t xml:space="preserve"> may be signed by the court without notice to me.</w:t>
      </w:r>
    </w:p>
    <w:p w14:paraId="72333A35" w14:textId="77777777" w:rsidR="00E124F3" w:rsidRPr="00EA5B02" w:rsidRDefault="00BE6E1A" w:rsidP="00E54411">
      <w:pPr>
        <w:tabs>
          <w:tab w:val="left" w:pos="4500"/>
          <w:tab w:val="left" w:pos="4680"/>
          <w:tab w:val="right" w:pos="9360"/>
        </w:tabs>
        <w:spacing w:before="240" w:after="0"/>
        <w:rPr>
          <w:rFonts w:ascii="Arial" w:hAnsi="Arial" w:cs="Arial"/>
          <w:i/>
          <w:sz w:val="20"/>
          <w:szCs w:val="18"/>
        </w:rPr>
      </w:pPr>
      <w:r>
        <w:rPr>
          <w:noProof/>
          <w:lang w:eastAsia="en-US"/>
        </w:rPr>
        <mc:AlternateContent>
          <mc:Choice Requires="wps">
            <w:drawing>
              <wp:anchor distT="0" distB="0" distL="114300" distR="114300" simplePos="0" relativeHeight="251658241" behindDoc="0" locked="1" layoutInCell="1" allowOverlap="1" wp14:anchorId="232BAF4E" wp14:editId="45F57BEA">
                <wp:simplePos x="0" y="0"/>
                <wp:positionH relativeFrom="column">
                  <wp:posOffset>-40005</wp:posOffset>
                </wp:positionH>
                <wp:positionV relativeFrom="paragraph">
                  <wp:posOffset>191770</wp:posOffset>
                </wp:positionV>
                <wp:extent cx="137795" cy="54610"/>
                <wp:effectExtent l="3493" t="0" r="0" b="0"/>
                <wp:wrapNone/>
                <wp:docPr id="10"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0A2C" id="Isosceles Triangle 2" o:spid="_x0000_s1026" type="#_x0000_t5" alt="&quot;&quot;" style="position:absolute;margin-left:-3.15pt;margin-top:15.1pt;width:10.85pt;height:4.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" fillcolor="black" stroked="f">
                <o:lock v:ext="edit" aspectratio="t"/>
                <w10:anchorlock/>
              </v:shape>
            </w:pict>
          </mc:Fallback>
        </mc:AlternateContent>
      </w:r>
      <w:r>
        <w:rPr>
          <w:noProof/>
          <w:lang w:eastAsia="en-US"/>
        </w:rPr>
        <mc:AlternateContent>
          <mc:Choice Requires="wps">
            <w:drawing>
              <wp:anchor distT="0" distB="0" distL="114300" distR="114300" simplePos="0" relativeHeight="251658242" behindDoc="0" locked="1" layoutInCell="1" allowOverlap="1" wp14:anchorId="04BA0761" wp14:editId="5014535B">
                <wp:simplePos x="0" y="0"/>
                <wp:positionH relativeFrom="column">
                  <wp:posOffset>2936875</wp:posOffset>
                </wp:positionH>
                <wp:positionV relativeFrom="paragraph">
                  <wp:posOffset>184150</wp:posOffset>
                </wp:positionV>
                <wp:extent cx="137795" cy="54610"/>
                <wp:effectExtent l="3493" t="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9635" id="Isosceles Triangle 2" o:spid="_x0000_s1026" type="#_x0000_t5" alt="&quot;&quot;" style="position:absolute;margin-left:231.25pt;margin-top:14.5pt;width:10.85pt;height:4.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" fillcolor="black" stroked="f">
                <o:lock v:ext="edit" aspectratio="t"/>
                <w10:anchorlock/>
              </v:shape>
            </w:pict>
          </mc:Fallback>
        </mc:AlternateContent>
      </w:r>
      <w:r w:rsidR="00E124F3">
        <w:rPr>
          <w:rFonts w:ascii="Arial" w:hAnsi="Arial" w:cs="Arial"/>
          <w:sz w:val="20"/>
          <w:szCs w:val="20"/>
          <w:u w:val="single"/>
        </w:rPr>
        <w:tab/>
      </w:r>
      <w:r w:rsidR="00E124F3">
        <w:rPr>
          <w:rFonts w:ascii="Arial" w:hAnsi="Arial" w:cs="Arial"/>
          <w:sz w:val="20"/>
          <w:szCs w:val="20"/>
        </w:rPr>
        <w:tab/>
      </w:r>
      <w:r w:rsidR="00E124F3">
        <w:rPr>
          <w:rFonts w:ascii="Arial" w:hAnsi="Arial" w:cs="Arial"/>
          <w:sz w:val="20"/>
          <w:szCs w:val="20"/>
          <w:u w:val="single"/>
        </w:rPr>
        <w:tab/>
      </w:r>
      <w:r w:rsidR="00E220FE">
        <w:rPr>
          <w:rFonts w:ascii="Arial" w:hAnsi="Arial" w:cs="Arial"/>
          <w:sz w:val="20"/>
          <w:szCs w:val="20"/>
          <w:u w:val="single"/>
        </w:rPr>
        <w:br/>
      </w:r>
      <w:r w:rsidR="00E124F3" w:rsidRPr="00EA5B02">
        <w:rPr>
          <w:rFonts w:ascii="Arial" w:hAnsi="Arial" w:cs="Arial"/>
          <w:i/>
          <w:sz w:val="20"/>
          <w:szCs w:val="18"/>
        </w:rPr>
        <w:t xml:space="preserve">Petitioner </w:t>
      </w:r>
      <w:r w:rsidR="00E124F3" w:rsidRPr="00EA5B02">
        <w:rPr>
          <w:rFonts w:ascii="Arial" w:hAnsi="Arial" w:cs="Arial"/>
          <w:b/>
          <w:i/>
          <w:sz w:val="20"/>
          <w:szCs w:val="18"/>
        </w:rPr>
        <w:t>or</w:t>
      </w:r>
      <w:r w:rsidR="00E124F3" w:rsidRPr="00EA5B02">
        <w:rPr>
          <w:rFonts w:ascii="Arial" w:hAnsi="Arial" w:cs="Arial"/>
          <w:i/>
          <w:sz w:val="20"/>
          <w:szCs w:val="18"/>
        </w:rPr>
        <w:t xml:space="preserve"> lawyer signs here + WSBA #</w:t>
      </w:r>
      <w:r w:rsidR="00E124F3" w:rsidRPr="00EA5B02">
        <w:rPr>
          <w:rFonts w:ascii="Arial" w:hAnsi="Arial" w:cs="Arial"/>
          <w:i/>
          <w:sz w:val="20"/>
          <w:szCs w:val="18"/>
        </w:rPr>
        <w:tab/>
      </w:r>
      <w:r w:rsidR="0015313B" w:rsidRPr="00EA5B02">
        <w:rPr>
          <w:rFonts w:ascii="Arial" w:hAnsi="Arial" w:cs="Arial"/>
          <w:i/>
          <w:sz w:val="20"/>
          <w:szCs w:val="18"/>
        </w:rPr>
        <w:tab/>
      </w:r>
      <w:r w:rsidR="00E124F3" w:rsidRPr="00EA5B02">
        <w:rPr>
          <w:rFonts w:ascii="Arial" w:hAnsi="Arial" w:cs="Arial"/>
          <w:i/>
          <w:sz w:val="20"/>
          <w:szCs w:val="18"/>
        </w:rPr>
        <w:t xml:space="preserve">Respondent </w:t>
      </w:r>
      <w:r w:rsidR="00E124F3" w:rsidRPr="00EA5B02">
        <w:rPr>
          <w:rFonts w:ascii="Arial" w:hAnsi="Arial" w:cs="Arial"/>
          <w:b/>
          <w:i/>
          <w:sz w:val="20"/>
          <w:szCs w:val="18"/>
        </w:rPr>
        <w:t>or</w:t>
      </w:r>
      <w:r w:rsidR="00E124F3" w:rsidRPr="00EA5B02">
        <w:rPr>
          <w:rFonts w:ascii="Arial" w:hAnsi="Arial" w:cs="Arial"/>
          <w:i/>
          <w:sz w:val="20"/>
          <w:szCs w:val="18"/>
        </w:rPr>
        <w:t xml:space="preserve"> lawyer signs here + WSBA #</w:t>
      </w:r>
    </w:p>
    <w:p w14:paraId="324CF66B" w14:textId="77777777" w:rsidR="00E124F3" w:rsidRPr="00EA5B02" w:rsidRDefault="00E124F3" w:rsidP="00EA5B02">
      <w:pPr>
        <w:tabs>
          <w:tab w:val="left" w:pos="3600"/>
          <w:tab w:val="left" w:pos="4500"/>
          <w:tab w:val="left" w:pos="4680"/>
          <w:tab w:val="left" w:pos="5565"/>
          <w:tab w:val="left" w:pos="8460"/>
          <w:tab w:val="right" w:pos="9360"/>
        </w:tabs>
        <w:spacing w:before="240" w:after="0"/>
        <w:rPr>
          <w:rFonts w:ascii="Arial" w:hAnsi="Arial" w:cs="Arial"/>
          <w:i/>
          <w:sz w:val="20"/>
          <w:szCs w:val="20"/>
        </w:rPr>
      </w:pPr>
      <w:r>
        <w:rPr>
          <w:rFonts w:ascii="Arial" w:hAnsi="Arial" w:cs="Arial"/>
          <w:sz w:val="20"/>
          <w:szCs w:val="20"/>
          <w:u w:val="single"/>
        </w:rPr>
        <w:tab/>
      </w:r>
      <w:r w:rsidR="0015313B">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sidR="0015313B">
        <w:rPr>
          <w:rFonts w:ascii="Arial" w:hAnsi="Arial" w:cs="Arial"/>
          <w:sz w:val="20"/>
          <w:szCs w:val="20"/>
          <w:u w:val="single"/>
        </w:rPr>
        <w:tab/>
      </w:r>
      <w:r w:rsidR="00E220FE">
        <w:rPr>
          <w:rFonts w:ascii="Arial" w:hAnsi="Arial" w:cs="Arial"/>
          <w:sz w:val="20"/>
          <w:szCs w:val="20"/>
          <w:u w:val="single"/>
        </w:rPr>
        <w:br/>
      </w:r>
      <w:r w:rsidRPr="00EA5B02">
        <w:rPr>
          <w:rFonts w:ascii="Arial" w:hAnsi="Arial" w:cs="Arial"/>
          <w:i/>
          <w:sz w:val="20"/>
          <w:szCs w:val="20"/>
        </w:rPr>
        <w:t>Print Name</w:t>
      </w:r>
      <w:r w:rsidRPr="00EA5B02">
        <w:rPr>
          <w:rFonts w:ascii="Arial" w:hAnsi="Arial" w:cs="Arial"/>
          <w:i/>
          <w:sz w:val="20"/>
          <w:szCs w:val="20"/>
        </w:rPr>
        <w:tab/>
        <w:t>Date</w:t>
      </w:r>
      <w:r w:rsidRPr="00EA5B02">
        <w:rPr>
          <w:rFonts w:ascii="Arial" w:hAnsi="Arial" w:cs="Arial"/>
          <w:i/>
          <w:sz w:val="20"/>
          <w:szCs w:val="20"/>
        </w:rPr>
        <w:tab/>
      </w:r>
      <w:r w:rsidR="0015313B" w:rsidRPr="00EA5B02">
        <w:rPr>
          <w:rFonts w:ascii="Arial" w:hAnsi="Arial" w:cs="Arial"/>
          <w:i/>
          <w:sz w:val="20"/>
          <w:szCs w:val="20"/>
        </w:rPr>
        <w:tab/>
      </w:r>
      <w:r w:rsidRPr="00EA5B02">
        <w:rPr>
          <w:rFonts w:ascii="Arial" w:hAnsi="Arial" w:cs="Arial"/>
          <w:i/>
          <w:sz w:val="20"/>
          <w:szCs w:val="20"/>
        </w:rPr>
        <w:t>Print Name</w:t>
      </w:r>
      <w:r w:rsidRPr="00EA5B02">
        <w:rPr>
          <w:rFonts w:ascii="Arial" w:hAnsi="Arial" w:cs="Arial"/>
          <w:i/>
          <w:sz w:val="20"/>
          <w:szCs w:val="20"/>
        </w:rPr>
        <w:tab/>
        <w:t>Date</w:t>
      </w:r>
    </w:p>
    <w:p w14:paraId="34C62600" w14:textId="77777777" w:rsidR="00FA3F0C" w:rsidRDefault="00FA3F0C" w:rsidP="00E54411">
      <w:pPr>
        <w:tabs>
          <w:tab w:val="left" w:pos="0"/>
          <w:tab w:val="left" w:pos="4680"/>
          <w:tab w:val="left" w:pos="10080"/>
        </w:tabs>
        <w:suppressAutoHyphens/>
        <w:spacing w:before="120" w:after="0"/>
        <w:rPr>
          <w:rFonts w:ascii="Arial" w:hAnsi="Arial" w:cs="Arial"/>
          <w:sz w:val="20"/>
          <w:szCs w:val="20"/>
        </w:rPr>
      </w:pPr>
    </w:p>
    <w:p w14:paraId="4D9647C1" w14:textId="138D74CA" w:rsidR="00E124F3" w:rsidRDefault="00E124F3" w:rsidP="00E54411">
      <w:pPr>
        <w:tabs>
          <w:tab w:val="left" w:pos="0"/>
          <w:tab w:val="left" w:pos="4680"/>
          <w:tab w:val="left" w:pos="10080"/>
        </w:tabs>
        <w:suppressAutoHyphens/>
        <w:spacing w:before="120" w:after="0"/>
        <w:rPr>
          <w:rFonts w:ascii="Arial" w:hAnsi="Arial" w:cs="Arial"/>
          <w:sz w:val="20"/>
          <w:szCs w:val="20"/>
        </w:rPr>
      </w:pPr>
      <w:r>
        <w:rPr>
          <w:rFonts w:ascii="Arial" w:hAnsi="Arial" w:cs="Arial"/>
          <w:sz w:val="20"/>
          <w:szCs w:val="20"/>
        </w:rPr>
        <w:t xml:space="preserve">This order </w:t>
      </w:r>
      <w:r w:rsidRPr="00A0119E">
        <w:rPr>
          <w:rFonts w:ascii="Arial" w:hAnsi="Arial" w:cs="Arial"/>
          <w:iCs/>
          <w:sz w:val="20"/>
          <w:szCs w:val="20"/>
        </w:rPr>
        <w:t>(</w:t>
      </w:r>
      <w:r>
        <w:rPr>
          <w:rFonts w:ascii="Arial" w:hAnsi="Arial" w:cs="Arial"/>
          <w:i/>
          <w:sz w:val="20"/>
          <w:szCs w:val="20"/>
        </w:rPr>
        <w:t>check any that apply</w:t>
      </w:r>
      <w:r w:rsidRPr="00A0119E">
        <w:rPr>
          <w:rFonts w:ascii="Arial" w:hAnsi="Arial" w:cs="Arial"/>
          <w:iCs/>
          <w:sz w:val="20"/>
          <w:szCs w:val="20"/>
        </w:rPr>
        <w:t>)</w:t>
      </w:r>
      <w:r>
        <w:rPr>
          <w:rFonts w:ascii="Arial" w:hAnsi="Arial" w:cs="Arial"/>
          <w:i/>
          <w:sz w:val="20"/>
          <w:szCs w:val="20"/>
        </w:rPr>
        <w:t>:</w:t>
      </w:r>
      <w:r>
        <w:rPr>
          <w:rFonts w:ascii="Arial" w:hAnsi="Arial" w:cs="Arial"/>
          <w:sz w:val="20"/>
          <w:szCs w:val="20"/>
        </w:rPr>
        <w:tab/>
        <w:t xml:space="preserve">This order </w:t>
      </w:r>
      <w:r w:rsidRPr="00A0119E">
        <w:rPr>
          <w:rFonts w:ascii="Arial" w:hAnsi="Arial" w:cs="Arial"/>
          <w:iCs/>
          <w:sz w:val="20"/>
          <w:szCs w:val="20"/>
        </w:rPr>
        <w:t>(</w:t>
      </w:r>
      <w:r>
        <w:rPr>
          <w:rFonts w:ascii="Arial" w:hAnsi="Arial" w:cs="Arial"/>
          <w:i/>
          <w:sz w:val="20"/>
          <w:szCs w:val="20"/>
        </w:rPr>
        <w:t>check any that apply</w:t>
      </w:r>
      <w:r w:rsidRPr="00A0119E">
        <w:rPr>
          <w:rFonts w:ascii="Arial" w:hAnsi="Arial" w:cs="Arial"/>
          <w:iCs/>
          <w:sz w:val="20"/>
          <w:szCs w:val="20"/>
        </w:rPr>
        <w:t>)</w:t>
      </w:r>
      <w:r>
        <w:rPr>
          <w:rFonts w:ascii="Arial" w:hAnsi="Arial" w:cs="Arial"/>
          <w:i/>
          <w:sz w:val="20"/>
          <w:szCs w:val="20"/>
        </w:rPr>
        <w:t>:</w:t>
      </w:r>
    </w:p>
    <w:p w14:paraId="194B8BA3" w14:textId="77777777" w:rsidR="00E124F3" w:rsidRDefault="00C0667C">
      <w:pPr>
        <w:tabs>
          <w:tab w:val="left" w:pos="0"/>
          <w:tab w:val="left" w:pos="4680"/>
          <w:tab w:val="left" w:pos="10080"/>
        </w:tabs>
        <w:suppressAutoHyphens/>
        <w:spacing w:after="0"/>
        <w:rPr>
          <w:rFonts w:ascii="Arial" w:hAnsi="Arial" w:cs="Arial"/>
          <w:sz w:val="20"/>
          <w:szCs w:val="20"/>
        </w:rPr>
      </w:pPr>
      <w:proofErr w:type="gramStart"/>
      <w:r>
        <w:rPr>
          <w:rFonts w:ascii="Arial" w:hAnsi="Arial" w:cs="Arial"/>
          <w:sz w:val="20"/>
          <w:szCs w:val="20"/>
        </w:rPr>
        <w:t>[  ]</w:t>
      </w:r>
      <w:proofErr w:type="gramEnd"/>
      <w:r w:rsidR="00E124F3">
        <w:rPr>
          <w:rFonts w:ascii="Arial" w:hAnsi="Arial" w:cs="Arial"/>
          <w:sz w:val="20"/>
          <w:szCs w:val="20"/>
        </w:rPr>
        <w:t xml:space="preserve"> is an agreement of the parties.</w:t>
      </w:r>
      <w:r w:rsidR="00E124F3">
        <w:rPr>
          <w:rFonts w:ascii="Arial" w:hAnsi="Arial" w:cs="Arial"/>
          <w:sz w:val="20"/>
          <w:szCs w:val="20"/>
        </w:rPr>
        <w:tab/>
      </w:r>
      <w:proofErr w:type="gramStart"/>
      <w:r>
        <w:rPr>
          <w:rFonts w:ascii="Arial" w:hAnsi="Arial" w:cs="Arial"/>
          <w:sz w:val="20"/>
          <w:szCs w:val="20"/>
        </w:rPr>
        <w:t>[  ]</w:t>
      </w:r>
      <w:proofErr w:type="gramEnd"/>
      <w:r w:rsidR="00E124F3">
        <w:rPr>
          <w:rFonts w:ascii="Arial" w:hAnsi="Arial" w:cs="Arial"/>
          <w:sz w:val="20"/>
          <w:szCs w:val="20"/>
        </w:rPr>
        <w:t xml:space="preserve"> is an agreement of the parties.</w:t>
      </w:r>
    </w:p>
    <w:p w14:paraId="02389B80" w14:textId="77777777" w:rsidR="00E124F3" w:rsidRDefault="00C0667C">
      <w:pPr>
        <w:tabs>
          <w:tab w:val="left" w:pos="0"/>
          <w:tab w:val="left" w:pos="4680"/>
          <w:tab w:val="left" w:pos="8010"/>
          <w:tab w:val="left" w:pos="10080"/>
        </w:tabs>
        <w:suppressAutoHyphens/>
        <w:spacing w:after="0"/>
        <w:rPr>
          <w:rFonts w:ascii="Arial" w:hAnsi="Arial" w:cs="Arial"/>
          <w:sz w:val="20"/>
          <w:szCs w:val="20"/>
        </w:rPr>
      </w:pPr>
      <w:proofErr w:type="gramStart"/>
      <w:r>
        <w:rPr>
          <w:rFonts w:ascii="Arial" w:hAnsi="Arial" w:cs="Arial"/>
          <w:sz w:val="20"/>
          <w:szCs w:val="20"/>
        </w:rPr>
        <w:t>[  ]</w:t>
      </w:r>
      <w:proofErr w:type="gramEnd"/>
      <w:r w:rsidR="00E124F3">
        <w:rPr>
          <w:rFonts w:ascii="Arial" w:hAnsi="Arial" w:cs="Arial"/>
          <w:sz w:val="20"/>
          <w:szCs w:val="20"/>
        </w:rPr>
        <w:t xml:space="preserve"> is presented by me.</w:t>
      </w:r>
      <w:r w:rsidR="00E124F3">
        <w:rPr>
          <w:rFonts w:ascii="Arial" w:hAnsi="Arial" w:cs="Arial"/>
          <w:sz w:val="20"/>
          <w:szCs w:val="20"/>
        </w:rPr>
        <w:tab/>
      </w:r>
      <w:proofErr w:type="gramStart"/>
      <w:r>
        <w:rPr>
          <w:rFonts w:ascii="Arial" w:hAnsi="Arial" w:cs="Arial"/>
          <w:sz w:val="20"/>
          <w:szCs w:val="20"/>
        </w:rPr>
        <w:t>[  ]</w:t>
      </w:r>
      <w:proofErr w:type="gramEnd"/>
      <w:r w:rsidR="00E124F3">
        <w:rPr>
          <w:rFonts w:ascii="Arial" w:hAnsi="Arial" w:cs="Arial"/>
          <w:sz w:val="20"/>
          <w:szCs w:val="20"/>
        </w:rPr>
        <w:t xml:space="preserve"> is presented by me.</w:t>
      </w:r>
    </w:p>
    <w:p w14:paraId="50B22237" w14:textId="77777777" w:rsidR="00E124F3" w:rsidRDefault="00C0667C" w:rsidP="001F6BAC">
      <w:pPr>
        <w:keepNext/>
        <w:tabs>
          <w:tab w:val="left" w:pos="0"/>
          <w:tab w:val="left" w:pos="4680"/>
          <w:tab w:val="left" w:pos="10080"/>
        </w:tabs>
        <w:suppressAutoHyphens/>
        <w:spacing w:after="0"/>
        <w:rPr>
          <w:rFonts w:ascii="Arial" w:hAnsi="Arial" w:cs="Arial"/>
          <w:sz w:val="20"/>
          <w:szCs w:val="20"/>
        </w:rPr>
      </w:pPr>
      <w:proofErr w:type="gramStart"/>
      <w:r>
        <w:rPr>
          <w:rFonts w:ascii="Arial" w:hAnsi="Arial" w:cs="Arial"/>
          <w:sz w:val="20"/>
          <w:szCs w:val="20"/>
        </w:rPr>
        <w:t>[  ]</w:t>
      </w:r>
      <w:proofErr w:type="gramEnd"/>
      <w:r w:rsidR="00E124F3">
        <w:rPr>
          <w:rFonts w:ascii="Arial" w:hAnsi="Arial" w:cs="Arial"/>
          <w:sz w:val="20"/>
          <w:szCs w:val="20"/>
        </w:rPr>
        <w:t xml:space="preserve"> may be signed by the court without notice to me.</w:t>
      </w:r>
      <w:r w:rsidR="00E124F3">
        <w:rPr>
          <w:rFonts w:ascii="Arial" w:hAnsi="Arial" w:cs="Arial"/>
          <w:sz w:val="20"/>
          <w:szCs w:val="20"/>
        </w:rPr>
        <w:tab/>
      </w:r>
      <w:proofErr w:type="gramStart"/>
      <w:r>
        <w:rPr>
          <w:rFonts w:ascii="Arial" w:hAnsi="Arial" w:cs="Arial"/>
          <w:sz w:val="20"/>
          <w:szCs w:val="20"/>
        </w:rPr>
        <w:t>[  ]</w:t>
      </w:r>
      <w:proofErr w:type="gramEnd"/>
      <w:r w:rsidR="00E124F3">
        <w:rPr>
          <w:rFonts w:ascii="Arial" w:hAnsi="Arial" w:cs="Arial"/>
          <w:sz w:val="20"/>
          <w:szCs w:val="20"/>
        </w:rPr>
        <w:t xml:space="preserve"> may be signed by the court without notice to me.</w:t>
      </w:r>
    </w:p>
    <w:p w14:paraId="5CD771F8" w14:textId="77777777" w:rsidR="00E124F3" w:rsidRPr="00EA5B02" w:rsidRDefault="00BE6E1A" w:rsidP="00E54411">
      <w:pPr>
        <w:tabs>
          <w:tab w:val="left" w:pos="4500"/>
          <w:tab w:val="left" w:pos="4680"/>
          <w:tab w:val="right" w:pos="9360"/>
        </w:tabs>
        <w:spacing w:before="240" w:after="0"/>
        <w:rPr>
          <w:rFonts w:ascii="Arial" w:hAnsi="Arial" w:cs="Arial"/>
          <w:i/>
          <w:sz w:val="20"/>
          <w:szCs w:val="20"/>
        </w:rPr>
      </w:pPr>
      <w:r>
        <w:rPr>
          <w:noProof/>
          <w:lang w:eastAsia="en-US"/>
        </w:rPr>
        <mc:AlternateContent>
          <mc:Choice Requires="wps">
            <w:drawing>
              <wp:anchor distT="0" distB="0" distL="114300" distR="114300" simplePos="0" relativeHeight="251658244" behindDoc="0" locked="1" layoutInCell="1" allowOverlap="1" wp14:anchorId="44AE2EF9" wp14:editId="0E3F48EB">
                <wp:simplePos x="0" y="0"/>
                <wp:positionH relativeFrom="column">
                  <wp:posOffset>-40005</wp:posOffset>
                </wp:positionH>
                <wp:positionV relativeFrom="paragraph">
                  <wp:posOffset>191770</wp:posOffset>
                </wp:positionV>
                <wp:extent cx="137795" cy="54610"/>
                <wp:effectExtent l="3493" t="0" r="0" b="0"/>
                <wp:wrapNone/>
                <wp:docPr id="4"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6ADC" id="Isosceles Triangle 2" o:spid="_x0000_s1026" type="#_x0000_t5" alt="&quot;&quot;" style="position:absolute;margin-left:-3.15pt;margin-top:15.1pt;width:10.85pt;height:4.3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" fillcolor="black" stroked="f">
                <o:lock v:ext="edit" aspectratio="t"/>
                <w10:anchorlock/>
              </v:shape>
            </w:pict>
          </mc:Fallback>
        </mc:AlternateContent>
      </w:r>
      <w:r>
        <w:rPr>
          <w:noProof/>
          <w:lang w:eastAsia="en-US"/>
        </w:rPr>
        <mc:AlternateContent>
          <mc:Choice Requires="wps">
            <w:drawing>
              <wp:anchor distT="0" distB="0" distL="114300" distR="114300" simplePos="0" relativeHeight="251658245" behindDoc="0" locked="1" layoutInCell="1" allowOverlap="1" wp14:anchorId="4442E0EC" wp14:editId="168D76F8">
                <wp:simplePos x="0" y="0"/>
                <wp:positionH relativeFrom="column">
                  <wp:posOffset>2936875</wp:posOffset>
                </wp:positionH>
                <wp:positionV relativeFrom="paragraph">
                  <wp:posOffset>184150</wp:posOffset>
                </wp:positionV>
                <wp:extent cx="137795" cy="54610"/>
                <wp:effectExtent l="3493" t="0" r="0" b="0"/>
                <wp:wrapNone/>
                <wp:docPr id="5"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32792" id="Isosceles Triangle 2" o:spid="_x0000_s1026" type="#_x0000_t5" alt="&quot;&quot;" style="position:absolute;margin-left:231.25pt;margin-top:14.5pt;width:10.85pt;height:4.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" fillcolor="black" stroked="f">
                <o:lock v:ext="edit" aspectratio="t"/>
                <w10:anchorlock/>
              </v:shape>
            </w:pict>
          </mc:Fallback>
        </mc:AlternateContent>
      </w:r>
      <w:r w:rsidR="00E124F3">
        <w:rPr>
          <w:rFonts w:ascii="Arial" w:hAnsi="Arial" w:cs="Arial"/>
          <w:sz w:val="20"/>
          <w:szCs w:val="20"/>
          <w:u w:val="single"/>
        </w:rPr>
        <w:tab/>
      </w:r>
      <w:r w:rsidR="00E124F3">
        <w:rPr>
          <w:rFonts w:ascii="Arial" w:hAnsi="Arial" w:cs="Arial"/>
          <w:sz w:val="20"/>
          <w:szCs w:val="20"/>
        </w:rPr>
        <w:tab/>
      </w:r>
      <w:r w:rsidR="00E124F3">
        <w:rPr>
          <w:rFonts w:ascii="Arial" w:hAnsi="Arial" w:cs="Arial"/>
          <w:sz w:val="20"/>
          <w:szCs w:val="20"/>
          <w:u w:val="single"/>
        </w:rPr>
        <w:tab/>
      </w:r>
      <w:r w:rsidR="00E220FE">
        <w:rPr>
          <w:rFonts w:ascii="Arial" w:hAnsi="Arial" w:cs="Arial"/>
          <w:sz w:val="20"/>
          <w:szCs w:val="20"/>
          <w:u w:val="single"/>
        </w:rPr>
        <w:br/>
      </w:r>
      <w:r w:rsidR="00E124F3" w:rsidRPr="00EA5B02">
        <w:rPr>
          <w:rFonts w:ascii="Arial" w:hAnsi="Arial" w:cs="Arial"/>
          <w:i/>
          <w:sz w:val="20"/>
          <w:szCs w:val="20"/>
        </w:rPr>
        <w:t xml:space="preserve">Other party </w:t>
      </w:r>
      <w:r w:rsidR="00E124F3" w:rsidRPr="00EA5B02">
        <w:rPr>
          <w:rFonts w:ascii="Arial" w:hAnsi="Arial" w:cs="Arial"/>
          <w:b/>
          <w:i/>
          <w:sz w:val="20"/>
          <w:szCs w:val="20"/>
        </w:rPr>
        <w:t>or</w:t>
      </w:r>
      <w:r w:rsidR="00E124F3" w:rsidRPr="00EA5B02">
        <w:rPr>
          <w:rFonts w:ascii="Arial" w:hAnsi="Arial" w:cs="Arial"/>
          <w:i/>
          <w:sz w:val="20"/>
          <w:szCs w:val="20"/>
        </w:rPr>
        <w:t xml:space="preserve"> lawyer signs here + WSBA #</w:t>
      </w:r>
      <w:r w:rsidR="00E124F3" w:rsidRPr="00EA5B02">
        <w:rPr>
          <w:rFonts w:ascii="Arial" w:hAnsi="Arial" w:cs="Arial"/>
          <w:i/>
          <w:sz w:val="20"/>
          <w:szCs w:val="20"/>
        </w:rPr>
        <w:tab/>
      </w:r>
      <w:r w:rsidR="00470A23" w:rsidRPr="00EA5B02">
        <w:rPr>
          <w:rFonts w:ascii="Arial" w:hAnsi="Arial" w:cs="Arial"/>
          <w:i/>
          <w:sz w:val="20"/>
          <w:szCs w:val="20"/>
        </w:rPr>
        <w:tab/>
      </w:r>
      <w:r w:rsidR="00E124F3" w:rsidRPr="00EA5B02">
        <w:rPr>
          <w:rFonts w:ascii="Arial" w:hAnsi="Arial" w:cs="Arial"/>
          <w:i/>
          <w:sz w:val="20"/>
          <w:szCs w:val="20"/>
        </w:rPr>
        <w:t xml:space="preserve">Other party </w:t>
      </w:r>
      <w:r w:rsidR="00E124F3" w:rsidRPr="00EA5B02">
        <w:rPr>
          <w:rFonts w:ascii="Arial" w:hAnsi="Arial" w:cs="Arial"/>
          <w:b/>
          <w:i/>
          <w:sz w:val="20"/>
          <w:szCs w:val="20"/>
        </w:rPr>
        <w:t>or</w:t>
      </w:r>
      <w:r w:rsidR="00E124F3" w:rsidRPr="00EA5B02">
        <w:rPr>
          <w:rFonts w:ascii="Arial" w:hAnsi="Arial" w:cs="Arial"/>
          <w:i/>
          <w:sz w:val="20"/>
          <w:szCs w:val="20"/>
        </w:rPr>
        <w:t xml:space="preserve"> Guardian ad Litem signs here</w:t>
      </w:r>
    </w:p>
    <w:p w14:paraId="049415CA" w14:textId="77777777" w:rsidR="005448CB" w:rsidRDefault="00E124F3" w:rsidP="00EA5B02">
      <w:pPr>
        <w:tabs>
          <w:tab w:val="left" w:pos="3600"/>
          <w:tab w:val="left" w:pos="4500"/>
          <w:tab w:val="left" w:pos="4680"/>
          <w:tab w:val="left" w:pos="5565"/>
          <w:tab w:val="left" w:pos="8460"/>
          <w:tab w:val="right" w:pos="9360"/>
        </w:tabs>
        <w:spacing w:before="240" w:after="0"/>
        <w:rPr>
          <w:rFonts w:ascii="Arial" w:hAnsi="Arial" w:cs="Arial"/>
          <w:i/>
          <w:sz w:val="20"/>
          <w:szCs w:val="20"/>
        </w:rPr>
        <w:sectPr w:rsidR="005448CB" w:rsidSect="003E49D9">
          <w:footerReference w:type="default" r:id="rId8"/>
          <w:pgSz w:w="12240" w:h="15840" w:code="1"/>
          <w:pgMar w:top="1440" w:right="1440" w:bottom="1440" w:left="1440" w:header="720" w:footer="720" w:gutter="0"/>
          <w:pgNumType w:start="1"/>
          <w:cols w:space="720"/>
        </w:sectPr>
      </w:pPr>
      <w:r>
        <w:rPr>
          <w:rFonts w:ascii="Arial" w:hAnsi="Arial" w:cs="Arial"/>
          <w:sz w:val="20"/>
          <w:szCs w:val="20"/>
          <w:u w:val="single"/>
        </w:rPr>
        <w:tab/>
      </w:r>
      <w:r w:rsidR="0015313B">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sidR="0015313B">
        <w:rPr>
          <w:rFonts w:ascii="Arial" w:hAnsi="Arial" w:cs="Arial"/>
          <w:sz w:val="20"/>
          <w:szCs w:val="20"/>
          <w:u w:val="single"/>
        </w:rPr>
        <w:tab/>
      </w:r>
      <w:r w:rsidR="00E220FE">
        <w:rPr>
          <w:rFonts w:ascii="Arial" w:hAnsi="Arial" w:cs="Arial"/>
          <w:sz w:val="20"/>
          <w:szCs w:val="20"/>
          <w:u w:val="single"/>
        </w:rPr>
        <w:br/>
      </w:r>
      <w:r w:rsidRPr="00EA5B02">
        <w:rPr>
          <w:rFonts w:ascii="Arial" w:hAnsi="Arial" w:cs="Arial"/>
          <w:i/>
          <w:sz w:val="20"/>
          <w:szCs w:val="20"/>
        </w:rPr>
        <w:t>Print Name</w:t>
      </w:r>
      <w:r w:rsidRPr="00EA5B02">
        <w:rPr>
          <w:rFonts w:ascii="Arial" w:hAnsi="Arial" w:cs="Arial"/>
          <w:i/>
          <w:sz w:val="20"/>
          <w:szCs w:val="20"/>
        </w:rPr>
        <w:tab/>
        <w:t>Date</w:t>
      </w:r>
      <w:r w:rsidRPr="00EA5B02">
        <w:rPr>
          <w:rFonts w:ascii="Arial" w:hAnsi="Arial" w:cs="Arial"/>
          <w:i/>
          <w:sz w:val="20"/>
          <w:szCs w:val="20"/>
        </w:rPr>
        <w:tab/>
      </w:r>
      <w:r w:rsidR="0015313B" w:rsidRPr="00EA5B02">
        <w:rPr>
          <w:rFonts w:ascii="Arial" w:hAnsi="Arial" w:cs="Arial"/>
          <w:i/>
          <w:sz w:val="20"/>
          <w:szCs w:val="20"/>
        </w:rPr>
        <w:tab/>
      </w:r>
      <w:r w:rsidRPr="00EA5B02">
        <w:rPr>
          <w:rFonts w:ascii="Arial" w:hAnsi="Arial" w:cs="Arial"/>
          <w:i/>
          <w:sz w:val="20"/>
          <w:szCs w:val="20"/>
        </w:rPr>
        <w:t>Print Name</w:t>
      </w:r>
      <w:r w:rsidRPr="00EA5B02">
        <w:rPr>
          <w:rFonts w:ascii="Arial" w:hAnsi="Arial" w:cs="Arial"/>
          <w:i/>
          <w:sz w:val="20"/>
          <w:szCs w:val="20"/>
        </w:rPr>
        <w:tab/>
        <w:t>Dat</w:t>
      </w:r>
      <w:r w:rsidR="00D35E7A" w:rsidRPr="00EA5B02">
        <w:rPr>
          <w:rFonts w:ascii="Arial" w:hAnsi="Arial" w:cs="Arial"/>
          <w:i/>
          <w:sz w:val="20"/>
          <w:szCs w:val="20"/>
        </w:rPr>
        <w:t>e</w:t>
      </w:r>
    </w:p>
    <w:p w14:paraId="354E92A5" w14:textId="77777777" w:rsidR="005448CB" w:rsidRPr="005448CB" w:rsidRDefault="005448CB" w:rsidP="00B26800">
      <w:pPr>
        <w:keepNext/>
        <w:numPr>
          <w:ilvl w:val="0"/>
          <w:numId w:val="1"/>
        </w:numPr>
        <w:pBdr>
          <w:top w:val="single" w:sz="18" w:space="1" w:color="auto"/>
        </w:pBdr>
        <w:tabs>
          <w:tab w:val="clear" w:pos="450"/>
        </w:tabs>
        <w:overflowPunct w:val="0"/>
        <w:autoSpaceDE w:val="0"/>
        <w:autoSpaceDN w:val="0"/>
        <w:adjustRightInd w:val="0"/>
        <w:spacing w:after="120"/>
        <w:ind w:left="0"/>
        <w:textAlignment w:val="baseline"/>
        <w:outlineLvl w:val="1"/>
        <w:rPr>
          <w:rFonts w:ascii="Arial" w:eastAsia="Times New Roman" w:hAnsi="Arial" w:cs="Arial"/>
          <w:noProof/>
          <w:sz w:val="28"/>
          <w:szCs w:val="28"/>
          <w:lang w:eastAsia="en-US"/>
        </w:rPr>
      </w:pPr>
      <w:bookmarkStart w:id="3" w:name="_Hlk196814541"/>
      <w:bookmarkStart w:id="4" w:name="_Hlk196814606"/>
      <w:r w:rsidRPr="005448CB">
        <w:rPr>
          <w:rFonts w:ascii="Arial" w:eastAsia="Times New Roman" w:hAnsi="Arial" w:cs="Arial"/>
          <w:b/>
          <w:noProof/>
          <w:sz w:val="28"/>
          <w:szCs w:val="28"/>
          <w:lang w:eastAsia="en-US"/>
        </w:rPr>
        <w:lastRenderedPageBreak/>
        <w:t>Attachment A</w:t>
      </w:r>
      <w:r w:rsidRPr="005448CB">
        <w:rPr>
          <w:rFonts w:ascii="Arial" w:eastAsia="Times New Roman" w:hAnsi="Arial" w:cs="Arial"/>
          <w:noProof/>
          <w:sz w:val="28"/>
          <w:szCs w:val="28"/>
          <w:lang w:eastAsia="en-US"/>
        </w:rPr>
        <w:t>:</w:t>
      </w:r>
      <w:r w:rsidRPr="005448CB">
        <w:rPr>
          <w:rFonts w:ascii="Arial" w:eastAsia="Times New Roman" w:hAnsi="Arial" w:cs="Arial"/>
          <w:b/>
          <w:noProof/>
          <w:sz w:val="28"/>
          <w:szCs w:val="28"/>
          <w:lang w:eastAsia="en-US"/>
        </w:rPr>
        <w:t xml:space="preserve"> Limitations</w:t>
      </w:r>
    </w:p>
    <w:p w14:paraId="225CA37A" w14:textId="77777777" w:rsidR="005448CB" w:rsidRPr="005448CB" w:rsidRDefault="005448CB" w:rsidP="005448CB">
      <w:pPr>
        <w:numPr>
          <w:ilvl w:val="0"/>
          <w:numId w:val="1"/>
        </w:numPr>
        <w:tabs>
          <w:tab w:val="clear" w:pos="450"/>
        </w:tabs>
        <w:overflowPunct w:val="0"/>
        <w:autoSpaceDE w:val="0"/>
        <w:autoSpaceDN w:val="0"/>
        <w:adjustRightInd w:val="0"/>
        <w:spacing w:after="120"/>
        <w:ind w:left="0"/>
        <w:textAlignment w:val="baseline"/>
        <w:rPr>
          <w:rFonts w:ascii="Arial" w:eastAsia="Times New Roman" w:hAnsi="Arial" w:cs="Arial"/>
          <w:sz w:val="22"/>
          <w:szCs w:val="22"/>
          <w:lang w:eastAsia="en-US"/>
        </w:rPr>
      </w:pPr>
      <w:r w:rsidRPr="005448CB">
        <w:rPr>
          <w:rFonts w:ascii="Arial" w:eastAsia="Times New Roman" w:hAnsi="Arial" w:cs="Arial"/>
          <w:b/>
          <w:sz w:val="22"/>
          <w:szCs w:val="22"/>
          <w:lang w:eastAsia="en-US"/>
        </w:rPr>
        <w:t>Only complete</w:t>
      </w:r>
      <w:r w:rsidRPr="005448CB">
        <w:rPr>
          <w:rFonts w:ascii="Arial" w:eastAsia="Times New Roman" w:hAnsi="Arial" w:cs="Arial"/>
          <w:sz w:val="22"/>
          <w:szCs w:val="22"/>
          <w:lang w:eastAsia="en-US"/>
        </w:rPr>
        <w:t xml:space="preserve"> this attachment if your </w:t>
      </w:r>
      <w:r w:rsidRPr="00E46F0F">
        <w:rPr>
          <w:rFonts w:ascii="Arial" w:eastAsia="Times New Roman" w:hAnsi="Arial" w:cs="Arial"/>
          <w:sz w:val="22"/>
          <w:szCs w:val="22"/>
          <w:lang w:eastAsia="en-US"/>
        </w:rPr>
        <w:t>Parenting Plan</w:t>
      </w:r>
      <w:r w:rsidRPr="005448CB">
        <w:rPr>
          <w:rFonts w:ascii="Arial" w:eastAsia="Times New Roman" w:hAnsi="Arial" w:cs="Arial"/>
          <w:sz w:val="22"/>
          <w:szCs w:val="22"/>
          <w:lang w:eastAsia="en-US"/>
        </w:rPr>
        <w:t xml:space="preserve"> involves limitations on a parent under RCW 26.09.191 or .192. </w:t>
      </w:r>
      <w:r w:rsidRPr="005448CB">
        <w:rPr>
          <w:rFonts w:ascii="Arial" w:eastAsia="Times New Roman" w:hAnsi="Arial" w:cs="Arial"/>
          <w:b/>
          <w:sz w:val="22"/>
          <w:szCs w:val="22"/>
          <w:lang w:eastAsia="en-US"/>
        </w:rPr>
        <w:t>If not</w:t>
      </w:r>
      <w:r w:rsidRPr="005448CB">
        <w:rPr>
          <w:rFonts w:ascii="Arial" w:eastAsia="Times New Roman" w:hAnsi="Arial" w:cs="Arial"/>
          <w:sz w:val="22"/>
          <w:szCs w:val="22"/>
          <w:lang w:eastAsia="en-US"/>
        </w:rPr>
        <w:t>, remove this attachment.</w:t>
      </w:r>
    </w:p>
    <w:p w14:paraId="56F84980" w14:textId="72C1010E" w:rsidR="005448CB" w:rsidRPr="005448CB" w:rsidRDefault="005448CB" w:rsidP="005448CB">
      <w:pPr>
        <w:overflowPunct w:val="0"/>
        <w:autoSpaceDE w:val="0"/>
        <w:autoSpaceDN w:val="0"/>
        <w:adjustRightInd w:val="0"/>
        <w:spacing w:before="120" w:after="0"/>
        <w:ind w:left="360" w:hanging="360"/>
        <w:textAlignment w:val="baseline"/>
        <w:outlineLvl w:val="2"/>
        <w:rPr>
          <w:rFonts w:ascii="Arial" w:eastAsia="Times New Roman" w:hAnsi="Arial" w:cs="Arial"/>
          <w:b/>
          <w:szCs w:val="20"/>
          <w:lang w:eastAsia="en-US"/>
        </w:rPr>
      </w:pPr>
      <w:r w:rsidRPr="00F21702">
        <w:rPr>
          <w:rFonts w:ascii="Arial" w:eastAsia="Times New Roman" w:hAnsi="Arial" w:cs="Arial"/>
          <w:b/>
          <w:sz w:val="22"/>
          <w:szCs w:val="22"/>
          <w:lang w:eastAsia="en-US"/>
        </w:rPr>
        <w:t>1.</w:t>
      </w:r>
      <w:r w:rsidRPr="005448CB">
        <w:rPr>
          <w:rFonts w:ascii="Arial" w:eastAsia="Times New Roman" w:hAnsi="Arial" w:cs="Arial"/>
          <w:b/>
          <w:szCs w:val="20"/>
          <w:lang w:eastAsia="en-US"/>
        </w:rPr>
        <w:tab/>
      </w:r>
      <w:r w:rsidRPr="00F21702">
        <w:rPr>
          <w:rFonts w:ascii="Arial" w:eastAsia="Times New Roman" w:hAnsi="Arial" w:cs="Arial"/>
          <w:b/>
          <w:sz w:val="22"/>
          <w:szCs w:val="22"/>
          <w:lang w:eastAsia="en-US"/>
        </w:rPr>
        <w:t xml:space="preserve">Reasons for putting limitations on a parent </w:t>
      </w:r>
      <w:r w:rsidRPr="00F21702">
        <w:rPr>
          <w:rFonts w:ascii="Arial" w:eastAsia="Times New Roman" w:hAnsi="Arial" w:cs="Arial"/>
          <w:bCs/>
          <w:sz w:val="22"/>
          <w:szCs w:val="22"/>
          <w:lang w:eastAsia="en-US"/>
        </w:rPr>
        <w:t>(under RCW 26.09.191 or .192)</w:t>
      </w:r>
    </w:p>
    <w:p w14:paraId="0E288699" w14:textId="77777777" w:rsidR="005448CB" w:rsidRPr="005448CB" w:rsidRDefault="005448CB" w:rsidP="005448CB">
      <w:pPr>
        <w:overflowPunct w:val="0"/>
        <w:autoSpaceDE w:val="0"/>
        <w:autoSpaceDN w:val="0"/>
        <w:adjustRightInd w:val="0"/>
        <w:spacing w:before="120" w:after="120"/>
        <w:ind w:left="720" w:hanging="360"/>
        <w:textAlignment w:val="baseline"/>
        <w:outlineLvl w:val="3"/>
        <w:rPr>
          <w:rFonts w:ascii="Arial" w:eastAsia="Times New Roman" w:hAnsi="Arial" w:cs="Arial"/>
          <w:i/>
          <w:sz w:val="22"/>
          <w:szCs w:val="22"/>
          <w:lang w:eastAsia="en-US"/>
        </w:rPr>
      </w:pPr>
      <w:r w:rsidRPr="00F21702">
        <w:rPr>
          <w:rFonts w:ascii="Arial" w:eastAsia="Times New Roman" w:hAnsi="Arial" w:cs="Arial"/>
          <w:b/>
          <w:sz w:val="22"/>
          <w:szCs w:val="22"/>
          <w:lang w:eastAsia="en-US"/>
        </w:rPr>
        <w:t>a.</w:t>
      </w:r>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Abandonment by a parent, or child abuse, domestic violence, assault, sex offense, or sexual abuse of a child by a parent or a person living with a parent.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448CB" w:rsidRPr="005448CB" w14:paraId="462C8706" w14:textId="77777777" w:rsidTr="00C16E92">
        <w:tc>
          <w:tcPr>
            <w:tcW w:w="8995" w:type="dxa"/>
          </w:tcPr>
          <w:p w14:paraId="43C05FEB" w14:textId="77777777" w:rsidR="005448CB" w:rsidRPr="00E46F0F" w:rsidRDefault="005448CB" w:rsidP="005308D6">
            <w:pPr>
              <w:overflowPunct w:val="0"/>
              <w:autoSpaceDE w:val="0"/>
              <w:autoSpaceDN w:val="0"/>
              <w:adjustRightInd w:val="0"/>
              <w:spacing w:before="40" w:after="40"/>
              <w:textAlignment w:val="baseline"/>
              <w:rPr>
                <w:rFonts w:ascii="Arial" w:eastAsia="Times New Roman" w:hAnsi="Arial" w:cs="Arial"/>
                <w:i/>
                <w:spacing w:val="-8"/>
                <w:sz w:val="22"/>
                <w:szCs w:val="22"/>
                <w:lang w:eastAsia="en-US"/>
              </w:rPr>
            </w:pPr>
            <w:bookmarkStart w:id="5" w:name="_Hlk198109194"/>
            <w:r w:rsidRPr="005C59A9">
              <w:rPr>
                <w:rFonts w:ascii="Arial" w:eastAsia="Times New Roman" w:hAnsi="Arial" w:cs="Arial"/>
                <w:bCs/>
                <w:i/>
                <w:iCs/>
                <w:color w:val="000000"/>
                <w:sz w:val="20"/>
                <w:szCs w:val="20"/>
                <w:lang w:eastAsia="en-US"/>
              </w:rPr>
              <w:t xml:space="preserve">If a parent has any of these problems, the court </w:t>
            </w:r>
            <w:r w:rsidRPr="005C59A9">
              <w:rPr>
                <w:rFonts w:ascii="Arial" w:eastAsia="Times New Roman" w:hAnsi="Arial" w:cs="Arial"/>
                <w:b/>
                <w:i/>
                <w:iCs/>
                <w:color w:val="000000"/>
                <w:sz w:val="20"/>
                <w:szCs w:val="20"/>
                <w:lang w:eastAsia="en-US"/>
              </w:rPr>
              <w:t>must</w:t>
            </w:r>
            <w:r w:rsidRPr="005C59A9">
              <w:rPr>
                <w:rFonts w:ascii="Arial" w:eastAsia="Times New Roman" w:hAnsi="Arial" w:cs="Arial"/>
                <w:bCs/>
                <w:i/>
                <w:iCs/>
                <w:color w:val="000000"/>
                <w:sz w:val="20"/>
                <w:szCs w:val="20"/>
                <w:lang w:eastAsia="en-US"/>
              </w:rPr>
              <w:t xml:space="preserve"> limit that parent’s contact with the children and that parent’s right to make decisions for the </w:t>
            </w:r>
            <w:proofErr w:type="gramStart"/>
            <w:r w:rsidRPr="005C59A9">
              <w:rPr>
                <w:rFonts w:ascii="Arial" w:eastAsia="Times New Roman" w:hAnsi="Arial" w:cs="Arial"/>
                <w:bCs/>
                <w:i/>
                <w:iCs/>
                <w:color w:val="000000"/>
                <w:sz w:val="20"/>
                <w:szCs w:val="20"/>
                <w:lang w:eastAsia="en-US"/>
              </w:rPr>
              <w:t>children, and</w:t>
            </w:r>
            <w:proofErr w:type="gramEnd"/>
            <w:r w:rsidRPr="005C59A9">
              <w:rPr>
                <w:rFonts w:ascii="Arial" w:eastAsia="Times New Roman" w:hAnsi="Arial" w:cs="Arial"/>
                <w:bCs/>
                <w:i/>
                <w:iCs/>
                <w:color w:val="000000"/>
                <w:sz w:val="20"/>
                <w:szCs w:val="20"/>
                <w:lang w:eastAsia="en-US"/>
              </w:rPr>
              <w:t xml:space="preserve"> may not require dispute resolution other than court unless the court </w:t>
            </w:r>
            <w:r w:rsidRPr="005C59A9">
              <w:rPr>
                <w:rFonts w:ascii="Arial" w:eastAsia="Times New Roman" w:hAnsi="Arial" w:cs="Arial"/>
                <w:i/>
                <w:spacing w:val="-8"/>
                <w:sz w:val="20"/>
                <w:szCs w:val="20"/>
                <w:lang w:eastAsia="en-US"/>
              </w:rPr>
              <w:t xml:space="preserve">makes the required findings in </w:t>
            </w:r>
            <w:r w:rsidRPr="005C59A9">
              <w:rPr>
                <w:rFonts w:ascii="Arial" w:eastAsia="Times New Roman" w:hAnsi="Arial" w:cs="Arial"/>
                <w:b/>
                <w:bCs/>
                <w:i/>
                <w:spacing w:val="-8"/>
                <w:sz w:val="20"/>
                <w:szCs w:val="20"/>
                <w:lang w:eastAsia="en-US"/>
              </w:rPr>
              <w:t>3</w:t>
            </w:r>
            <w:r w:rsidRPr="005C59A9">
              <w:rPr>
                <w:rFonts w:ascii="Arial" w:eastAsia="Times New Roman" w:hAnsi="Arial" w:cs="Arial"/>
                <w:bCs/>
                <w:i/>
                <w:iCs/>
                <w:color w:val="000000"/>
                <w:sz w:val="20"/>
                <w:szCs w:val="20"/>
                <w:lang w:eastAsia="en-US"/>
              </w:rPr>
              <w:t>. See definitions at the end of this attachment.</w:t>
            </w:r>
          </w:p>
        </w:tc>
      </w:tr>
    </w:tbl>
    <w:bookmarkEnd w:id="5"/>
    <w:p w14:paraId="3544C40D" w14:textId="77777777" w:rsidR="005448CB" w:rsidRPr="005448CB" w:rsidRDefault="005448CB" w:rsidP="005448CB">
      <w:pPr>
        <w:overflowPunct w:val="0"/>
        <w:autoSpaceDE w:val="0"/>
        <w:autoSpaceDN w:val="0"/>
        <w:adjustRightInd w:val="0"/>
        <w:spacing w:before="120" w:after="0"/>
        <w:ind w:left="108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Neither parent has any of t</w:t>
      </w:r>
      <w:r w:rsidRPr="005448CB">
        <w:rPr>
          <w:rFonts w:ascii="Arial" w:eastAsia="Times New Roman" w:hAnsi="Arial" w:cs="Arial"/>
          <w:spacing w:val="-2"/>
          <w:sz w:val="22"/>
          <w:szCs w:val="22"/>
          <w:lang w:eastAsia="en-US"/>
        </w:rPr>
        <w:t>hese problems.</w:t>
      </w:r>
    </w:p>
    <w:p w14:paraId="2A21FC84" w14:textId="77777777" w:rsidR="005448CB" w:rsidRPr="005448CB" w:rsidRDefault="005448CB" w:rsidP="005448CB">
      <w:pPr>
        <w:overflowPunct w:val="0"/>
        <w:autoSpaceDE w:val="0"/>
        <w:autoSpaceDN w:val="0"/>
        <w:adjustRightInd w:val="0"/>
        <w:spacing w:before="120" w:after="0"/>
        <w:ind w:left="1080" w:hanging="360"/>
        <w:textAlignment w:val="baseline"/>
        <w:rPr>
          <w:rFonts w:ascii="Arial" w:eastAsia="Times New Roman" w:hAnsi="Arial" w:cs="Arial"/>
          <w:i/>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A parent has one or more of t</w:t>
      </w:r>
      <w:r w:rsidRPr="005448CB">
        <w:rPr>
          <w:rFonts w:ascii="Arial" w:eastAsia="Times New Roman" w:hAnsi="Arial" w:cs="Arial"/>
          <w:spacing w:val="-2"/>
          <w:sz w:val="22"/>
          <w:szCs w:val="22"/>
          <w:lang w:eastAsia="en-US"/>
        </w:rPr>
        <w:t xml:space="preserve">hese problems as follows </w:t>
      </w:r>
      <w:r w:rsidRPr="005308D6">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check all that apply</w:t>
      </w:r>
      <w:r w:rsidRPr="005308D6">
        <w:rPr>
          <w:rFonts w:ascii="Arial" w:eastAsia="Times New Roman" w:hAnsi="Arial" w:cs="Arial"/>
          <w:iCs/>
          <w:color w:val="000000"/>
          <w:sz w:val="22"/>
          <w:szCs w:val="22"/>
          <w:lang w:eastAsia="en-US"/>
        </w:rPr>
        <w:t>):</w:t>
      </w:r>
      <w:r w:rsidRPr="005448CB">
        <w:rPr>
          <w:rFonts w:ascii="Arial" w:eastAsia="Times New Roman" w:hAnsi="Arial" w:cs="Arial"/>
          <w:i/>
          <w:color w:val="000000"/>
          <w:sz w:val="22"/>
          <w:szCs w:val="22"/>
          <w:lang w:eastAsia="en-US"/>
        </w:rPr>
        <w:t xml:space="preserve"> </w:t>
      </w:r>
    </w:p>
    <w:p w14:paraId="74E12CF7" w14:textId="77777777" w:rsidR="005448CB" w:rsidRPr="005448CB" w:rsidRDefault="005448CB" w:rsidP="005448CB">
      <w:pPr>
        <w:tabs>
          <w:tab w:val="left" w:pos="9180"/>
        </w:tabs>
        <w:overflowPunct w:val="0"/>
        <w:autoSpaceDE w:val="0"/>
        <w:autoSpaceDN w:val="0"/>
        <w:adjustRightInd w:val="0"/>
        <w:spacing w:before="120" w:after="0"/>
        <w:ind w:left="1440" w:hanging="360"/>
        <w:textAlignment w:val="baseline"/>
        <w:rPr>
          <w:rFonts w:ascii="Arial" w:eastAsia="Times New Roman" w:hAnsi="Arial" w:cs="Arial"/>
          <w:i/>
          <w:sz w:val="22"/>
          <w:szCs w:val="22"/>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Abandonment</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i/>
          <w:sz w:val="22"/>
          <w:szCs w:val="22"/>
          <w:u w:val="single"/>
          <w:lang w:eastAsia="en-US"/>
        </w:rPr>
        <w:tab/>
      </w:r>
      <w:r w:rsidRPr="005448CB">
        <w:rPr>
          <w:rFonts w:ascii="Arial" w:eastAsia="Times New Roman" w:hAnsi="Arial" w:cs="Arial"/>
          <w:sz w:val="22"/>
          <w:szCs w:val="22"/>
          <w:lang w:eastAsia="en-US"/>
        </w:rPr>
        <w:t xml:space="preserve"> intentionally abandoned a child in this case</w:t>
      </w:r>
      <w:r w:rsidRPr="005448CB">
        <w:rPr>
          <w:rFonts w:ascii="Arial" w:eastAsia="Times New Roman" w:hAnsi="Arial" w:cs="Arial"/>
          <w:b/>
          <w:sz w:val="22"/>
          <w:szCs w:val="22"/>
          <w:lang w:eastAsia="en-US"/>
        </w:rPr>
        <w:t xml:space="preserve"> </w:t>
      </w:r>
      <w:r w:rsidRPr="005448CB">
        <w:rPr>
          <w:rFonts w:ascii="Arial" w:eastAsia="Times New Roman" w:hAnsi="Arial" w:cs="Arial"/>
          <w:sz w:val="22"/>
          <w:szCs w:val="22"/>
          <w:lang w:eastAsia="en-US"/>
        </w:rPr>
        <w:t xml:space="preserve">for an extended time.  </w:t>
      </w:r>
    </w:p>
    <w:p w14:paraId="7D86F7D6" w14:textId="77777777" w:rsidR="005448CB" w:rsidRPr="005448CB" w:rsidDel="003362A8" w:rsidRDefault="005448CB" w:rsidP="005448CB">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sidDel="003362A8">
        <w:rPr>
          <w:rFonts w:ascii="Arial" w:eastAsia="Times New Roman" w:hAnsi="Arial" w:cs="Arial"/>
          <w:sz w:val="22"/>
          <w:szCs w:val="20"/>
          <w:lang w:eastAsia="en-US"/>
        </w:rPr>
        <w:t>[  ]</w:t>
      </w:r>
      <w:proofErr w:type="gramEnd"/>
      <w:r w:rsidRPr="005448CB" w:rsidDel="003362A8">
        <w:rPr>
          <w:rFonts w:ascii="Arial" w:eastAsia="Times New Roman" w:hAnsi="Arial" w:cs="Arial"/>
          <w:sz w:val="22"/>
          <w:szCs w:val="22"/>
          <w:lang w:eastAsia="en-US"/>
        </w:rPr>
        <w:tab/>
      </w:r>
      <w:r w:rsidRPr="005448CB" w:rsidDel="003362A8">
        <w:rPr>
          <w:rFonts w:ascii="Arial" w:eastAsia="Times New Roman" w:hAnsi="Arial" w:cs="Arial"/>
          <w:b/>
          <w:sz w:val="22"/>
          <w:szCs w:val="22"/>
          <w:lang w:eastAsia="en-US"/>
        </w:rPr>
        <w:t>Child Abuse</w:t>
      </w:r>
      <w:r w:rsidRPr="005448CB" w:rsidDel="003362A8">
        <w:rPr>
          <w:rFonts w:ascii="Arial" w:eastAsia="Times New Roman" w:hAnsi="Arial" w:cs="Arial"/>
          <w:sz w:val="22"/>
          <w:szCs w:val="22"/>
          <w:lang w:eastAsia="en-US"/>
        </w:rPr>
        <w:t xml:space="preserve"> – </w:t>
      </w:r>
      <w:r w:rsidRPr="005308D6" w:rsidDel="003362A8">
        <w:rPr>
          <w:rFonts w:ascii="Arial" w:eastAsia="Times New Roman" w:hAnsi="Arial" w:cs="Arial"/>
          <w:iCs/>
          <w:sz w:val="22"/>
          <w:szCs w:val="22"/>
          <w:lang w:eastAsia="en-US"/>
        </w:rPr>
        <w:t>(</w:t>
      </w:r>
      <w:r w:rsidRPr="005448CB" w:rsidDel="003362A8">
        <w:rPr>
          <w:rFonts w:ascii="Arial" w:eastAsia="Times New Roman" w:hAnsi="Arial" w:cs="Arial"/>
          <w:i/>
          <w:sz w:val="22"/>
          <w:szCs w:val="22"/>
          <w:lang w:eastAsia="en-US"/>
        </w:rPr>
        <w:t>Parent’s name</w:t>
      </w:r>
      <w:r w:rsidRPr="005308D6" w:rsidDel="003362A8">
        <w:rPr>
          <w:rFonts w:ascii="Arial" w:eastAsia="Times New Roman" w:hAnsi="Arial" w:cs="Arial"/>
          <w:iCs/>
          <w:sz w:val="22"/>
          <w:szCs w:val="22"/>
          <w:lang w:eastAsia="en-US"/>
        </w:rPr>
        <w:t>):</w:t>
      </w:r>
      <w:r w:rsidRPr="005448CB" w:rsidDel="003362A8">
        <w:rPr>
          <w:rFonts w:ascii="Arial" w:eastAsia="Times New Roman" w:hAnsi="Arial" w:cs="Arial"/>
          <w:i/>
          <w:sz w:val="22"/>
          <w:szCs w:val="22"/>
          <w:lang w:eastAsia="en-US"/>
        </w:rPr>
        <w:t xml:space="preserve"> </w:t>
      </w:r>
      <w:r w:rsidRPr="005448CB" w:rsidDel="003362A8">
        <w:rPr>
          <w:rFonts w:ascii="Arial" w:eastAsia="Times New Roman" w:hAnsi="Arial" w:cs="Arial"/>
          <w:i/>
          <w:sz w:val="22"/>
          <w:szCs w:val="22"/>
          <w:u w:val="single"/>
          <w:lang w:eastAsia="en-US"/>
        </w:rPr>
        <w:tab/>
      </w:r>
      <w:r w:rsidRPr="005448CB" w:rsidDel="003362A8">
        <w:rPr>
          <w:rFonts w:ascii="Arial" w:eastAsia="Times New Roman" w:hAnsi="Arial" w:cs="Arial"/>
          <w:sz w:val="22"/>
          <w:szCs w:val="22"/>
          <w:lang w:eastAsia="en-US"/>
        </w:rPr>
        <w:t xml:space="preserve"> (or someone living in that parent’s home) abused or threatened to abuse a child. The abuse was </w:t>
      </w:r>
      <w:r w:rsidRPr="005308D6" w:rsidDel="003362A8">
        <w:rPr>
          <w:rFonts w:ascii="Arial" w:eastAsia="Times New Roman" w:hAnsi="Arial" w:cs="Arial"/>
          <w:iCs/>
          <w:sz w:val="22"/>
          <w:szCs w:val="22"/>
          <w:lang w:eastAsia="en-US"/>
        </w:rPr>
        <w:t>(</w:t>
      </w:r>
      <w:r w:rsidRPr="005448CB" w:rsidDel="003362A8">
        <w:rPr>
          <w:rFonts w:ascii="Arial" w:eastAsia="Times New Roman" w:hAnsi="Arial" w:cs="Arial"/>
          <w:i/>
          <w:sz w:val="22"/>
          <w:szCs w:val="22"/>
          <w:lang w:eastAsia="en-US"/>
        </w:rPr>
        <w:t>check all that apply</w:t>
      </w:r>
      <w:r w:rsidRPr="005308D6" w:rsidDel="003362A8">
        <w:rPr>
          <w:rFonts w:ascii="Arial" w:eastAsia="Times New Roman" w:hAnsi="Arial" w:cs="Arial"/>
          <w:iCs/>
          <w:sz w:val="22"/>
          <w:szCs w:val="22"/>
          <w:lang w:eastAsia="en-US"/>
        </w:rPr>
        <w:t>):</w:t>
      </w:r>
      <w:r w:rsidRPr="005448CB" w:rsidDel="003362A8">
        <w:rPr>
          <w:rFonts w:ascii="Arial" w:eastAsia="Times New Roman" w:hAnsi="Arial" w:cs="Arial"/>
          <w:sz w:val="22"/>
          <w:szCs w:val="22"/>
          <w:lang w:eastAsia="en-US"/>
        </w:rPr>
        <w:t xml:space="preserve"> </w:t>
      </w:r>
      <w:r w:rsidRPr="005448CB" w:rsidDel="003362A8">
        <w:rPr>
          <w:rFonts w:ascii="Arial" w:eastAsia="Times New Roman" w:hAnsi="Arial" w:cs="Arial"/>
          <w:sz w:val="20"/>
          <w:szCs w:val="20"/>
          <w:lang w:eastAsia="en-US"/>
        </w:rPr>
        <w:t xml:space="preserve">  </w:t>
      </w:r>
      <w:r w:rsidRPr="005448CB" w:rsidDel="003362A8">
        <w:rPr>
          <w:rFonts w:ascii="Arial" w:eastAsia="Times New Roman" w:hAnsi="Arial" w:cs="Arial"/>
          <w:sz w:val="20"/>
          <w:szCs w:val="20"/>
          <w:lang w:eastAsia="en-US"/>
        </w:rPr>
        <w:br/>
      </w:r>
      <w:proofErr w:type="gramStart"/>
      <w:r w:rsidRPr="005448CB" w:rsidDel="003362A8">
        <w:rPr>
          <w:rFonts w:ascii="Arial" w:eastAsia="Times New Roman" w:hAnsi="Arial" w:cs="Arial"/>
          <w:sz w:val="20"/>
          <w:szCs w:val="20"/>
          <w:lang w:eastAsia="en-US"/>
        </w:rPr>
        <w:t>[  ]</w:t>
      </w:r>
      <w:proofErr w:type="gramEnd"/>
      <w:r w:rsidRPr="005448CB" w:rsidDel="003362A8">
        <w:rPr>
          <w:rFonts w:ascii="Arial" w:eastAsia="Times New Roman" w:hAnsi="Arial" w:cs="Arial"/>
          <w:sz w:val="20"/>
          <w:szCs w:val="20"/>
          <w:lang w:eastAsia="en-US"/>
        </w:rPr>
        <w:t xml:space="preserve"> </w:t>
      </w:r>
      <w:proofErr w:type="gramStart"/>
      <w:r w:rsidRPr="005448CB" w:rsidDel="003362A8">
        <w:rPr>
          <w:rFonts w:ascii="Arial" w:eastAsia="Times New Roman" w:hAnsi="Arial" w:cs="Arial"/>
          <w:sz w:val="22"/>
          <w:szCs w:val="22"/>
          <w:lang w:eastAsia="en-US"/>
        </w:rPr>
        <w:t xml:space="preserve">physical  </w:t>
      </w:r>
      <w:r w:rsidRPr="005448CB" w:rsidDel="003362A8">
        <w:rPr>
          <w:rFonts w:ascii="Arial" w:eastAsia="Times New Roman" w:hAnsi="Arial" w:cs="Arial"/>
          <w:sz w:val="20"/>
          <w:szCs w:val="20"/>
          <w:lang w:eastAsia="en-US"/>
        </w:rPr>
        <w:t>[  ]</w:t>
      </w:r>
      <w:proofErr w:type="gramEnd"/>
      <w:r w:rsidRPr="005448CB" w:rsidDel="003362A8">
        <w:rPr>
          <w:rFonts w:ascii="Arial" w:eastAsia="Times New Roman" w:hAnsi="Arial" w:cs="Arial"/>
          <w:sz w:val="20"/>
          <w:szCs w:val="20"/>
          <w:lang w:eastAsia="en-US"/>
        </w:rPr>
        <w:t xml:space="preserve"> </w:t>
      </w:r>
      <w:r w:rsidRPr="005448CB" w:rsidDel="003362A8">
        <w:rPr>
          <w:rFonts w:ascii="Arial" w:eastAsia="Times New Roman" w:hAnsi="Arial" w:cs="Arial"/>
          <w:sz w:val="22"/>
          <w:szCs w:val="22"/>
          <w:lang w:eastAsia="en-US"/>
        </w:rPr>
        <w:t xml:space="preserve">repeated emotional abuse. </w:t>
      </w:r>
    </w:p>
    <w:p w14:paraId="3DDED38A" w14:textId="77777777" w:rsidR="005448CB" w:rsidRPr="005448CB" w:rsidRDefault="005448CB" w:rsidP="005448CB">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Domestic Violence</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i/>
          <w:sz w:val="22"/>
          <w:szCs w:val="22"/>
          <w:u w:val="single"/>
          <w:lang w:eastAsia="en-US"/>
        </w:rPr>
        <w:tab/>
      </w:r>
      <w:r w:rsidRPr="005448CB">
        <w:rPr>
          <w:rFonts w:ascii="Arial" w:eastAsia="Times New Roman" w:hAnsi="Arial" w:cs="Arial"/>
          <w:sz w:val="22"/>
          <w:szCs w:val="22"/>
          <w:lang w:eastAsia="en-US"/>
        </w:rPr>
        <w:t xml:space="preserve"> (or someone living in that parent’s home) has a history of domestic violence as defined in RCW 7.105.010.  </w:t>
      </w:r>
    </w:p>
    <w:p w14:paraId="28662648" w14:textId="77777777" w:rsidR="005448CB" w:rsidRPr="005448CB" w:rsidRDefault="005448CB" w:rsidP="005448CB">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Assault</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i/>
          <w:sz w:val="22"/>
          <w:szCs w:val="22"/>
          <w:u w:val="single"/>
          <w:lang w:eastAsia="en-US"/>
        </w:rPr>
        <w:tab/>
      </w:r>
      <w:r w:rsidRPr="005448CB">
        <w:rPr>
          <w:rFonts w:ascii="Arial" w:eastAsia="Times New Roman" w:hAnsi="Arial" w:cs="Arial"/>
          <w:sz w:val="22"/>
          <w:szCs w:val="22"/>
          <w:lang w:eastAsia="en-US"/>
        </w:rPr>
        <w:t xml:space="preserve"> (or someone living in that parent’s home) has assaulted someone causing grievous physical harm or causing fear of such </w:t>
      </w:r>
      <w:proofErr w:type="gramStart"/>
      <w:r w:rsidRPr="005448CB">
        <w:rPr>
          <w:rFonts w:ascii="Arial" w:eastAsia="Times New Roman" w:hAnsi="Arial" w:cs="Arial"/>
          <w:sz w:val="22"/>
          <w:szCs w:val="22"/>
          <w:lang w:eastAsia="en-US"/>
        </w:rPr>
        <w:t>harm, or</w:t>
      </w:r>
      <w:proofErr w:type="gramEnd"/>
      <w:r w:rsidRPr="005448CB">
        <w:rPr>
          <w:rFonts w:ascii="Arial" w:eastAsia="Times New Roman" w:hAnsi="Arial" w:cs="Arial"/>
          <w:sz w:val="22"/>
          <w:szCs w:val="22"/>
          <w:lang w:eastAsia="en-US"/>
        </w:rPr>
        <w:t xml:space="preserve"> sexually assaulted someone.  </w:t>
      </w:r>
    </w:p>
    <w:p w14:paraId="71D76721" w14:textId="3F8FAE52" w:rsidR="005448CB" w:rsidRPr="005448CB" w:rsidRDefault="005448CB" w:rsidP="005448CB">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bCs/>
          <w:sz w:val="22"/>
          <w:szCs w:val="22"/>
          <w:lang w:eastAsia="en-US"/>
        </w:rPr>
        <w:t>Sex offense or sexual abuse of a child</w:t>
      </w:r>
      <w:r w:rsidRPr="005448CB">
        <w:rPr>
          <w:rFonts w:ascii="Arial" w:eastAsia="Times New Roman" w:hAnsi="Arial" w:cs="Arial"/>
          <w:sz w:val="22"/>
          <w:szCs w:val="22"/>
          <w:lang w:eastAsia="en-US"/>
        </w:rPr>
        <w:t xml:space="preserve"> by a parent or a person living with a parent</w:t>
      </w:r>
      <w:r w:rsidR="005308D6">
        <w:rPr>
          <w:rFonts w:ascii="Arial" w:eastAsia="Times New Roman" w:hAnsi="Arial" w:cs="Arial"/>
          <w:sz w:val="22"/>
          <w:szCs w:val="22"/>
          <w:lang w:eastAsia="en-US"/>
        </w:rPr>
        <w:t>.</w:t>
      </w:r>
      <w:r w:rsidRPr="005448CB">
        <w:rPr>
          <w:rFonts w:ascii="Arial" w:eastAsia="Times New Roman" w:hAnsi="Arial" w:cs="Arial"/>
          <w:sz w:val="22"/>
          <w:szCs w:val="22"/>
          <w:lang w:eastAsia="en-US"/>
        </w:rPr>
        <w:t xml:space="preserve"> (</w:t>
      </w:r>
      <w:proofErr w:type="gramStart"/>
      <w:r w:rsidRPr="005448CB">
        <w:rPr>
          <w:rFonts w:ascii="Arial" w:eastAsia="Times New Roman" w:hAnsi="Arial" w:cs="Arial"/>
          <w:i/>
          <w:iCs/>
          <w:sz w:val="22"/>
          <w:szCs w:val="22"/>
          <w:lang w:eastAsia="en-US"/>
        </w:rPr>
        <w:t>Also</w:t>
      </w:r>
      <w:proofErr w:type="gramEnd"/>
      <w:r w:rsidRPr="005448CB">
        <w:rPr>
          <w:rFonts w:ascii="Arial" w:eastAsia="Times New Roman" w:hAnsi="Arial" w:cs="Arial"/>
          <w:i/>
          <w:iCs/>
          <w:sz w:val="22"/>
          <w:szCs w:val="22"/>
          <w:lang w:eastAsia="en-US"/>
        </w:rPr>
        <w:t xml:space="preserve"> complete </w:t>
      </w:r>
      <w:r w:rsidRPr="005448CB">
        <w:rPr>
          <w:rFonts w:ascii="Arial" w:eastAsia="Times New Roman" w:hAnsi="Arial" w:cs="Arial"/>
          <w:b/>
          <w:bCs/>
          <w:i/>
          <w:iCs/>
          <w:sz w:val="22"/>
          <w:szCs w:val="22"/>
          <w:lang w:eastAsia="en-US"/>
        </w:rPr>
        <w:t>Attachment B</w:t>
      </w:r>
      <w:r w:rsidRPr="005448CB">
        <w:rPr>
          <w:rFonts w:ascii="Arial" w:eastAsia="Times New Roman" w:hAnsi="Arial" w:cs="Arial"/>
          <w:i/>
          <w:iCs/>
          <w:sz w:val="22"/>
          <w:szCs w:val="22"/>
          <w:lang w:eastAsia="en-US"/>
        </w:rPr>
        <w:t>.</w:t>
      </w:r>
      <w:r w:rsidRPr="005448CB">
        <w:rPr>
          <w:rFonts w:ascii="Arial" w:eastAsia="Times New Roman" w:hAnsi="Arial" w:cs="Arial"/>
          <w:sz w:val="22"/>
          <w:szCs w:val="22"/>
          <w:lang w:eastAsia="en-US"/>
        </w:rPr>
        <w:t>)</w:t>
      </w:r>
    </w:p>
    <w:bookmarkEnd w:id="3"/>
    <w:p w14:paraId="6F9C480F" w14:textId="3DBA94A7" w:rsidR="005448CB" w:rsidRPr="005448CB" w:rsidRDefault="005448CB" w:rsidP="005448CB">
      <w:pPr>
        <w:overflowPunct w:val="0"/>
        <w:autoSpaceDE w:val="0"/>
        <w:autoSpaceDN w:val="0"/>
        <w:adjustRightInd w:val="0"/>
        <w:spacing w:before="120" w:after="120"/>
        <w:ind w:left="720" w:hanging="360"/>
        <w:textAlignment w:val="baseline"/>
        <w:outlineLvl w:val="3"/>
        <w:rPr>
          <w:rFonts w:ascii="Arial" w:eastAsia="Times New Roman" w:hAnsi="Arial" w:cs="Arial"/>
          <w:sz w:val="22"/>
          <w:szCs w:val="22"/>
          <w:lang w:eastAsia="en-US"/>
        </w:rPr>
      </w:pPr>
      <w:r w:rsidRPr="00F21702">
        <w:rPr>
          <w:rFonts w:ascii="Arial" w:eastAsia="Times New Roman" w:hAnsi="Arial" w:cs="Arial"/>
          <w:b/>
          <w:sz w:val="22"/>
          <w:szCs w:val="22"/>
          <w:lang w:eastAsia="en-US"/>
        </w:rPr>
        <w:t>b.</w:t>
      </w:r>
      <w:r w:rsidRPr="005448CB">
        <w:rPr>
          <w:rFonts w:ascii="Arial" w:eastAsia="Times New Roman" w:hAnsi="Arial" w:cs="Arial"/>
          <w:sz w:val="22"/>
          <w:szCs w:val="22"/>
          <w:lang w:eastAsia="en-US"/>
        </w:rPr>
        <w:tab/>
      </w:r>
      <w:proofErr w:type="gramStart"/>
      <w:r w:rsidRPr="005448CB">
        <w:rPr>
          <w:rFonts w:ascii="Arial" w:eastAsia="Times New Roman" w:hAnsi="Arial" w:cs="Arial"/>
          <w:b/>
          <w:sz w:val="22"/>
          <w:szCs w:val="22"/>
          <w:lang w:eastAsia="en-US"/>
        </w:rPr>
        <w:t>Other</w:t>
      </w:r>
      <w:proofErr w:type="gramEnd"/>
      <w:r w:rsidRPr="005448CB">
        <w:rPr>
          <w:rFonts w:ascii="Arial" w:eastAsia="Times New Roman" w:hAnsi="Arial" w:cs="Arial"/>
          <w:b/>
          <w:sz w:val="22"/>
          <w:szCs w:val="22"/>
          <w:lang w:eastAsia="en-US"/>
        </w:rPr>
        <w:t xml:space="preserve"> problems that may harm the children’s best interests or interfere with the performance of parenting functions.</w:t>
      </w:r>
      <w:r w:rsidRPr="005448CB">
        <w:rPr>
          <w:rFonts w:ascii="Arial" w:eastAsia="Times New Roman" w:hAnsi="Arial" w:cs="Arial"/>
          <w:sz w:val="22"/>
          <w:szCs w:val="22"/>
          <w:lang w:eastAsia="en-US"/>
        </w:rPr>
        <w:t xml:space="preserve"> </w:t>
      </w:r>
      <w:r w:rsidR="00934A81" w:rsidRPr="00754200">
        <w:rPr>
          <w:rFonts w:ascii="Arial" w:hAnsi="Arial" w:cs="Arial"/>
          <w:sz w:val="22"/>
          <w:szCs w:val="22"/>
        </w:rPr>
        <w:t xml:space="preserve">These problems could include </w:t>
      </w:r>
      <w:r w:rsidR="00934A81" w:rsidRPr="00AC25AA">
        <w:rPr>
          <w:rFonts w:ascii="Arial" w:hAnsi="Arial" w:cs="Arial"/>
          <w:sz w:val="22"/>
          <w:szCs w:val="22"/>
        </w:rPr>
        <w:t>neglect, emotional or physical problem</w:t>
      </w:r>
      <w:r w:rsidR="00934A81">
        <w:rPr>
          <w:rFonts w:ascii="Arial" w:hAnsi="Arial" w:cs="Arial"/>
          <w:sz w:val="22"/>
          <w:szCs w:val="22"/>
        </w:rPr>
        <w:t>s</w:t>
      </w:r>
      <w:r w:rsidR="00934A81" w:rsidRPr="00AC25AA">
        <w:rPr>
          <w:rFonts w:ascii="Arial" w:hAnsi="Arial" w:cs="Arial"/>
          <w:sz w:val="22"/>
          <w:szCs w:val="22"/>
        </w:rPr>
        <w:t>, substance abuse, lack of emotional ties, abusive use of conflict, withholding the child, or other problems</w:t>
      </w:r>
      <w:r w:rsidR="00934A81">
        <w:rPr>
          <w:rFonts w:ascii="Arial" w:hAnsi="Arial" w:cs="Arial"/>
          <w:sz w:val="22"/>
          <w:szCs w:val="22"/>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448CB" w:rsidRPr="005448CB" w14:paraId="6B68201F" w14:textId="77777777" w:rsidTr="00C16E92">
        <w:tc>
          <w:tcPr>
            <w:tcW w:w="8995" w:type="dxa"/>
          </w:tcPr>
          <w:p w14:paraId="59855704" w14:textId="77777777" w:rsidR="005448CB" w:rsidRPr="005448CB" w:rsidRDefault="005448CB" w:rsidP="005308D6">
            <w:pPr>
              <w:overflowPunct w:val="0"/>
              <w:autoSpaceDE w:val="0"/>
              <w:autoSpaceDN w:val="0"/>
              <w:adjustRightInd w:val="0"/>
              <w:spacing w:before="40" w:after="40"/>
              <w:textAlignment w:val="baseline"/>
              <w:rPr>
                <w:rFonts w:ascii="Arial" w:eastAsia="Times New Roman" w:hAnsi="Arial" w:cs="Arial"/>
                <w:i/>
                <w:spacing w:val="-8"/>
                <w:sz w:val="20"/>
                <w:szCs w:val="20"/>
                <w:lang w:eastAsia="en-US"/>
              </w:rPr>
            </w:pPr>
            <w:r w:rsidRPr="005448CB">
              <w:rPr>
                <w:rFonts w:ascii="Arial" w:eastAsia="Times New Roman" w:hAnsi="Arial" w:cs="Arial"/>
                <w:bCs/>
                <w:i/>
                <w:iCs/>
                <w:color w:val="000000"/>
                <w:sz w:val="20"/>
                <w:szCs w:val="20"/>
                <w:lang w:eastAsia="en-US"/>
              </w:rPr>
              <w:t xml:space="preserve">If a parent has any of these problems, the court </w:t>
            </w:r>
            <w:r w:rsidRPr="005448CB">
              <w:rPr>
                <w:rFonts w:ascii="Arial" w:eastAsia="Times New Roman" w:hAnsi="Arial" w:cs="Arial"/>
                <w:b/>
                <w:i/>
                <w:iCs/>
                <w:color w:val="000000"/>
                <w:sz w:val="20"/>
                <w:szCs w:val="20"/>
                <w:lang w:eastAsia="en-US"/>
              </w:rPr>
              <w:t>may</w:t>
            </w:r>
            <w:r w:rsidRPr="005448CB">
              <w:rPr>
                <w:rFonts w:ascii="Arial" w:eastAsia="Times New Roman" w:hAnsi="Arial" w:cs="Arial"/>
                <w:bCs/>
                <w:i/>
                <w:iCs/>
                <w:color w:val="000000"/>
                <w:sz w:val="20"/>
                <w:szCs w:val="20"/>
                <w:lang w:eastAsia="en-US"/>
              </w:rPr>
              <w:t xml:space="preserve"> limit that parent’s contact with the children and that parent’s right to make decisions for the children.</w:t>
            </w:r>
          </w:p>
        </w:tc>
      </w:tr>
    </w:tbl>
    <w:p w14:paraId="14A54624" w14:textId="77777777" w:rsidR="005448CB" w:rsidRPr="005448CB" w:rsidRDefault="005448CB" w:rsidP="005448CB">
      <w:pPr>
        <w:overflowPunct w:val="0"/>
        <w:autoSpaceDE w:val="0"/>
        <w:autoSpaceDN w:val="0"/>
        <w:adjustRightInd w:val="0"/>
        <w:spacing w:before="120" w:after="0"/>
        <w:ind w:left="108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Neither parent has any of t</w:t>
      </w:r>
      <w:r w:rsidRPr="005448CB">
        <w:rPr>
          <w:rFonts w:ascii="Arial" w:eastAsia="Times New Roman" w:hAnsi="Arial" w:cs="Arial"/>
          <w:spacing w:val="-2"/>
          <w:sz w:val="22"/>
          <w:szCs w:val="22"/>
          <w:lang w:eastAsia="en-US"/>
        </w:rPr>
        <w:t>hese problems.</w:t>
      </w:r>
    </w:p>
    <w:p w14:paraId="238096BE" w14:textId="77777777" w:rsidR="005448CB" w:rsidRPr="005448CB" w:rsidRDefault="005448CB" w:rsidP="005448CB">
      <w:pPr>
        <w:overflowPunct w:val="0"/>
        <w:autoSpaceDE w:val="0"/>
        <w:autoSpaceDN w:val="0"/>
        <w:adjustRightInd w:val="0"/>
        <w:spacing w:before="120" w:after="0"/>
        <w:ind w:left="1080" w:hanging="360"/>
        <w:textAlignment w:val="baseline"/>
        <w:rPr>
          <w:rFonts w:ascii="Arial" w:eastAsia="Times New Roman" w:hAnsi="Arial" w:cs="Arial"/>
          <w:i/>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A parent has one or more of t</w:t>
      </w:r>
      <w:r w:rsidRPr="005448CB">
        <w:rPr>
          <w:rFonts w:ascii="Arial" w:eastAsia="Times New Roman" w:hAnsi="Arial" w:cs="Arial"/>
          <w:spacing w:val="-2"/>
          <w:sz w:val="22"/>
          <w:szCs w:val="22"/>
          <w:lang w:eastAsia="en-US"/>
        </w:rPr>
        <w:t xml:space="preserve">hese problems as follows </w:t>
      </w:r>
      <w:r w:rsidRPr="005308D6">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check all that apply</w:t>
      </w:r>
      <w:r w:rsidRPr="005308D6">
        <w:rPr>
          <w:rFonts w:ascii="Arial" w:eastAsia="Times New Roman" w:hAnsi="Arial" w:cs="Arial"/>
          <w:iCs/>
          <w:color w:val="000000"/>
          <w:sz w:val="22"/>
          <w:szCs w:val="22"/>
          <w:lang w:eastAsia="en-US"/>
        </w:rPr>
        <w:t>):</w:t>
      </w:r>
      <w:r w:rsidRPr="005448CB">
        <w:rPr>
          <w:rFonts w:ascii="Arial" w:eastAsia="Times New Roman" w:hAnsi="Arial" w:cs="Arial"/>
          <w:i/>
          <w:color w:val="000000"/>
          <w:sz w:val="22"/>
          <w:szCs w:val="22"/>
          <w:lang w:eastAsia="en-US"/>
        </w:rPr>
        <w:t xml:space="preserve"> </w:t>
      </w:r>
    </w:p>
    <w:p w14:paraId="1723AB54" w14:textId="6367C093" w:rsidR="005448CB" w:rsidRPr="005448CB" w:rsidRDefault="005448CB" w:rsidP="005448CB">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Neglect</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 xml:space="preserve">): </w:t>
      </w:r>
      <w:r w:rsidRPr="005448CB">
        <w:rPr>
          <w:rFonts w:ascii="Arial" w:eastAsia="Times New Roman" w:hAnsi="Arial" w:cs="Arial"/>
          <w:i/>
          <w:sz w:val="22"/>
          <w:szCs w:val="22"/>
          <w:u w:val="single"/>
          <w:lang w:eastAsia="en-US"/>
        </w:rPr>
        <w:tab/>
      </w:r>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lang w:eastAsia="en-US"/>
        </w:rPr>
        <w:t xml:space="preserve">neglected </w:t>
      </w:r>
      <w:r w:rsidR="003C1543">
        <w:rPr>
          <w:rFonts w:ascii="Arial" w:eastAsia="Times New Roman" w:hAnsi="Arial" w:cs="Arial"/>
          <w:sz w:val="22"/>
          <w:szCs w:val="22"/>
          <w:lang w:eastAsia="en-US"/>
        </w:rPr>
        <w:t>their</w:t>
      </w:r>
      <w:r w:rsidRPr="005448CB">
        <w:rPr>
          <w:rFonts w:ascii="Arial" w:eastAsia="Times New Roman" w:hAnsi="Arial" w:cs="Arial"/>
          <w:sz w:val="22"/>
          <w:szCs w:val="22"/>
          <w:lang w:eastAsia="en-US"/>
        </w:rPr>
        <w:t xml:space="preserve"> parental duties towards a child in this case.</w:t>
      </w:r>
    </w:p>
    <w:p w14:paraId="4E7060C0" w14:textId="77777777" w:rsidR="005448CB" w:rsidRPr="005448CB" w:rsidRDefault="005448CB" w:rsidP="005448CB">
      <w:pPr>
        <w:tabs>
          <w:tab w:val="left" w:pos="1620"/>
          <w:tab w:val="left" w:pos="3600"/>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Emotional or physical problem</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i/>
          <w:sz w:val="22"/>
          <w:szCs w:val="22"/>
          <w:u w:val="single"/>
          <w:lang w:eastAsia="en-US"/>
        </w:rPr>
        <w:tab/>
      </w:r>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lang w:eastAsia="en-US"/>
        </w:rPr>
        <w:t xml:space="preserve">has a long-term emotional or physical problem that interferes with their performance of parenting functions.  </w:t>
      </w:r>
    </w:p>
    <w:p w14:paraId="483C782C" w14:textId="77777777" w:rsidR="005448CB" w:rsidRPr="005448CB" w:rsidRDefault="005448CB" w:rsidP="005448CB">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lastRenderedPageBreak/>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Substance Abuse</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w:t>
      </w:r>
      <w:r w:rsidRPr="005308D6">
        <w:rPr>
          <w:rFonts w:ascii="Arial" w:eastAsia="Times New Roman" w:hAnsi="Arial" w:cs="Arial"/>
          <w:i/>
          <w:sz w:val="22"/>
          <w:szCs w:val="22"/>
          <w:u w:val="single"/>
          <w:lang w:eastAsia="en-US"/>
        </w:rPr>
        <w:t xml:space="preserve"> </w:t>
      </w:r>
      <w:proofErr w:type="gramStart"/>
      <w:r w:rsidRPr="005448CB">
        <w:rPr>
          <w:rFonts w:ascii="Arial" w:eastAsia="Times New Roman" w:hAnsi="Arial" w:cs="Arial"/>
          <w:i/>
          <w:sz w:val="22"/>
          <w:szCs w:val="22"/>
          <w:u w:val="single"/>
          <w:lang w:eastAsia="en-US"/>
        </w:rPr>
        <w:tab/>
      </w:r>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lang w:eastAsia="en-US"/>
        </w:rPr>
        <w:t>has</w:t>
      </w:r>
      <w:proofErr w:type="gramEnd"/>
      <w:r w:rsidRPr="005448CB">
        <w:rPr>
          <w:rFonts w:ascii="Arial" w:eastAsia="Times New Roman" w:hAnsi="Arial" w:cs="Arial"/>
          <w:sz w:val="22"/>
          <w:szCs w:val="22"/>
          <w:lang w:eastAsia="en-US"/>
        </w:rPr>
        <w:t xml:space="preserve"> a long-term problem with drugs, alcohol, or other substances that interferes with their performance of parenting functions.</w:t>
      </w:r>
    </w:p>
    <w:p w14:paraId="52DB0254" w14:textId="77777777" w:rsidR="005448CB" w:rsidRPr="005448CB" w:rsidRDefault="005448CB" w:rsidP="005448CB">
      <w:pPr>
        <w:tabs>
          <w:tab w:val="left" w:pos="927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Lack of emotional ties</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 xml:space="preserve">): </w:t>
      </w:r>
      <w:r w:rsidRPr="005448CB">
        <w:rPr>
          <w:rFonts w:ascii="Arial" w:eastAsia="Times New Roman" w:hAnsi="Arial" w:cs="Arial"/>
          <w:i/>
          <w:sz w:val="22"/>
          <w:szCs w:val="22"/>
          <w:u w:val="single"/>
          <w:lang w:eastAsia="en-US"/>
        </w:rPr>
        <w:tab/>
      </w:r>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lang w:eastAsia="en-US"/>
        </w:rPr>
        <w:t>has few or no emotional ties with a child in this case.</w:t>
      </w:r>
    </w:p>
    <w:p w14:paraId="36F54242" w14:textId="77777777" w:rsidR="005448CB" w:rsidRPr="005448CB" w:rsidRDefault="005448CB" w:rsidP="005448CB">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Abusive use of conflict</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 xml:space="preserve">): </w:t>
      </w:r>
      <w:r w:rsidRPr="005448CB">
        <w:rPr>
          <w:rFonts w:ascii="Arial" w:eastAsia="Times New Roman" w:hAnsi="Arial" w:cs="Arial"/>
          <w:i/>
          <w:sz w:val="22"/>
          <w:szCs w:val="22"/>
          <w:u w:val="single"/>
          <w:lang w:eastAsia="en-US"/>
        </w:rPr>
        <w:tab/>
        <w:t xml:space="preserve"> </w:t>
      </w:r>
      <w:r w:rsidRPr="005448CB">
        <w:rPr>
          <w:rFonts w:ascii="Arial" w:eastAsia="Times New Roman" w:hAnsi="Arial" w:cs="Arial"/>
          <w:iCs/>
          <w:sz w:val="22"/>
          <w:szCs w:val="22"/>
          <w:lang w:eastAsia="en-US"/>
        </w:rPr>
        <w:t xml:space="preserve">has engaged in ongoing and deliberate actions to misuse conflict. </w:t>
      </w:r>
    </w:p>
    <w:p w14:paraId="79FBAD79" w14:textId="66682993" w:rsidR="005448CB" w:rsidRPr="005448CB" w:rsidRDefault="005448CB" w:rsidP="005448CB">
      <w:pPr>
        <w:widowControl w:val="0"/>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Withholding the</w:t>
      </w:r>
      <w:r w:rsidRPr="005448CB">
        <w:rPr>
          <w:rFonts w:ascii="Arial" w:eastAsia="Times New Roman" w:hAnsi="Arial" w:cs="Arial"/>
          <w:sz w:val="22"/>
          <w:szCs w:val="22"/>
          <w:lang w:eastAsia="en-US"/>
        </w:rPr>
        <w:t xml:space="preserve"> </w:t>
      </w:r>
      <w:r w:rsidRPr="005448CB">
        <w:rPr>
          <w:rFonts w:ascii="Arial" w:eastAsia="Times New Roman" w:hAnsi="Arial" w:cs="Arial"/>
          <w:b/>
          <w:sz w:val="22"/>
          <w:szCs w:val="22"/>
          <w:lang w:eastAsia="en-US"/>
        </w:rPr>
        <w:t>child</w:t>
      </w:r>
      <w:r w:rsidRPr="005448CB">
        <w:rPr>
          <w:rFonts w:ascii="Arial" w:eastAsia="Times New Roman" w:hAnsi="Arial" w:cs="Arial"/>
          <w:sz w:val="22"/>
          <w:szCs w:val="22"/>
          <w:lang w:eastAsia="en-US"/>
        </w:rPr>
        <w:t xml:space="preserve"> –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Parent’s name</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i/>
          <w:sz w:val="22"/>
          <w:szCs w:val="22"/>
          <w:u w:val="single"/>
          <w:lang w:eastAsia="en-US"/>
        </w:rPr>
        <w:tab/>
        <w:t xml:space="preserve"> </w:t>
      </w:r>
      <w:r w:rsidRPr="005448CB">
        <w:rPr>
          <w:rFonts w:ascii="Arial" w:eastAsia="Times New Roman" w:hAnsi="Arial" w:cs="Arial"/>
          <w:sz w:val="22"/>
          <w:szCs w:val="22"/>
          <w:lang w:eastAsia="en-US"/>
        </w:rPr>
        <w:t>has kept the other parent away from a child in this case for a long time, without a good reason. Withholding does not include protective actions taken by a parent in good faith for the legitimate and lawful purpose of protecting themselves or the parent’s child from the risk of harm posed by the other parent.</w:t>
      </w:r>
    </w:p>
    <w:p w14:paraId="473AF072" w14:textId="77777777" w:rsidR="005448CB" w:rsidRPr="005448CB" w:rsidRDefault="005448CB" w:rsidP="005448CB">
      <w:pPr>
        <w:tabs>
          <w:tab w:val="right" w:pos="9274"/>
        </w:tabs>
        <w:overflowPunct w:val="0"/>
        <w:autoSpaceDE w:val="0"/>
        <w:autoSpaceDN w:val="0"/>
        <w:adjustRightInd w:val="0"/>
        <w:spacing w:before="120" w:after="0"/>
        <w:ind w:left="1440" w:hanging="360"/>
        <w:textAlignment w:val="baseline"/>
        <w:rPr>
          <w:rFonts w:ascii="Arial" w:eastAsia="Times New Roman" w:hAnsi="Arial" w:cs="Arial"/>
          <w:i/>
          <w:iCs/>
          <w:sz w:val="22"/>
          <w:szCs w:val="22"/>
          <w:u w:val="single"/>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Other</w:t>
      </w:r>
      <w:r w:rsidRPr="005448CB">
        <w:rPr>
          <w:rFonts w:ascii="Arial" w:eastAsia="Times New Roman" w:hAnsi="Arial" w:cs="Arial"/>
          <w:sz w:val="22"/>
          <w:szCs w:val="22"/>
          <w:lang w:eastAsia="en-US"/>
        </w:rPr>
        <w:t xml:space="preserve"> </w:t>
      </w:r>
      <w:r w:rsidRPr="005308D6">
        <w:rPr>
          <w:rFonts w:ascii="Arial" w:eastAsia="Times New Roman" w:hAnsi="Arial" w:cs="Arial"/>
          <w:iCs/>
          <w:sz w:val="22"/>
          <w:szCs w:val="22"/>
          <w:lang w:eastAsia="en-US"/>
        </w:rPr>
        <w:t>(</w:t>
      </w:r>
      <w:r w:rsidRPr="005448CB">
        <w:rPr>
          <w:rFonts w:ascii="Arial" w:eastAsia="Times New Roman" w:hAnsi="Arial" w:cs="Arial"/>
          <w:i/>
          <w:sz w:val="22"/>
          <w:szCs w:val="22"/>
          <w:lang w:eastAsia="en-US"/>
        </w:rPr>
        <w:t>specify</w:t>
      </w:r>
      <w:r w:rsidRPr="005308D6">
        <w:rPr>
          <w:rFonts w:ascii="Arial" w:eastAsia="Times New Roman" w:hAnsi="Arial" w:cs="Arial"/>
          <w:iCs/>
          <w:sz w:val="22"/>
          <w:szCs w:val="22"/>
          <w:lang w:eastAsia="en-US"/>
        </w:rPr>
        <w:t xml:space="preserve">): </w:t>
      </w:r>
      <w:r w:rsidRPr="005448CB">
        <w:rPr>
          <w:rFonts w:ascii="Arial" w:eastAsia="Times New Roman" w:hAnsi="Arial" w:cs="Arial"/>
          <w:i/>
          <w:iCs/>
          <w:sz w:val="22"/>
          <w:szCs w:val="22"/>
          <w:u w:val="single"/>
          <w:lang w:eastAsia="en-US"/>
        </w:rPr>
        <w:tab/>
      </w:r>
    </w:p>
    <w:p w14:paraId="3B271810" w14:textId="77777777" w:rsidR="005448CB" w:rsidRPr="005448CB" w:rsidRDefault="005448CB" w:rsidP="005448CB">
      <w:pPr>
        <w:tabs>
          <w:tab w:val="left" w:pos="9274"/>
        </w:tabs>
        <w:overflowPunct w:val="0"/>
        <w:autoSpaceDE w:val="0"/>
        <w:autoSpaceDN w:val="0"/>
        <w:adjustRightInd w:val="0"/>
        <w:spacing w:before="120" w:after="0"/>
        <w:ind w:left="1440"/>
        <w:textAlignment w:val="baseline"/>
        <w:rPr>
          <w:rFonts w:ascii="Arial" w:eastAsia="Times New Roman" w:hAnsi="Arial" w:cs="Arial"/>
          <w:color w:val="000000"/>
          <w:sz w:val="22"/>
          <w:szCs w:val="22"/>
          <w:u w:val="single"/>
          <w:lang w:eastAsia="en-US"/>
        </w:rPr>
      </w:pPr>
      <w:r w:rsidRPr="005448CB">
        <w:rPr>
          <w:rFonts w:ascii="Arial" w:eastAsia="Times New Roman" w:hAnsi="Arial" w:cs="Arial"/>
          <w:color w:val="000000"/>
          <w:sz w:val="22"/>
          <w:szCs w:val="22"/>
          <w:u w:val="single"/>
          <w:lang w:eastAsia="en-US"/>
        </w:rPr>
        <w:tab/>
      </w:r>
    </w:p>
    <w:p w14:paraId="65D2DEB3" w14:textId="603C07AC" w:rsidR="005448CB" w:rsidRPr="005448CB" w:rsidRDefault="005448CB" w:rsidP="005448CB">
      <w:pPr>
        <w:overflowPunct w:val="0"/>
        <w:autoSpaceDE w:val="0"/>
        <w:autoSpaceDN w:val="0"/>
        <w:adjustRightInd w:val="0"/>
        <w:spacing w:before="120" w:after="120"/>
        <w:ind w:left="360" w:hanging="360"/>
        <w:textAlignment w:val="baseline"/>
        <w:outlineLvl w:val="2"/>
        <w:rPr>
          <w:rFonts w:ascii="Arial" w:eastAsia="Times New Roman" w:hAnsi="Arial" w:cs="Arial"/>
          <w:color w:val="000000"/>
          <w:sz w:val="22"/>
          <w:szCs w:val="22"/>
          <w:lang w:eastAsia="en-US"/>
        </w:rPr>
      </w:pPr>
      <w:r w:rsidRPr="00F21702">
        <w:rPr>
          <w:rFonts w:ascii="Arial" w:eastAsia="Times New Roman" w:hAnsi="Arial" w:cs="Arial"/>
          <w:b/>
          <w:sz w:val="22"/>
          <w:szCs w:val="22"/>
          <w:lang w:eastAsia="en-US"/>
        </w:rPr>
        <w:t>2.</w:t>
      </w:r>
      <w:r w:rsidRPr="005448CB">
        <w:rPr>
          <w:rFonts w:ascii="Arial" w:eastAsia="Times New Roman" w:hAnsi="Arial" w:cs="Arial"/>
          <w:b/>
          <w:szCs w:val="20"/>
          <w:lang w:eastAsia="en-US"/>
        </w:rPr>
        <w:tab/>
      </w:r>
      <w:r w:rsidRPr="00F21702">
        <w:rPr>
          <w:rFonts w:ascii="Arial" w:eastAsia="Times New Roman" w:hAnsi="Arial" w:cs="Arial"/>
          <w:b/>
          <w:sz w:val="22"/>
          <w:szCs w:val="22"/>
          <w:lang w:eastAsia="en-US"/>
        </w:rPr>
        <w:t>If limitations apply to both parents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48CB" w:rsidRPr="005448CB" w14:paraId="20508C68" w14:textId="77777777" w:rsidTr="00C16E92">
        <w:tc>
          <w:tcPr>
            <w:tcW w:w="9355" w:type="dxa"/>
          </w:tcPr>
          <w:p w14:paraId="65B65E67" w14:textId="77777777" w:rsidR="005448CB" w:rsidRPr="005448CB" w:rsidRDefault="005448CB" w:rsidP="0042717A">
            <w:pPr>
              <w:overflowPunct w:val="0"/>
              <w:autoSpaceDE w:val="0"/>
              <w:autoSpaceDN w:val="0"/>
              <w:adjustRightInd w:val="0"/>
              <w:spacing w:before="40" w:after="40"/>
              <w:textAlignment w:val="baseline"/>
              <w:rPr>
                <w:rFonts w:ascii="Arial" w:eastAsia="Times New Roman" w:hAnsi="Arial" w:cs="Arial"/>
                <w:i/>
                <w:spacing w:val="-8"/>
                <w:sz w:val="20"/>
                <w:szCs w:val="20"/>
                <w:lang w:eastAsia="en-US"/>
              </w:rPr>
            </w:pPr>
            <w:bookmarkStart w:id="6" w:name="_Hlk198109128"/>
            <w:r w:rsidRPr="005448CB">
              <w:rPr>
                <w:rFonts w:ascii="Arial" w:eastAsia="Times New Roman" w:hAnsi="Arial" w:cs="Arial"/>
                <w:bCs/>
                <w:i/>
                <w:iCs/>
                <w:color w:val="000000"/>
                <w:sz w:val="20"/>
                <w:szCs w:val="20"/>
                <w:lang w:eastAsia="en-US"/>
              </w:rPr>
              <w:t xml:space="preserve">When limitations apply to both parents, the court must compare the risks and may make an exception </w:t>
            </w:r>
            <w:proofErr w:type="gramStart"/>
            <w:r w:rsidRPr="005448CB">
              <w:rPr>
                <w:rFonts w:ascii="Arial" w:eastAsia="Times New Roman" w:hAnsi="Arial" w:cs="Arial"/>
                <w:bCs/>
                <w:i/>
                <w:iCs/>
                <w:color w:val="000000"/>
                <w:sz w:val="20"/>
                <w:szCs w:val="20"/>
                <w:lang w:eastAsia="en-US"/>
              </w:rPr>
              <w:t>in</w:t>
            </w:r>
            <w:proofErr w:type="gramEnd"/>
            <w:r w:rsidRPr="005448CB">
              <w:rPr>
                <w:rFonts w:ascii="Arial" w:eastAsia="Times New Roman" w:hAnsi="Arial" w:cs="Arial"/>
                <w:bCs/>
                <w:i/>
                <w:iCs/>
                <w:color w:val="000000"/>
                <w:sz w:val="20"/>
                <w:szCs w:val="20"/>
                <w:lang w:eastAsia="en-US"/>
              </w:rPr>
              <w:t xml:space="preserve"> applying mandatory limitations based on </w:t>
            </w:r>
            <w:r w:rsidRPr="005448CB">
              <w:rPr>
                <w:rFonts w:ascii="Arial" w:eastAsia="Times New Roman" w:hAnsi="Arial" w:cs="Arial"/>
                <w:b/>
                <w:i/>
                <w:iCs/>
                <w:color w:val="000000"/>
                <w:sz w:val="20"/>
                <w:szCs w:val="20"/>
                <w:lang w:eastAsia="en-US"/>
              </w:rPr>
              <w:t>1.a.</w:t>
            </w:r>
            <w:r w:rsidRPr="005448CB">
              <w:rPr>
                <w:rFonts w:ascii="Arial" w:eastAsia="Times New Roman" w:hAnsi="Arial" w:cs="Arial"/>
                <w:bCs/>
                <w:i/>
                <w:iCs/>
                <w:color w:val="000000"/>
                <w:sz w:val="20"/>
                <w:szCs w:val="20"/>
                <w:lang w:eastAsia="en-US"/>
              </w:rPr>
              <w:t xml:space="preserve"> When reasons for mandatory limitations in </w:t>
            </w:r>
            <w:r w:rsidRPr="005448CB">
              <w:rPr>
                <w:rFonts w:ascii="Arial" w:eastAsia="Times New Roman" w:hAnsi="Arial" w:cs="Arial"/>
                <w:b/>
                <w:i/>
                <w:iCs/>
                <w:color w:val="000000"/>
                <w:sz w:val="20"/>
                <w:szCs w:val="20"/>
                <w:lang w:eastAsia="en-US"/>
              </w:rPr>
              <w:t>1.a.</w:t>
            </w:r>
            <w:r w:rsidRPr="005448CB">
              <w:rPr>
                <w:rFonts w:ascii="Arial" w:eastAsia="Times New Roman" w:hAnsi="Arial" w:cs="Arial"/>
                <w:bCs/>
                <w:i/>
                <w:iCs/>
                <w:color w:val="000000"/>
                <w:sz w:val="20"/>
                <w:szCs w:val="20"/>
                <w:lang w:eastAsia="en-US"/>
              </w:rPr>
              <w:t xml:space="preserve"> apply to one parent and discretionary limitations in </w:t>
            </w:r>
            <w:r w:rsidRPr="005448CB">
              <w:rPr>
                <w:rFonts w:ascii="Arial" w:eastAsia="Times New Roman" w:hAnsi="Arial" w:cs="Arial"/>
                <w:b/>
                <w:i/>
                <w:iCs/>
                <w:color w:val="000000"/>
                <w:sz w:val="20"/>
                <w:szCs w:val="20"/>
                <w:lang w:eastAsia="en-US"/>
              </w:rPr>
              <w:t>1.b.</w:t>
            </w:r>
            <w:r w:rsidRPr="005448CB">
              <w:rPr>
                <w:rFonts w:ascii="Arial" w:eastAsia="Times New Roman" w:hAnsi="Arial" w:cs="Arial"/>
                <w:bCs/>
                <w:i/>
                <w:iCs/>
                <w:color w:val="000000"/>
                <w:sz w:val="20"/>
                <w:szCs w:val="20"/>
                <w:lang w:eastAsia="en-US"/>
              </w:rPr>
              <w:t xml:space="preserve"> apply to another parent, the court </w:t>
            </w:r>
            <w:r w:rsidRPr="005448CB">
              <w:rPr>
                <w:rFonts w:ascii="Arial" w:eastAsia="Times New Roman" w:hAnsi="Arial" w:cs="Arial"/>
                <w:b/>
                <w:i/>
                <w:iCs/>
                <w:color w:val="000000"/>
                <w:sz w:val="20"/>
                <w:szCs w:val="20"/>
                <w:lang w:eastAsia="en-US"/>
              </w:rPr>
              <w:t>must prioritize</w:t>
            </w:r>
            <w:r w:rsidRPr="005448CB">
              <w:rPr>
                <w:rFonts w:ascii="Arial" w:eastAsia="Times New Roman" w:hAnsi="Arial" w:cs="Arial"/>
                <w:bCs/>
                <w:i/>
                <w:iCs/>
                <w:color w:val="000000"/>
                <w:sz w:val="20"/>
                <w:szCs w:val="20"/>
                <w:lang w:eastAsia="en-US"/>
              </w:rPr>
              <w:t xml:space="preserve"> the mandatory limitations when limiting the residential schedule, decision making, and dispute resolution. If the court does not prioritize the mandatory limitations, the court must make detailed written </w:t>
            </w:r>
            <w:proofErr w:type="gramStart"/>
            <w:r w:rsidRPr="005448CB">
              <w:rPr>
                <w:rFonts w:ascii="Arial" w:eastAsia="Times New Roman" w:hAnsi="Arial" w:cs="Arial"/>
                <w:bCs/>
                <w:i/>
                <w:iCs/>
                <w:color w:val="000000"/>
                <w:sz w:val="20"/>
                <w:szCs w:val="20"/>
                <w:lang w:eastAsia="en-US"/>
              </w:rPr>
              <w:t>findings</w:t>
            </w:r>
            <w:proofErr w:type="gramEnd"/>
            <w:r w:rsidRPr="005448CB">
              <w:rPr>
                <w:rFonts w:ascii="Arial" w:eastAsia="Times New Roman" w:hAnsi="Arial" w:cs="Arial"/>
                <w:bCs/>
                <w:i/>
                <w:iCs/>
                <w:color w:val="000000"/>
                <w:sz w:val="20"/>
                <w:szCs w:val="20"/>
                <w:lang w:eastAsia="en-US"/>
              </w:rPr>
              <w:t xml:space="preserve"> why not. RCW 26.09.191(7).</w:t>
            </w:r>
          </w:p>
        </w:tc>
      </w:tr>
    </w:tbl>
    <w:bookmarkEnd w:id="6"/>
    <w:p w14:paraId="4D273657" w14:textId="77777777" w:rsidR="005448CB" w:rsidRPr="005448CB" w:rsidRDefault="005448CB" w:rsidP="005448CB">
      <w:pPr>
        <w:overflowPunct w:val="0"/>
        <w:autoSpaceDE w:val="0"/>
        <w:autoSpaceDN w:val="0"/>
        <w:adjustRightInd w:val="0"/>
        <w:spacing w:before="120" w:after="0"/>
        <w:ind w:left="72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Does not apply.</w:t>
      </w:r>
    </w:p>
    <w:p w14:paraId="745C8929" w14:textId="77777777" w:rsidR="005448CB" w:rsidRPr="005448CB" w:rsidRDefault="005448CB" w:rsidP="005448CB">
      <w:pPr>
        <w:overflowPunct w:val="0"/>
        <w:autoSpaceDE w:val="0"/>
        <w:autoSpaceDN w:val="0"/>
        <w:adjustRightInd w:val="0"/>
        <w:spacing w:before="120" w:after="0"/>
        <w:ind w:left="72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There are reasons for putting limitations on both parents. The court makes the following findings about the comparative risk of harm to the children posed by each parent, including any decision not to impose limitations or not to prioritize mandatory limitations (</w:t>
      </w:r>
      <w:r w:rsidRPr="005448CB">
        <w:rPr>
          <w:rFonts w:ascii="Arial" w:eastAsia="Times New Roman" w:hAnsi="Arial" w:cs="Arial"/>
          <w:i/>
          <w:iCs/>
          <w:color w:val="000000"/>
          <w:sz w:val="22"/>
          <w:szCs w:val="22"/>
          <w:lang w:eastAsia="en-US"/>
        </w:rPr>
        <w:t>detailed written findings required</w:t>
      </w:r>
      <w:r w:rsidRPr="005448CB">
        <w:rPr>
          <w:rFonts w:ascii="Arial" w:eastAsia="Times New Roman" w:hAnsi="Arial" w:cs="Arial"/>
          <w:color w:val="000000"/>
          <w:sz w:val="22"/>
          <w:szCs w:val="22"/>
          <w:lang w:eastAsia="en-US"/>
        </w:rPr>
        <w:t>):</w:t>
      </w:r>
    </w:p>
    <w:p w14:paraId="1D06D6C5" w14:textId="77777777" w:rsidR="005448CB" w:rsidRPr="005448CB" w:rsidRDefault="005448CB" w:rsidP="005448CB">
      <w:pPr>
        <w:tabs>
          <w:tab w:val="left" w:pos="9274"/>
        </w:tabs>
        <w:overflowPunct w:val="0"/>
        <w:autoSpaceDE w:val="0"/>
        <w:autoSpaceDN w:val="0"/>
        <w:adjustRightInd w:val="0"/>
        <w:spacing w:before="120" w:after="120"/>
        <w:ind w:left="720"/>
        <w:textAlignment w:val="baseline"/>
        <w:rPr>
          <w:rFonts w:ascii="Arial" w:eastAsia="Times New Roman" w:hAnsi="Arial" w:cs="Arial"/>
          <w:iCs/>
          <w:color w:val="000000"/>
          <w:sz w:val="22"/>
          <w:szCs w:val="22"/>
          <w:u w:val="single"/>
          <w:lang w:eastAsia="en-US"/>
        </w:rPr>
      </w:pPr>
      <w:r w:rsidRPr="005448CB">
        <w:rPr>
          <w:rFonts w:ascii="Arial" w:eastAsia="Times New Roman" w:hAnsi="Arial" w:cs="Arial"/>
          <w:iCs/>
          <w:color w:val="000000"/>
          <w:sz w:val="22"/>
          <w:szCs w:val="22"/>
          <w:u w:val="single"/>
          <w:lang w:eastAsia="en-US"/>
        </w:rPr>
        <w:tab/>
      </w:r>
    </w:p>
    <w:p w14:paraId="2A69F432" w14:textId="77777777" w:rsidR="005448CB" w:rsidRPr="005448CB" w:rsidRDefault="005448CB" w:rsidP="005448CB">
      <w:pPr>
        <w:tabs>
          <w:tab w:val="left" w:pos="9274"/>
        </w:tabs>
        <w:overflowPunct w:val="0"/>
        <w:autoSpaceDE w:val="0"/>
        <w:autoSpaceDN w:val="0"/>
        <w:adjustRightInd w:val="0"/>
        <w:spacing w:before="120" w:after="120"/>
        <w:ind w:left="720"/>
        <w:textAlignment w:val="baseline"/>
        <w:rPr>
          <w:rFonts w:ascii="Arial" w:eastAsia="Times New Roman" w:hAnsi="Arial" w:cs="Arial"/>
          <w:iCs/>
          <w:color w:val="000000"/>
          <w:sz w:val="22"/>
          <w:szCs w:val="22"/>
          <w:u w:val="single"/>
          <w:lang w:eastAsia="en-US"/>
        </w:rPr>
      </w:pPr>
      <w:r w:rsidRPr="005448CB">
        <w:rPr>
          <w:rFonts w:ascii="Arial" w:eastAsia="Times New Roman" w:hAnsi="Arial" w:cs="Arial"/>
          <w:iCs/>
          <w:color w:val="000000"/>
          <w:sz w:val="22"/>
          <w:szCs w:val="22"/>
          <w:u w:val="single"/>
          <w:lang w:eastAsia="en-US"/>
        </w:rPr>
        <w:tab/>
      </w:r>
    </w:p>
    <w:p w14:paraId="3DC9F795" w14:textId="77777777" w:rsidR="005448CB" w:rsidRPr="005448CB" w:rsidRDefault="005448CB" w:rsidP="005448CB">
      <w:pPr>
        <w:tabs>
          <w:tab w:val="left" w:pos="9274"/>
        </w:tabs>
        <w:overflowPunct w:val="0"/>
        <w:autoSpaceDE w:val="0"/>
        <w:autoSpaceDN w:val="0"/>
        <w:adjustRightInd w:val="0"/>
        <w:spacing w:before="120" w:after="120"/>
        <w:ind w:left="720"/>
        <w:textAlignment w:val="baseline"/>
        <w:rPr>
          <w:rFonts w:ascii="Arial" w:eastAsia="Times New Roman" w:hAnsi="Arial" w:cs="Arial"/>
          <w:iCs/>
          <w:color w:val="000000"/>
          <w:sz w:val="22"/>
          <w:szCs w:val="22"/>
          <w:u w:val="single"/>
          <w:lang w:eastAsia="en-US"/>
        </w:rPr>
      </w:pPr>
      <w:r w:rsidRPr="005448CB">
        <w:rPr>
          <w:rFonts w:ascii="Arial" w:eastAsia="Times New Roman" w:hAnsi="Arial" w:cs="Arial"/>
          <w:iCs/>
          <w:color w:val="000000"/>
          <w:sz w:val="22"/>
          <w:szCs w:val="22"/>
          <w:u w:val="single"/>
          <w:lang w:eastAsia="en-US"/>
        </w:rPr>
        <w:tab/>
      </w:r>
    </w:p>
    <w:p w14:paraId="082BEBAB" w14:textId="77777777" w:rsidR="005448CB" w:rsidRPr="005448CB" w:rsidRDefault="005448CB" w:rsidP="005448CB">
      <w:pPr>
        <w:tabs>
          <w:tab w:val="left" w:pos="9274"/>
        </w:tabs>
        <w:overflowPunct w:val="0"/>
        <w:autoSpaceDE w:val="0"/>
        <w:autoSpaceDN w:val="0"/>
        <w:adjustRightInd w:val="0"/>
        <w:spacing w:before="120" w:after="120"/>
        <w:ind w:left="720"/>
        <w:textAlignment w:val="baseline"/>
        <w:rPr>
          <w:rFonts w:ascii="Arial" w:eastAsia="Times New Roman" w:hAnsi="Arial" w:cs="Arial"/>
          <w:iCs/>
          <w:color w:val="000000"/>
          <w:sz w:val="22"/>
          <w:szCs w:val="22"/>
          <w:u w:val="single"/>
          <w:lang w:eastAsia="en-US"/>
        </w:rPr>
      </w:pPr>
      <w:r w:rsidRPr="005448CB">
        <w:rPr>
          <w:rFonts w:ascii="Arial" w:eastAsia="Times New Roman" w:hAnsi="Arial" w:cs="Arial"/>
          <w:iCs/>
          <w:color w:val="000000"/>
          <w:sz w:val="22"/>
          <w:szCs w:val="22"/>
          <w:u w:val="single"/>
          <w:lang w:eastAsia="en-US"/>
        </w:rPr>
        <w:tab/>
      </w:r>
    </w:p>
    <w:p w14:paraId="17FCBF1D" w14:textId="77777777" w:rsidR="005448CB" w:rsidRPr="005448CB" w:rsidRDefault="005448CB" w:rsidP="005448CB">
      <w:pPr>
        <w:tabs>
          <w:tab w:val="left" w:pos="9274"/>
        </w:tabs>
        <w:overflowPunct w:val="0"/>
        <w:autoSpaceDE w:val="0"/>
        <w:autoSpaceDN w:val="0"/>
        <w:adjustRightInd w:val="0"/>
        <w:spacing w:before="120" w:after="120"/>
        <w:ind w:left="720"/>
        <w:textAlignment w:val="baseline"/>
        <w:rPr>
          <w:rFonts w:ascii="Arial" w:eastAsia="Times New Roman" w:hAnsi="Arial" w:cs="Arial"/>
          <w:iCs/>
          <w:color w:val="000000"/>
          <w:sz w:val="22"/>
          <w:szCs w:val="22"/>
          <w:u w:val="single"/>
          <w:lang w:eastAsia="en-US"/>
        </w:rPr>
      </w:pPr>
      <w:r w:rsidRPr="005448CB">
        <w:rPr>
          <w:rFonts w:ascii="Arial" w:eastAsia="Times New Roman" w:hAnsi="Arial" w:cs="Arial"/>
          <w:iCs/>
          <w:color w:val="000000"/>
          <w:sz w:val="22"/>
          <w:szCs w:val="22"/>
          <w:u w:val="single"/>
          <w:lang w:eastAsia="en-US"/>
        </w:rPr>
        <w:tab/>
      </w:r>
    </w:p>
    <w:p w14:paraId="563C73A8" w14:textId="77777777" w:rsidR="005448CB" w:rsidRPr="005448CB" w:rsidRDefault="005448CB" w:rsidP="005448CB">
      <w:pPr>
        <w:tabs>
          <w:tab w:val="left" w:pos="9274"/>
        </w:tabs>
        <w:overflowPunct w:val="0"/>
        <w:autoSpaceDE w:val="0"/>
        <w:autoSpaceDN w:val="0"/>
        <w:adjustRightInd w:val="0"/>
        <w:spacing w:before="120" w:after="120"/>
        <w:ind w:left="720"/>
        <w:textAlignment w:val="baseline"/>
        <w:rPr>
          <w:rFonts w:ascii="Arial" w:eastAsia="Times New Roman" w:hAnsi="Arial" w:cs="Arial"/>
          <w:sz w:val="22"/>
          <w:szCs w:val="22"/>
          <w:lang w:eastAsia="en-US"/>
        </w:rPr>
      </w:pPr>
      <w:r w:rsidRPr="005448CB">
        <w:rPr>
          <w:rFonts w:ascii="Arial" w:eastAsia="Times New Roman" w:hAnsi="Arial" w:cs="Arial"/>
          <w:iCs/>
          <w:color w:val="000000"/>
          <w:sz w:val="22"/>
          <w:szCs w:val="22"/>
          <w:u w:val="single"/>
          <w:lang w:eastAsia="en-US"/>
        </w:rPr>
        <w:tab/>
      </w:r>
    </w:p>
    <w:p w14:paraId="682DCFBE" w14:textId="61A53A27" w:rsidR="005448CB" w:rsidRPr="005448CB" w:rsidRDefault="005448CB" w:rsidP="005448CB">
      <w:pPr>
        <w:overflowPunct w:val="0"/>
        <w:autoSpaceDE w:val="0"/>
        <w:autoSpaceDN w:val="0"/>
        <w:adjustRightInd w:val="0"/>
        <w:spacing w:before="120" w:after="120"/>
        <w:ind w:left="360" w:hanging="360"/>
        <w:textAlignment w:val="baseline"/>
        <w:outlineLvl w:val="2"/>
        <w:rPr>
          <w:rFonts w:ascii="Arial" w:eastAsia="Times New Roman" w:hAnsi="Arial" w:cs="Arial"/>
          <w:b/>
          <w:szCs w:val="20"/>
          <w:lang w:eastAsia="en-US"/>
        </w:rPr>
      </w:pPr>
      <w:r w:rsidRPr="00F21702">
        <w:rPr>
          <w:rFonts w:ascii="Arial" w:eastAsia="Times New Roman" w:hAnsi="Arial" w:cs="Arial"/>
          <w:b/>
          <w:sz w:val="22"/>
          <w:szCs w:val="22"/>
          <w:lang w:eastAsia="en-US"/>
        </w:rPr>
        <w:t>3.</w:t>
      </w:r>
      <w:r w:rsidRPr="005448CB">
        <w:rPr>
          <w:rFonts w:ascii="Arial" w:eastAsia="Times New Roman" w:hAnsi="Arial" w:cs="Arial"/>
          <w:b/>
          <w:szCs w:val="20"/>
          <w:lang w:eastAsia="en-US"/>
        </w:rPr>
        <w:tab/>
      </w:r>
      <w:r w:rsidRPr="00F21702">
        <w:rPr>
          <w:rFonts w:ascii="Arial" w:eastAsia="Times New Roman" w:hAnsi="Arial" w:cs="Arial"/>
          <w:b/>
          <w:sz w:val="22"/>
          <w:szCs w:val="22"/>
          <w:lang w:eastAsia="en-US"/>
        </w:rPr>
        <w:t>Limitations on a parent</w:t>
      </w:r>
      <w:r w:rsidRPr="005448CB">
        <w:rPr>
          <w:rFonts w:ascii="Arial" w:eastAsia="Times New Roman" w:hAnsi="Arial" w:cs="Arial"/>
          <w:b/>
          <w:szCs w:val="20"/>
          <w:lang w:eastAsia="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48CB" w:rsidRPr="005448CB" w14:paraId="2C0A2B3B" w14:textId="77777777" w:rsidTr="00C16E92">
        <w:tc>
          <w:tcPr>
            <w:tcW w:w="9355" w:type="dxa"/>
          </w:tcPr>
          <w:p w14:paraId="40879273" w14:textId="77777777" w:rsidR="005448CB" w:rsidRPr="005448CB" w:rsidRDefault="005448CB" w:rsidP="00F21702">
            <w:pPr>
              <w:overflowPunct w:val="0"/>
              <w:autoSpaceDE w:val="0"/>
              <w:autoSpaceDN w:val="0"/>
              <w:adjustRightInd w:val="0"/>
              <w:spacing w:before="40" w:after="40"/>
              <w:textAlignment w:val="baseline"/>
              <w:rPr>
                <w:rFonts w:ascii="Arial" w:eastAsia="Times New Roman" w:hAnsi="Arial" w:cs="Arial"/>
                <w:i/>
                <w:spacing w:val="-8"/>
                <w:sz w:val="20"/>
                <w:szCs w:val="20"/>
                <w:lang w:eastAsia="en-US"/>
              </w:rPr>
            </w:pPr>
            <w:r w:rsidRPr="005448CB">
              <w:rPr>
                <w:rFonts w:ascii="Arial" w:eastAsia="Times New Roman" w:hAnsi="Arial" w:cs="Arial"/>
                <w:bCs/>
                <w:i/>
                <w:iCs/>
                <w:color w:val="000000"/>
                <w:sz w:val="20"/>
                <w:szCs w:val="20"/>
                <w:lang w:eastAsia="en-US"/>
              </w:rPr>
              <w:t xml:space="preserve">Limitations shall be reasonably calculated to protect the children and the other parent from </w:t>
            </w:r>
            <w:proofErr w:type="gramStart"/>
            <w:r w:rsidRPr="005448CB">
              <w:rPr>
                <w:rFonts w:ascii="Arial" w:eastAsia="Times New Roman" w:hAnsi="Arial" w:cs="Arial"/>
                <w:bCs/>
                <w:i/>
                <w:iCs/>
                <w:color w:val="000000"/>
                <w:sz w:val="20"/>
                <w:szCs w:val="20"/>
                <w:lang w:eastAsia="en-US"/>
              </w:rPr>
              <w:t>the physical</w:t>
            </w:r>
            <w:proofErr w:type="gramEnd"/>
            <w:r w:rsidRPr="005448CB">
              <w:rPr>
                <w:rFonts w:ascii="Arial" w:eastAsia="Times New Roman" w:hAnsi="Arial" w:cs="Arial"/>
                <w:bCs/>
                <w:i/>
                <w:iCs/>
                <w:color w:val="000000"/>
                <w:sz w:val="20"/>
                <w:szCs w:val="20"/>
                <w:lang w:eastAsia="en-US"/>
              </w:rPr>
              <w:t>, sexual, or emotional abuse or harm that could result from contact with the limited parent.</w:t>
            </w:r>
          </w:p>
        </w:tc>
      </w:tr>
    </w:tbl>
    <w:p w14:paraId="1D294E07" w14:textId="77777777" w:rsidR="005448CB" w:rsidRPr="005448CB" w:rsidRDefault="005448CB" w:rsidP="005448CB">
      <w:pPr>
        <w:tabs>
          <w:tab w:val="left" w:pos="3600"/>
          <w:tab w:val="left" w:pos="9274"/>
        </w:tabs>
        <w:overflowPunct w:val="0"/>
        <w:autoSpaceDE w:val="0"/>
        <w:autoSpaceDN w:val="0"/>
        <w:adjustRightInd w:val="0"/>
        <w:spacing w:before="120" w:after="0"/>
        <w:ind w:left="720" w:hanging="360"/>
        <w:textAlignment w:val="baseline"/>
        <w:rPr>
          <w:rFonts w:ascii="Arial" w:eastAsia="Times New Roman" w:hAnsi="Arial" w:cs="Arial"/>
          <w:i/>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b/>
          <w:color w:val="000000"/>
          <w:sz w:val="22"/>
          <w:szCs w:val="22"/>
          <w:lang w:eastAsia="en-US"/>
        </w:rPr>
        <w:t xml:space="preserve">The following limits or conditions </w:t>
      </w:r>
      <w:r w:rsidRPr="005448CB">
        <w:rPr>
          <w:rFonts w:ascii="Arial" w:eastAsia="Times New Roman" w:hAnsi="Arial" w:cs="Arial"/>
          <w:b/>
          <w:sz w:val="22"/>
          <w:szCs w:val="22"/>
          <w:lang w:eastAsia="en-US"/>
        </w:rPr>
        <w:t>apply to</w:t>
      </w:r>
      <w:r w:rsidRPr="005448CB">
        <w:rPr>
          <w:rFonts w:ascii="Arial" w:eastAsia="Times New Roman" w:hAnsi="Arial" w:cs="Arial"/>
          <w:sz w:val="22"/>
          <w:szCs w:val="22"/>
          <w:lang w:eastAsia="en-US"/>
        </w:rPr>
        <w:t xml:space="preserve"> (</w:t>
      </w:r>
      <w:r w:rsidRPr="005448CB">
        <w:rPr>
          <w:rFonts w:ascii="Arial" w:eastAsia="Times New Roman" w:hAnsi="Arial" w:cs="Arial"/>
          <w:i/>
          <w:sz w:val="22"/>
          <w:szCs w:val="22"/>
          <w:lang w:eastAsia="en-US"/>
        </w:rPr>
        <w:t>parent’s name</w:t>
      </w:r>
      <w:r w:rsidRPr="00F21702">
        <w:rPr>
          <w:rFonts w:ascii="Arial" w:eastAsia="Times New Roman" w:hAnsi="Arial" w:cs="Arial"/>
          <w:iCs/>
          <w:sz w:val="22"/>
          <w:szCs w:val="22"/>
          <w:lang w:eastAsia="en-US"/>
        </w:rPr>
        <w:t xml:space="preserve">): </w:t>
      </w:r>
      <w:r w:rsidRPr="005448CB">
        <w:rPr>
          <w:rFonts w:ascii="Arial" w:eastAsia="Times New Roman" w:hAnsi="Arial" w:cs="Arial"/>
          <w:sz w:val="22"/>
          <w:szCs w:val="22"/>
          <w:u w:val="single"/>
          <w:lang w:eastAsia="en-US"/>
        </w:rPr>
        <w:tab/>
      </w:r>
      <w:r w:rsidRPr="005448CB">
        <w:rPr>
          <w:rFonts w:ascii="Arial" w:eastAsia="Times New Roman" w:hAnsi="Arial" w:cs="Arial"/>
          <w:sz w:val="22"/>
          <w:szCs w:val="22"/>
          <w:lang w:eastAsia="en-US"/>
        </w:rPr>
        <w:t xml:space="preserve"> </w:t>
      </w:r>
      <w:r w:rsidRPr="005448CB">
        <w:rPr>
          <w:rFonts w:ascii="Arial" w:eastAsia="Times New Roman" w:hAnsi="Arial" w:cs="Arial"/>
          <w:sz w:val="22"/>
          <w:szCs w:val="22"/>
          <w:lang w:eastAsia="en-US"/>
        </w:rPr>
        <w:br/>
      </w:r>
      <w:r w:rsidRPr="005448CB">
        <w:rPr>
          <w:rFonts w:ascii="Arial" w:eastAsia="Times New Roman" w:hAnsi="Arial" w:cs="Arial"/>
          <w:i/>
          <w:sz w:val="22"/>
          <w:szCs w:val="22"/>
          <w:u w:val="single"/>
          <w:lang w:eastAsia="en-US"/>
        </w:rPr>
        <w:tab/>
      </w:r>
      <w:r w:rsidRPr="005448CB">
        <w:rPr>
          <w:rFonts w:ascii="Arial" w:eastAsia="Times New Roman" w:hAnsi="Arial" w:cs="Arial"/>
          <w:i/>
          <w:sz w:val="22"/>
          <w:szCs w:val="22"/>
          <w:lang w:eastAsia="en-US"/>
        </w:rPr>
        <w:t xml:space="preserve"> </w:t>
      </w:r>
      <w:r w:rsidRPr="00F21702">
        <w:rPr>
          <w:rFonts w:ascii="Arial" w:eastAsia="Times New Roman" w:hAnsi="Arial" w:cs="Arial"/>
          <w:iCs/>
          <w:sz w:val="22"/>
          <w:szCs w:val="22"/>
          <w:lang w:eastAsia="en-US"/>
        </w:rPr>
        <w:t>(</w:t>
      </w:r>
      <w:r w:rsidRPr="005448CB">
        <w:rPr>
          <w:rFonts w:ascii="Arial" w:eastAsia="Times New Roman" w:hAnsi="Arial" w:cs="Arial"/>
          <w:i/>
          <w:sz w:val="22"/>
          <w:szCs w:val="22"/>
          <w:lang w:eastAsia="en-US"/>
        </w:rPr>
        <w:t>check all that apply</w:t>
      </w:r>
      <w:r w:rsidRPr="00F21702">
        <w:rPr>
          <w:rFonts w:ascii="Arial" w:eastAsia="Times New Roman" w:hAnsi="Arial" w:cs="Arial"/>
          <w:iCs/>
          <w:sz w:val="22"/>
          <w:szCs w:val="22"/>
          <w:lang w:eastAsia="en-US"/>
        </w:rPr>
        <w:t>):</w:t>
      </w:r>
    </w:p>
    <w:p w14:paraId="54A322FB" w14:textId="1A78AAA7" w:rsidR="005448CB" w:rsidRPr="005448CB" w:rsidRDefault="005448CB" w:rsidP="005448CB">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 xml:space="preserve">Use </w:t>
      </w:r>
      <w:r w:rsidRPr="005448CB">
        <w:rPr>
          <w:rFonts w:ascii="Arial" w:eastAsia="Times New Roman" w:hAnsi="Arial" w:cs="Arial"/>
          <w:b/>
          <w:bCs/>
          <w:i/>
          <w:iCs/>
          <w:color w:val="000000"/>
          <w:sz w:val="22"/>
          <w:szCs w:val="22"/>
          <w:lang w:eastAsia="en-US"/>
        </w:rPr>
        <w:t>Attachment B</w:t>
      </w:r>
      <w:r w:rsidRPr="005448CB">
        <w:rPr>
          <w:rFonts w:ascii="Arial" w:eastAsia="Times New Roman" w:hAnsi="Arial" w:cs="Arial"/>
          <w:i/>
          <w:iCs/>
          <w:color w:val="000000"/>
          <w:sz w:val="22"/>
          <w:szCs w:val="22"/>
          <w:lang w:eastAsia="en-US"/>
        </w:rPr>
        <w:t xml:space="preserve"> </w:t>
      </w:r>
      <w:r w:rsidRPr="005448CB">
        <w:rPr>
          <w:rFonts w:ascii="Arial" w:eastAsia="Times New Roman" w:hAnsi="Arial" w:cs="Arial"/>
          <w:color w:val="000000"/>
          <w:sz w:val="22"/>
          <w:szCs w:val="22"/>
          <w:lang w:eastAsia="en-US"/>
        </w:rPr>
        <w:t>if the court found sex offense or sexual abuse of a child</w:t>
      </w:r>
      <w:r w:rsidRPr="005448CB">
        <w:rPr>
          <w:rFonts w:ascii="Arial" w:eastAsia="Times New Roman" w:hAnsi="Arial" w:cs="Arial"/>
          <w:i/>
          <w:iCs/>
          <w:color w:val="000000"/>
          <w:sz w:val="22"/>
          <w:szCs w:val="22"/>
          <w:lang w:eastAsia="en-US"/>
        </w:rPr>
        <w:t xml:space="preserve"> </w:t>
      </w:r>
      <w:r w:rsidR="00591472">
        <w:rPr>
          <w:rFonts w:ascii="Arial" w:eastAsia="Times New Roman" w:hAnsi="Arial" w:cs="Arial"/>
          <w:i/>
          <w:iCs/>
          <w:color w:val="000000"/>
          <w:sz w:val="22"/>
          <w:szCs w:val="22"/>
          <w:lang w:eastAsia="en-US"/>
        </w:rPr>
        <w:br/>
      </w:r>
      <w:r w:rsidRPr="00F21702">
        <w:rPr>
          <w:rFonts w:ascii="Arial" w:eastAsia="Times New Roman" w:hAnsi="Arial" w:cs="Arial"/>
          <w:color w:val="000000"/>
          <w:sz w:val="22"/>
          <w:szCs w:val="22"/>
          <w:lang w:eastAsia="en-US"/>
        </w:rPr>
        <w:t>(</w:t>
      </w:r>
      <w:r w:rsidRPr="005448CB">
        <w:rPr>
          <w:rFonts w:ascii="Arial" w:eastAsia="Times New Roman" w:hAnsi="Arial" w:cs="Arial"/>
          <w:i/>
          <w:iCs/>
          <w:color w:val="000000"/>
          <w:sz w:val="22"/>
          <w:szCs w:val="22"/>
          <w:lang w:eastAsia="en-US"/>
        </w:rPr>
        <w:t xml:space="preserve">skip to </w:t>
      </w:r>
      <w:r w:rsidRPr="005448CB">
        <w:rPr>
          <w:rFonts w:ascii="Arial" w:eastAsia="Times New Roman" w:hAnsi="Arial" w:cs="Arial"/>
          <w:b/>
          <w:bCs/>
          <w:i/>
          <w:iCs/>
          <w:color w:val="000000"/>
          <w:sz w:val="22"/>
          <w:szCs w:val="22"/>
          <w:lang w:eastAsia="en-US"/>
        </w:rPr>
        <w:t>4</w:t>
      </w:r>
      <w:r w:rsidRPr="00F21702">
        <w:rPr>
          <w:rFonts w:ascii="Arial" w:eastAsia="Times New Roman" w:hAnsi="Arial" w:cs="Arial"/>
          <w:b/>
          <w:bCs/>
          <w:i/>
          <w:iCs/>
          <w:color w:val="000000"/>
          <w:sz w:val="22"/>
          <w:szCs w:val="22"/>
          <w:lang w:eastAsia="en-US"/>
        </w:rPr>
        <w:t>.</w:t>
      </w:r>
      <w:r w:rsidRPr="00F21702">
        <w:rPr>
          <w:rFonts w:ascii="Arial" w:eastAsia="Times New Roman" w:hAnsi="Arial" w:cs="Arial"/>
          <w:color w:val="000000"/>
          <w:sz w:val="22"/>
          <w:szCs w:val="22"/>
          <w:lang w:eastAsia="en-US"/>
        </w:rPr>
        <w:t>)</w:t>
      </w:r>
      <w:r w:rsidRPr="005448CB">
        <w:rPr>
          <w:rFonts w:ascii="Arial" w:eastAsia="Times New Roman" w:hAnsi="Arial" w:cs="Arial"/>
          <w:color w:val="000000"/>
          <w:sz w:val="22"/>
          <w:szCs w:val="22"/>
          <w:lang w:eastAsia="en-US"/>
        </w:rPr>
        <w:t>.</w:t>
      </w:r>
    </w:p>
    <w:p w14:paraId="1181D91E" w14:textId="77777777" w:rsidR="005448CB" w:rsidRPr="005448CB" w:rsidRDefault="005448CB" w:rsidP="005448CB">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lastRenderedPageBreak/>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b/>
          <w:bCs/>
          <w:color w:val="000000"/>
          <w:sz w:val="22"/>
          <w:szCs w:val="22"/>
          <w:lang w:eastAsia="en-US"/>
        </w:rPr>
        <w:t>No contact</w:t>
      </w:r>
      <w:r w:rsidRPr="005448CB">
        <w:rPr>
          <w:rFonts w:ascii="Arial" w:eastAsia="Times New Roman" w:hAnsi="Arial" w:cs="Arial"/>
          <w:color w:val="000000"/>
          <w:sz w:val="22"/>
          <w:szCs w:val="22"/>
          <w:lang w:eastAsia="en-US"/>
        </w:rPr>
        <w:t xml:space="preserve"> with the children. Limitations on the residential time with the children will not adequately protect the children from the harm or abuse that could result from contact.  </w:t>
      </w:r>
    </w:p>
    <w:p w14:paraId="3D7316E3" w14:textId="77777777" w:rsidR="005448CB" w:rsidRPr="005448CB" w:rsidRDefault="005448CB" w:rsidP="005448CB">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b/>
          <w:bCs/>
          <w:color w:val="000000"/>
          <w:sz w:val="22"/>
          <w:szCs w:val="22"/>
          <w:lang w:eastAsia="en-US"/>
        </w:rPr>
        <w:t>Limited contact</w:t>
      </w:r>
      <w:r w:rsidRPr="005448CB">
        <w:rPr>
          <w:rFonts w:ascii="Arial" w:eastAsia="Times New Roman" w:hAnsi="Arial" w:cs="Arial"/>
          <w:color w:val="000000"/>
          <w:sz w:val="22"/>
          <w:szCs w:val="22"/>
          <w:lang w:eastAsia="en-US"/>
        </w:rPr>
        <w:t xml:space="preserve"> as </w:t>
      </w:r>
      <w:r w:rsidRPr="005448CB">
        <w:rPr>
          <w:rFonts w:ascii="Arial" w:eastAsia="Times New Roman" w:hAnsi="Arial" w:cs="Arial"/>
          <w:spacing w:val="-2"/>
          <w:sz w:val="22"/>
          <w:szCs w:val="22"/>
          <w:lang w:eastAsia="en-US"/>
        </w:rPr>
        <w:t>shown in</w:t>
      </w:r>
      <w:r w:rsidRPr="005448CB">
        <w:rPr>
          <w:rFonts w:ascii="Arial" w:eastAsia="Times New Roman" w:hAnsi="Arial" w:cs="Arial"/>
          <w:sz w:val="22"/>
          <w:szCs w:val="22"/>
          <w:lang w:eastAsia="en-US"/>
        </w:rPr>
        <w:t xml:space="preserve"> the Parenting Time Schedule (</w:t>
      </w:r>
      <w:r w:rsidRPr="005448CB">
        <w:rPr>
          <w:rFonts w:ascii="Arial" w:eastAsia="Times New Roman" w:hAnsi="Arial" w:cs="Arial"/>
          <w:b/>
          <w:bCs/>
          <w:i/>
          <w:iCs/>
          <w:sz w:val="22"/>
          <w:szCs w:val="22"/>
          <w:lang w:eastAsia="en-US"/>
        </w:rPr>
        <w:t>Attachment</w:t>
      </w:r>
      <w:r w:rsidRPr="005448CB">
        <w:rPr>
          <w:rFonts w:ascii="Arial" w:eastAsia="Times New Roman" w:hAnsi="Arial" w:cs="Arial"/>
          <w:i/>
          <w:iCs/>
          <w:sz w:val="22"/>
          <w:szCs w:val="22"/>
          <w:lang w:eastAsia="en-US"/>
        </w:rPr>
        <w:t xml:space="preserve"> </w:t>
      </w:r>
      <w:r w:rsidRPr="005448CB">
        <w:rPr>
          <w:rFonts w:ascii="Arial" w:eastAsia="Times New Roman" w:hAnsi="Arial" w:cs="Arial"/>
          <w:b/>
          <w:bCs/>
          <w:i/>
          <w:iCs/>
          <w:sz w:val="22"/>
          <w:szCs w:val="22"/>
          <w:lang w:eastAsia="en-US"/>
        </w:rPr>
        <w:t>R</w:t>
      </w:r>
      <w:r w:rsidRPr="005448CB">
        <w:rPr>
          <w:rFonts w:ascii="Arial" w:eastAsia="Times New Roman" w:hAnsi="Arial" w:cs="Arial"/>
          <w:sz w:val="22"/>
          <w:szCs w:val="22"/>
          <w:lang w:eastAsia="en-US"/>
        </w:rPr>
        <w:t>)</w:t>
      </w:r>
      <w:r w:rsidRPr="005448CB">
        <w:rPr>
          <w:rFonts w:ascii="Arial" w:eastAsia="Times New Roman" w:hAnsi="Arial" w:cs="Arial"/>
          <w:spacing w:val="-2"/>
          <w:sz w:val="22"/>
          <w:szCs w:val="22"/>
          <w:lang w:eastAsia="en-US"/>
        </w:rPr>
        <w:t>.</w:t>
      </w:r>
    </w:p>
    <w:p w14:paraId="0341C4C8" w14:textId="77777777" w:rsidR="005448CB" w:rsidRPr="005448CB" w:rsidRDefault="005448CB" w:rsidP="005448CB">
      <w:pPr>
        <w:tabs>
          <w:tab w:val="left" w:pos="9274"/>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b/>
          <w:bCs/>
          <w:color w:val="000000"/>
          <w:sz w:val="22"/>
          <w:szCs w:val="22"/>
          <w:lang w:eastAsia="en-US"/>
        </w:rPr>
        <w:t>Limited contact</w:t>
      </w:r>
      <w:r w:rsidRPr="005448CB">
        <w:rPr>
          <w:rFonts w:ascii="Arial" w:eastAsia="Times New Roman" w:hAnsi="Arial" w:cs="Arial"/>
          <w:color w:val="000000"/>
          <w:sz w:val="22"/>
          <w:szCs w:val="22"/>
          <w:lang w:eastAsia="en-US"/>
        </w:rPr>
        <w:t xml:space="preserve"> a</w:t>
      </w:r>
      <w:r w:rsidRPr="005448CB">
        <w:rPr>
          <w:rFonts w:ascii="Arial" w:eastAsia="Times New Roman" w:hAnsi="Arial" w:cs="Arial"/>
          <w:spacing w:val="-2"/>
          <w:sz w:val="22"/>
          <w:szCs w:val="22"/>
          <w:lang w:eastAsia="en-US"/>
        </w:rPr>
        <w:t xml:space="preserve">s follows </w:t>
      </w:r>
      <w:r w:rsidRPr="00D81373">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 xml:space="preserve">specify schedule, list </w:t>
      </w:r>
      <w:r w:rsidRPr="005448CB">
        <w:rPr>
          <w:rFonts w:ascii="Arial" w:eastAsia="Times New Roman" w:hAnsi="Arial" w:cs="Arial"/>
          <w:i/>
          <w:sz w:val="22"/>
          <w:szCs w:val="22"/>
          <w:lang w:eastAsia="en-US"/>
        </w:rPr>
        <w:t xml:space="preserve">all contact </w:t>
      </w:r>
      <w:r w:rsidRPr="005448CB">
        <w:rPr>
          <w:rFonts w:ascii="Arial" w:eastAsia="Times New Roman" w:hAnsi="Arial" w:cs="Arial"/>
          <w:b/>
          <w:i/>
          <w:sz w:val="22"/>
          <w:szCs w:val="22"/>
          <w:lang w:eastAsia="en-US"/>
        </w:rPr>
        <w:t>here</w:t>
      </w:r>
      <w:r w:rsidRPr="005448CB">
        <w:rPr>
          <w:rFonts w:ascii="Arial" w:eastAsia="Times New Roman" w:hAnsi="Arial" w:cs="Arial"/>
          <w:i/>
          <w:sz w:val="22"/>
          <w:szCs w:val="22"/>
          <w:lang w:eastAsia="en-US"/>
        </w:rPr>
        <w:t xml:space="preserve"> instead of in the Residential Schedule</w:t>
      </w:r>
      <w:r w:rsidRPr="00D81373">
        <w:rPr>
          <w:rFonts w:ascii="Arial" w:eastAsia="Times New Roman" w:hAnsi="Arial" w:cs="Arial"/>
          <w:iCs/>
          <w:sz w:val="22"/>
          <w:szCs w:val="22"/>
          <w:lang w:eastAsia="en-US"/>
        </w:rPr>
        <w:t>):</w:t>
      </w:r>
      <w:r w:rsidRPr="005448CB">
        <w:rPr>
          <w:rFonts w:ascii="Arial" w:eastAsia="Times New Roman" w:hAnsi="Arial" w:cs="Arial"/>
          <w:sz w:val="22"/>
          <w:szCs w:val="22"/>
          <w:lang w:eastAsia="en-US"/>
        </w:rPr>
        <w:t xml:space="preserve"> </w:t>
      </w:r>
      <w:r w:rsidRPr="005448CB">
        <w:rPr>
          <w:rFonts w:ascii="Arial" w:eastAsia="Times New Roman" w:hAnsi="Arial" w:cs="Arial"/>
          <w:sz w:val="22"/>
          <w:szCs w:val="22"/>
          <w:u w:val="single"/>
          <w:lang w:eastAsia="en-US"/>
        </w:rPr>
        <w:tab/>
      </w:r>
    </w:p>
    <w:p w14:paraId="0D26D69F"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26043A74"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0B433074" w14:textId="77777777" w:rsidR="005448CB" w:rsidRPr="005448CB" w:rsidRDefault="005448CB" w:rsidP="005448CB">
      <w:pPr>
        <w:tabs>
          <w:tab w:val="right" w:pos="9274"/>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b/>
          <w:spacing w:val="-2"/>
          <w:sz w:val="22"/>
          <w:szCs w:val="22"/>
          <w:lang w:eastAsia="en-US"/>
        </w:rPr>
        <w:t>Supervised contact.</w:t>
      </w:r>
      <w:r w:rsidRPr="005448CB">
        <w:rPr>
          <w:rFonts w:ascii="Arial" w:eastAsia="Times New Roman" w:hAnsi="Arial" w:cs="Arial"/>
          <w:spacing w:val="-2"/>
          <w:sz w:val="22"/>
          <w:szCs w:val="22"/>
          <w:lang w:eastAsia="en-US"/>
        </w:rPr>
        <w:t xml:space="preserve"> All parenting time shall be supervised. Any costs of supervision must be paid by </w:t>
      </w:r>
      <w:r w:rsidRPr="00D81373">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name</w:t>
      </w:r>
      <w:r w:rsidRPr="00D81373">
        <w:rPr>
          <w:rFonts w:ascii="Arial" w:eastAsia="Times New Roman" w:hAnsi="Arial" w:cs="Arial"/>
          <w:iCs/>
          <w:spacing w:val="-2"/>
          <w:sz w:val="22"/>
          <w:szCs w:val="22"/>
          <w:lang w:eastAsia="en-US"/>
        </w:rPr>
        <w:t>):</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p>
    <w:p w14:paraId="2BA67ED6" w14:textId="77777777" w:rsidR="005448CB" w:rsidRPr="005448CB" w:rsidRDefault="005448CB" w:rsidP="005448CB">
      <w:pPr>
        <w:tabs>
          <w:tab w:val="left" w:pos="1620"/>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lang w:eastAsia="en-US"/>
        </w:rPr>
      </w:pPr>
      <w:bookmarkStart w:id="7" w:name="_Hlk199978241"/>
      <w:r w:rsidRPr="005448CB">
        <w:rPr>
          <w:rFonts w:ascii="Arial" w:eastAsia="Times New Roman" w:hAnsi="Arial" w:cs="Arial"/>
          <w:spacing w:val="-2"/>
          <w:sz w:val="22"/>
          <w:szCs w:val="22"/>
          <w:lang w:eastAsia="en-US"/>
        </w:rPr>
        <w:t>Supervision shall be (</w:t>
      </w:r>
      <w:r w:rsidRPr="005448CB">
        <w:rPr>
          <w:rFonts w:ascii="Arial" w:eastAsia="Times New Roman" w:hAnsi="Arial" w:cs="Arial"/>
          <w:i/>
          <w:iCs/>
          <w:spacing w:val="-2"/>
          <w:sz w:val="22"/>
          <w:szCs w:val="22"/>
          <w:lang w:eastAsia="en-US"/>
        </w:rPr>
        <w:t>check one</w:t>
      </w:r>
      <w:r w:rsidRPr="00D81373">
        <w:rPr>
          <w:rFonts w:ascii="Arial" w:eastAsia="Times New Roman" w:hAnsi="Arial" w:cs="Arial"/>
          <w:spacing w:val="-2"/>
          <w:sz w:val="22"/>
          <w:szCs w:val="22"/>
          <w:lang w:eastAsia="en-US"/>
        </w:rPr>
        <w:t>):</w:t>
      </w:r>
      <w:r w:rsidRPr="005448CB">
        <w:rPr>
          <w:rFonts w:ascii="Arial" w:eastAsia="Times New Roman" w:hAnsi="Arial" w:cs="Arial"/>
          <w:spacing w:val="-2"/>
          <w:sz w:val="22"/>
          <w:szCs w:val="22"/>
          <w:lang w:eastAsia="en-US"/>
        </w:rPr>
        <w:t xml:space="preserve">  </w:t>
      </w:r>
    </w:p>
    <w:p w14:paraId="2D5CABC7" w14:textId="77777777" w:rsidR="005448CB" w:rsidRPr="005448CB" w:rsidRDefault="005448CB" w:rsidP="005448CB">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 xml:space="preserve">Professional, by </w:t>
      </w:r>
      <w:r w:rsidRPr="00D81373">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name or agency</w:t>
      </w:r>
      <w:r w:rsidRPr="00D81373">
        <w:rPr>
          <w:rFonts w:ascii="Arial" w:eastAsia="Times New Roman" w:hAnsi="Arial" w:cs="Arial"/>
          <w:iCs/>
          <w:spacing w:val="-2"/>
          <w:sz w:val="22"/>
          <w:szCs w:val="22"/>
          <w:lang w:eastAsia="en-US"/>
        </w:rPr>
        <w:t>):</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p>
    <w:p w14:paraId="5736ACD3" w14:textId="6920A48F" w:rsidR="005448CB" w:rsidRPr="005448CB" w:rsidRDefault="005448CB" w:rsidP="005448CB">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 xml:space="preserve">Non-professional. </w:t>
      </w:r>
      <w:r w:rsidRPr="005448CB">
        <w:rPr>
          <w:rFonts w:ascii="Arial" w:eastAsia="Times New Roman" w:hAnsi="Arial" w:cs="Arial"/>
          <w:spacing w:val="-2"/>
          <w:sz w:val="22"/>
          <w:szCs w:val="22"/>
          <w:lang w:eastAsia="en-US"/>
        </w:rPr>
        <w:t>A non-professional supervisor is allowed because they have shown through sworn testimony and evidence of past interactions with children that they are capable and committed to protecting the children from physical or emotional abuse or harm; and</w:t>
      </w:r>
    </w:p>
    <w:p w14:paraId="6790ED55" w14:textId="77777777" w:rsidR="005448CB" w:rsidRPr="005448CB" w:rsidRDefault="005448CB" w:rsidP="005448CB">
      <w:pPr>
        <w:tabs>
          <w:tab w:val="right" w:pos="9274"/>
        </w:tabs>
        <w:overflowPunct w:val="0"/>
        <w:autoSpaceDE w:val="0"/>
        <w:autoSpaceDN w:val="0"/>
        <w:adjustRightInd w:val="0"/>
        <w:spacing w:before="120" w:after="0"/>
        <w:ind w:left="2160" w:hanging="360"/>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 xml:space="preserve">The </w:t>
      </w:r>
      <w:proofErr w:type="gramStart"/>
      <w:r w:rsidRPr="005448CB">
        <w:rPr>
          <w:rFonts w:ascii="Arial" w:eastAsia="Times New Roman" w:hAnsi="Arial" w:cs="Arial"/>
          <w:spacing w:val="-2"/>
          <w:sz w:val="22"/>
          <w:szCs w:val="22"/>
          <w:lang w:eastAsia="en-US"/>
        </w:rPr>
        <w:t>parent</w:t>
      </w:r>
      <w:proofErr w:type="gramEnd"/>
      <w:r w:rsidRPr="005448CB">
        <w:rPr>
          <w:rFonts w:ascii="Arial" w:eastAsia="Times New Roman" w:hAnsi="Arial" w:cs="Arial"/>
          <w:spacing w:val="-2"/>
          <w:sz w:val="22"/>
          <w:szCs w:val="22"/>
          <w:lang w:eastAsia="en-US"/>
        </w:rPr>
        <w:t xml:space="preserve"> cannot use professional supervision because (</w:t>
      </w:r>
      <w:r w:rsidRPr="005448CB">
        <w:rPr>
          <w:rFonts w:ascii="Arial" w:eastAsia="Times New Roman" w:hAnsi="Arial" w:cs="Arial"/>
          <w:i/>
          <w:iCs/>
          <w:spacing w:val="-2"/>
          <w:sz w:val="22"/>
          <w:szCs w:val="22"/>
          <w:lang w:eastAsia="en-US"/>
        </w:rPr>
        <w:t>check all that apply</w:t>
      </w:r>
      <w:r w:rsidRPr="005448CB">
        <w:rPr>
          <w:rFonts w:ascii="Arial" w:eastAsia="Times New Roman" w:hAnsi="Arial" w:cs="Arial"/>
          <w:spacing w:val="-2"/>
          <w:sz w:val="22"/>
          <w:szCs w:val="22"/>
          <w:lang w:eastAsia="en-US"/>
        </w:rPr>
        <w:t>):</w:t>
      </w:r>
    </w:p>
    <w:p w14:paraId="3DEDD3C2" w14:textId="77777777" w:rsidR="005448CB" w:rsidRPr="005448CB" w:rsidRDefault="005448CB" w:rsidP="005448CB">
      <w:pPr>
        <w:tabs>
          <w:tab w:val="right" w:pos="9274"/>
        </w:tabs>
        <w:overflowPunct w:val="0"/>
        <w:autoSpaceDE w:val="0"/>
        <w:autoSpaceDN w:val="0"/>
        <w:adjustRightInd w:val="0"/>
        <w:spacing w:before="120" w:after="0"/>
        <w:ind w:left="234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spacing w:val="-2"/>
          <w:sz w:val="22"/>
          <w:szCs w:val="22"/>
          <w:lang w:eastAsia="en-US"/>
        </w:rPr>
        <w:t>[  ]</w:t>
      </w:r>
      <w:proofErr w:type="gramEnd"/>
      <w:r w:rsidRPr="005448CB">
        <w:rPr>
          <w:rFonts w:ascii="Arial" w:eastAsia="Times New Roman" w:hAnsi="Arial" w:cs="Arial"/>
          <w:spacing w:val="-2"/>
          <w:sz w:val="22"/>
          <w:szCs w:val="22"/>
          <w:lang w:eastAsia="en-US"/>
        </w:rPr>
        <w:tab/>
        <w:t>Geographic isolation or other factors make professionally supervised visitation inaccessible.</w:t>
      </w:r>
    </w:p>
    <w:p w14:paraId="67E1994F" w14:textId="77777777" w:rsidR="005448CB" w:rsidRPr="005448CB" w:rsidRDefault="005448CB" w:rsidP="005448CB">
      <w:pPr>
        <w:tabs>
          <w:tab w:val="right" w:pos="9274"/>
        </w:tabs>
        <w:overflowPunct w:val="0"/>
        <w:autoSpaceDE w:val="0"/>
        <w:autoSpaceDN w:val="0"/>
        <w:adjustRightInd w:val="0"/>
        <w:spacing w:before="120" w:after="0"/>
        <w:ind w:left="234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spacing w:val="-2"/>
          <w:sz w:val="22"/>
          <w:szCs w:val="22"/>
          <w:lang w:eastAsia="en-US"/>
        </w:rPr>
        <w:t>[  ]</w:t>
      </w:r>
      <w:proofErr w:type="gramEnd"/>
      <w:r w:rsidRPr="005448CB">
        <w:rPr>
          <w:rFonts w:ascii="Arial" w:eastAsia="Times New Roman" w:hAnsi="Arial" w:cs="Arial"/>
          <w:spacing w:val="-2"/>
          <w:sz w:val="22"/>
          <w:szCs w:val="22"/>
          <w:lang w:eastAsia="en-US"/>
        </w:rPr>
        <w:tab/>
        <w:t>They cannot pay for professional supervision. The parent has a GR 34 fee waiver or shown other evidence of financial indigency.</w:t>
      </w:r>
    </w:p>
    <w:p w14:paraId="54C351C0" w14:textId="77777777" w:rsidR="005448CB" w:rsidRPr="005448CB" w:rsidRDefault="005448CB" w:rsidP="005448CB">
      <w:pPr>
        <w:tabs>
          <w:tab w:val="right" w:pos="9274"/>
        </w:tabs>
        <w:overflowPunct w:val="0"/>
        <w:autoSpaceDE w:val="0"/>
        <w:autoSpaceDN w:val="0"/>
        <w:adjustRightInd w:val="0"/>
        <w:spacing w:before="120" w:after="0"/>
        <w:ind w:left="2160" w:hanging="360"/>
        <w:textAlignment w:val="baseline"/>
        <w:rPr>
          <w:rFonts w:ascii="Arial" w:eastAsia="Times New Roman" w:hAnsi="Arial" w:cs="Arial"/>
          <w:spacing w:val="-2"/>
          <w:sz w:val="22"/>
          <w:szCs w:val="22"/>
          <w:u w:val="single"/>
          <w:lang w:eastAsia="en-US"/>
        </w:rPr>
      </w:pPr>
      <w:r w:rsidRPr="005448CB">
        <w:rPr>
          <w:rFonts w:ascii="Arial" w:eastAsia="Times New Roman" w:hAnsi="Arial" w:cs="Arial"/>
          <w:sz w:val="22"/>
          <w:szCs w:val="22"/>
          <w:lang w:eastAsia="en-US"/>
        </w:rPr>
        <w:t xml:space="preserve">The non-professional supervisor/s shall be </w:t>
      </w:r>
      <w:r w:rsidRPr="00D81373">
        <w:rPr>
          <w:rFonts w:ascii="Arial" w:eastAsia="Times New Roman" w:hAnsi="Arial" w:cs="Arial"/>
          <w:iCs/>
          <w:sz w:val="22"/>
          <w:szCs w:val="22"/>
          <w:lang w:eastAsia="en-US"/>
        </w:rPr>
        <w:t>(</w:t>
      </w:r>
      <w:r w:rsidRPr="005448CB">
        <w:rPr>
          <w:rFonts w:ascii="Arial" w:eastAsia="Times New Roman" w:hAnsi="Arial" w:cs="Arial"/>
          <w:i/>
          <w:spacing w:val="-2"/>
          <w:sz w:val="22"/>
          <w:szCs w:val="22"/>
          <w:lang w:eastAsia="en-US"/>
        </w:rPr>
        <w:t>name/s</w:t>
      </w:r>
      <w:r w:rsidRPr="00D81373">
        <w:rPr>
          <w:rFonts w:ascii="Arial" w:eastAsia="Times New Roman" w:hAnsi="Arial" w:cs="Arial"/>
          <w:iCs/>
          <w:spacing w:val="-2"/>
          <w:sz w:val="22"/>
          <w:szCs w:val="22"/>
          <w:lang w:eastAsia="en-US"/>
        </w:rPr>
        <w:t>):</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p>
    <w:p w14:paraId="64241BB9" w14:textId="77777777" w:rsidR="005448CB" w:rsidRPr="005448CB" w:rsidRDefault="005448CB" w:rsidP="005448CB">
      <w:pPr>
        <w:tabs>
          <w:tab w:val="righ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u w:val="single"/>
          <w:lang w:eastAsia="en-US"/>
        </w:rPr>
        <w:tab/>
      </w:r>
    </w:p>
    <w:bookmarkEnd w:id="7"/>
    <w:p w14:paraId="58487467" w14:textId="77777777" w:rsidR="005448CB" w:rsidRPr="005448CB" w:rsidRDefault="005448CB" w:rsidP="005448CB">
      <w:pPr>
        <w:overflowPunct w:val="0"/>
        <w:autoSpaceDE w:val="0"/>
        <w:autoSpaceDN w:val="0"/>
        <w:adjustRightInd w:val="0"/>
        <w:spacing w:before="120" w:after="0"/>
        <w:ind w:left="1440" w:hanging="360"/>
        <w:textAlignment w:val="baseline"/>
        <w:rPr>
          <w:rFonts w:ascii="Arial" w:eastAsia="Times New Roman" w:hAnsi="Arial" w:cs="Arial"/>
          <w:spacing w:val="-2"/>
          <w:sz w:val="22"/>
          <w:szCs w:val="22"/>
          <w:lang w:eastAsia="en-US"/>
        </w:rPr>
      </w:pPr>
      <w:r w:rsidRPr="005448CB">
        <w:rPr>
          <w:rFonts w:ascii="Arial" w:eastAsia="Times New Roman" w:hAnsi="Arial" w:cs="Arial"/>
          <w:b/>
          <w:bCs/>
          <w:spacing w:val="-2"/>
          <w:sz w:val="22"/>
          <w:szCs w:val="22"/>
          <w:lang w:eastAsia="en-US"/>
        </w:rPr>
        <w:t>Dates and times</w:t>
      </w:r>
      <w:r w:rsidRPr="005448CB">
        <w:rPr>
          <w:rFonts w:ascii="Arial" w:eastAsia="Times New Roman" w:hAnsi="Arial" w:cs="Arial"/>
          <w:spacing w:val="-2"/>
          <w:sz w:val="22"/>
          <w:szCs w:val="22"/>
          <w:lang w:eastAsia="en-US"/>
        </w:rPr>
        <w:t xml:space="preserve"> of supervised contact </w:t>
      </w:r>
      <w:r w:rsidRPr="005448CB">
        <w:rPr>
          <w:rFonts w:ascii="Arial" w:eastAsia="Times New Roman" w:hAnsi="Arial" w:cs="Arial"/>
          <w:sz w:val="22"/>
          <w:szCs w:val="22"/>
          <w:lang w:eastAsia="en-US"/>
        </w:rPr>
        <w:t>(</w:t>
      </w:r>
      <w:r w:rsidRPr="005448CB">
        <w:rPr>
          <w:rFonts w:ascii="Arial" w:eastAsia="Times New Roman" w:hAnsi="Arial" w:cs="Arial"/>
          <w:i/>
          <w:iCs/>
          <w:sz w:val="22"/>
          <w:szCs w:val="22"/>
          <w:lang w:eastAsia="en-US"/>
        </w:rPr>
        <w:t>check one</w:t>
      </w:r>
      <w:r w:rsidRPr="005448CB">
        <w:rPr>
          <w:rFonts w:ascii="Arial" w:eastAsia="Times New Roman" w:hAnsi="Arial" w:cs="Arial"/>
          <w:sz w:val="22"/>
          <w:szCs w:val="22"/>
          <w:lang w:eastAsia="en-US"/>
        </w:rPr>
        <w:t>)</w:t>
      </w:r>
      <w:r w:rsidRPr="005448CB">
        <w:rPr>
          <w:rFonts w:ascii="Arial" w:eastAsia="Times New Roman" w:hAnsi="Arial" w:cs="Arial"/>
          <w:spacing w:val="-2"/>
          <w:sz w:val="22"/>
          <w:szCs w:val="22"/>
          <w:lang w:eastAsia="en-US"/>
        </w:rPr>
        <w:t>:</w:t>
      </w:r>
    </w:p>
    <w:p w14:paraId="6EA67858" w14:textId="77777777" w:rsidR="005448CB" w:rsidRPr="005448CB" w:rsidRDefault="005448CB" w:rsidP="005448CB">
      <w:pPr>
        <w:tabs>
          <w:tab w:val="left" w:pos="6120"/>
          <w:tab w:val="right" w:pos="9360"/>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spacing w:val="-2"/>
          <w:sz w:val="22"/>
          <w:szCs w:val="22"/>
          <w:lang w:eastAsia="en-US"/>
        </w:rPr>
        <w:t>As shown in</w:t>
      </w:r>
      <w:r w:rsidRPr="005448CB">
        <w:rPr>
          <w:rFonts w:ascii="Arial" w:eastAsia="Times New Roman" w:hAnsi="Arial" w:cs="Arial"/>
          <w:sz w:val="22"/>
          <w:szCs w:val="22"/>
          <w:lang w:eastAsia="en-US"/>
        </w:rPr>
        <w:t xml:space="preserve"> the Parenting Time Schedule (</w:t>
      </w:r>
      <w:r w:rsidRPr="005448CB">
        <w:rPr>
          <w:rFonts w:ascii="Arial" w:eastAsia="Times New Roman" w:hAnsi="Arial" w:cs="Arial"/>
          <w:b/>
          <w:bCs/>
          <w:i/>
          <w:iCs/>
          <w:sz w:val="22"/>
          <w:szCs w:val="22"/>
          <w:lang w:eastAsia="en-US"/>
        </w:rPr>
        <w:t>Attachment R</w:t>
      </w:r>
      <w:r w:rsidRPr="005448CB">
        <w:rPr>
          <w:rFonts w:ascii="Arial" w:eastAsia="Times New Roman" w:hAnsi="Arial" w:cs="Arial"/>
          <w:sz w:val="22"/>
          <w:szCs w:val="22"/>
          <w:lang w:eastAsia="en-US"/>
        </w:rPr>
        <w:t>)</w:t>
      </w:r>
      <w:r w:rsidRPr="005448CB">
        <w:rPr>
          <w:rFonts w:ascii="Arial" w:eastAsia="Times New Roman" w:hAnsi="Arial" w:cs="Arial"/>
          <w:spacing w:val="-2"/>
          <w:sz w:val="22"/>
          <w:szCs w:val="22"/>
          <w:lang w:eastAsia="en-US"/>
        </w:rPr>
        <w:t>.</w:t>
      </w:r>
    </w:p>
    <w:p w14:paraId="0363BB83" w14:textId="77777777" w:rsidR="005448CB" w:rsidRPr="005448CB" w:rsidRDefault="005448CB" w:rsidP="005448CB">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lang w:eastAsia="en-US"/>
        </w:rPr>
      </w:pPr>
      <w:bookmarkStart w:id="8" w:name="_Hlk199978303"/>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As arranged by the supervisor for up to ___ hour/s per visit, up to ___ visits per (</w:t>
      </w:r>
      <w:r w:rsidRPr="005448CB">
        <w:rPr>
          <w:rFonts w:ascii="Arial" w:eastAsia="Times New Roman" w:hAnsi="Arial" w:cs="Arial"/>
          <w:i/>
          <w:iCs/>
          <w:color w:val="000000"/>
          <w:sz w:val="22"/>
          <w:szCs w:val="22"/>
          <w:lang w:eastAsia="en-US"/>
        </w:rPr>
        <w:t>frequency</w:t>
      </w:r>
      <w:r w:rsidRPr="005448CB">
        <w:rPr>
          <w:rFonts w:ascii="Arial" w:eastAsia="Times New Roman" w:hAnsi="Arial" w:cs="Arial"/>
          <w:color w:val="000000"/>
          <w:sz w:val="22"/>
          <w:szCs w:val="22"/>
          <w:lang w:eastAsia="en-US"/>
        </w:rPr>
        <w:t xml:space="preserve">): </w:t>
      </w:r>
      <w:r w:rsidRPr="005448CB">
        <w:rPr>
          <w:rFonts w:ascii="Arial" w:eastAsia="Times New Roman" w:hAnsi="Arial" w:cs="Arial"/>
          <w:color w:val="000000"/>
          <w:sz w:val="22"/>
          <w:szCs w:val="22"/>
          <w:u w:val="single"/>
          <w:lang w:eastAsia="en-US"/>
        </w:rPr>
        <w:tab/>
      </w:r>
    </w:p>
    <w:bookmarkEnd w:id="8"/>
    <w:p w14:paraId="241D47AA" w14:textId="77777777" w:rsidR="005448CB" w:rsidRPr="005448CB" w:rsidRDefault="005448CB" w:rsidP="005448CB">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spacing w:val="-2"/>
          <w:sz w:val="22"/>
          <w:szCs w:val="22"/>
          <w:lang w:eastAsia="en-US"/>
        </w:rPr>
        <w:t xml:space="preserve">As follows </w:t>
      </w:r>
      <w:r w:rsidRPr="00D81373">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specify</w:t>
      </w:r>
      <w:r w:rsidRPr="00D81373">
        <w:rPr>
          <w:rFonts w:ascii="Arial" w:eastAsia="Times New Roman" w:hAnsi="Arial" w:cs="Arial"/>
          <w:iCs/>
          <w:spacing w:val="-2"/>
          <w:sz w:val="22"/>
          <w:szCs w:val="22"/>
          <w:lang w:eastAsia="en-US"/>
        </w:rPr>
        <w:t>):</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p>
    <w:p w14:paraId="12530BA5" w14:textId="77777777" w:rsidR="005448CB" w:rsidRPr="005448CB" w:rsidRDefault="005448CB" w:rsidP="005448CB">
      <w:pPr>
        <w:tabs>
          <w:tab w:val="lef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16F265FA"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iCs/>
          <w:spacing w:val="-2"/>
          <w:sz w:val="22"/>
          <w:szCs w:val="22"/>
          <w:lang w:eastAsia="en-US"/>
        </w:rPr>
      </w:pPr>
      <w:bookmarkStart w:id="9" w:name="_Hlk199978324"/>
      <w:r w:rsidRPr="005448CB">
        <w:rPr>
          <w:rFonts w:ascii="Arial" w:eastAsia="Times New Roman" w:hAnsi="Arial" w:cs="Arial"/>
          <w:b/>
          <w:bCs/>
          <w:iCs/>
          <w:spacing w:val="-2"/>
          <w:sz w:val="22"/>
          <w:szCs w:val="22"/>
          <w:lang w:eastAsia="en-US"/>
        </w:rPr>
        <w:t>Location</w:t>
      </w:r>
      <w:r w:rsidRPr="005448CB">
        <w:rPr>
          <w:rFonts w:ascii="Arial" w:eastAsia="Times New Roman" w:hAnsi="Arial" w:cs="Arial"/>
          <w:iCs/>
          <w:spacing w:val="-2"/>
          <w:sz w:val="22"/>
          <w:szCs w:val="22"/>
          <w:lang w:eastAsia="en-US"/>
        </w:rPr>
        <w:t xml:space="preserve"> – The supervised contact will occur (</w:t>
      </w:r>
      <w:r w:rsidRPr="005448CB">
        <w:rPr>
          <w:rFonts w:ascii="Arial" w:eastAsia="Times New Roman" w:hAnsi="Arial" w:cs="Arial"/>
          <w:i/>
          <w:spacing w:val="-2"/>
          <w:sz w:val="22"/>
          <w:szCs w:val="22"/>
          <w:lang w:eastAsia="en-US"/>
        </w:rPr>
        <w:t>check all that apply</w:t>
      </w:r>
      <w:r w:rsidRPr="005448CB">
        <w:rPr>
          <w:rFonts w:ascii="Arial" w:eastAsia="Times New Roman" w:hAnsi="Arial" w:cs="Arial"/>
          <w:iCs/>
          <w:spacing w:val="-2"/>
          <w:sz w:val="22"/>
          <w:szCs w:val="22"/>
          <w:lang w:eastAsia="en-US"/>
        </w:rPr>
        <w:t xml:space="preserve">): </w:t>
      </w:r>
    </w:p>
    <w:p w14:paraId="6C3EE1AA" w14:textId="77777777" w:rsidR="005448CB" w:rsidRPr="005448CB" w:rsidRDefault="005448CB" w:rsidP="005448CB">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in public location/s</w:t>
      </w:r>
      <w:r w:rsidRPr="005448CB">
        <w:rPr>
          <w:rFonts w:ascii="Arial" w:eastAsia="Times New Roman" w:hAnsi="Arial" w:cs="Arial"/>
          <w:spacing w:val="-2"/>
          <w:sz w:val="22"/>
          <w:szCs w:val="22"/>
          <w:lang w:eastAsia="en-US"/>
        </w:rPr>
        <w:t xml:space="preserve"> </w:t>
      </w:r>
      <w:r w:rsidRPr="00D81373">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specify</w:t>
      </w:r>
      <w:r w:rsidRPr="00D81373">
        <w:rPr>
          <w:rFonts w:ascii="Arial" w:eastAsia="Times New Roman" w:hAnsi="Arial" w:cs="Arial"/>
          <w:iCs/>
          <w:spacing w:val="-2"/>
          <w:sz w:val="22"/>
          <w:szCs w:val="22"/>
          <w:lang w:eastAsia="en-US"/>
        </w:rPr>
        <w:t>):</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p>
    <w:p w14:paraId="4364194A" w14:textId="77777777" w:rsidR="005448CB" w:rsidRPr="005448CB" w:rsidRDefault="005448CB" w:rsidP="005448CB">
      <w:pPr>
        <w:tabs>
          <w:tab w:val="left" w:pos="9274"/>
        </w:tabs>
        <w:overflowPunct w:val="0"/>
        <w:autoSpaceDE w:val="0"/>
        <w:autoSpaceDN w:val="0"/>
        <w:adjustRightInd w:val="0"/>
        <w:spacing w:before="120" w:after="0"/>
        <w:ind w:left="1800"/>
        <w:textAlignment w:val="baseline"/>
        <w:rPr>
          <w:rFonts w:ascii="Arial" w:eastAsia="Times New Roman" w:hAnsi="Arial" w:cs="Arial"/>
          <w:color w:val="000000"/>
          <w:sz w:val="22"/>
          <w:szCs w:val="22"/>
          <w:lang w:eastAsia="en-US"/>
        </w:rPr>
      </w:pPr>
      <w:r w:rsidRPr="005448CB">
        <w:rPr>
          <w:rFonts w:ascii="Arial" w:eastAsia="Times New Roman" w:hAnsi="Arial" w:cs="Arial"/>
          <w:spacing w:val="-2"/>
          <w:sz w:val="22"/>
          <w:szCs w:val="22"/>
          <w:u w:val="single"/>
          <w:lang w:eastAsia="en-US"/>
        </w:rPr>
        <w:tab/>
      </w:r>
    </w:p>
    <w:p w14:paraId="722B0053" w14:textId="77777777" w:rsidR="005448CB" w:rsidRPr="005448CB" w:rsidRDefault="005448CB" w:rsidP="005448CB">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in the supervised parent’s home</w:t>
      </w:r>
    </w:p>
    <w:p w14:paraId="76B86530" w14:textId="77777777" w:rsidR="005448CB" w:rsidRPr="005448CB" w:rsidRDefault="005448CB" w:rsidP="005448CB">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at the supervised visitation facility</w:t>
      </w:r>
    </w:p>
    <w:p w14:paraId="1B0ED827" w14:textId="77777777" w:rsidR="005448CB" w:rsidRPr="005448CB" w:rsidRDefault="005448CB" w:rsidP="005448CB">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spacing w:val="-2"/>
          <w:sz w:val="22"/>
          <w:szCs w:val="22"/>
          <w:lang w:eastAsia="en-US"/>
        </w:rPr>
        <w:t xml:space="preserve">other </w:t>
      </w:r>
      <w:r w:rsidRPr="00D81373">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specify</w:t>
      </w:r>
      <w:r w:rsidRPr="00D81373">
        <w:rPr>
          <w:rFonts w:ascii="Arial" w:eastAsia="Times New Roman" w:hAnsi="Arial" w:cs="Arial"/>
          <w:iCs/>
          <w:spacing w:val="-2"/>
          <w:sz w:val="22"/>
          <w:szCs w:val="22"/>
          <w:lang w:eastAsia="en-US"/>
        </w:rPr>
        <w:t>):</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p>
    <w:p w14:paraId="2387116F" w14:textId="77777777" w:rsidR="005448CB" w:rsidRPr="005448CB" w:rsidRDefault="005448CB" w:rsidP="005448CB">
      <w:pPr>
        <w:tabs>
          <w:tab w:val="lef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0FB48AD2" w14:textId="77777777" w:rsidR="005448CB" w:rsidRPr="005448CB" w:rsidRDefault="005448CB" w:rsidP="005448CB">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lang w:eastAsia="en-US"/>
        </w:rPr>
      </w:pPr>
      <w:r w:rsidRPr="00D81373">
        <w:rPr>
          <w:rFonts w:ascii="Arial" w:eastAsia="Times New Roman" w:hAnsi="Arial" w:cs="Arial"/>
          <w:spacing w:val="-2"/>
          <w:sz w:val="22"/>
          <w:szCs w:val="22"/>
          <w:lang w:eastAsia="en-US"/>
        </w:rPr>
        <w:t>(</w:t>
      </w:r>
      <w:r w:rsidRPr="005448CB">
        <w:rPr>
          <w:rFonts w:ascii="Arial" w:eastAsia="Times New Roman" w:hAnsi="Arial" w:cs="Arial"/>
          <w:b/>
          <w:bCs/>
          <w:i/>
          <w:iCs/>
          <w:spacing w:val="-2"/>
          <w:sz w:val="22"/>
          <w:szCs w:val="22"/>
          <w:lang w:eastAsia="en-US"/>
        </w:rPr>
        <w:t>Important!</w:t>
      </w:r>
      <w:r w:rsidRPr="005448CB">
        <w:rPr>
          <w:rFonts w:ascii="Arial" w:eastAsia="Times New Roman" w:hAnsi="Arial" w:cs="Arial"/>
          <w:i/>
          <w:iCs/>
          <w:spacing w:val="-2"/>
          <w:sz w:val="22"/>
          <w:szCs w:val="22"/>
          <w:lang w:eastAsia="en-US"/>
        </w:rPr>
        <w:t xml:space="preserve"> Put transportation arrangements in Parenting Plan section </w:t>
      </w:r>
      <w:r w:rsidRPr="005448CB">
        <w:rPr>
          <w:rFonts w:ascii="Arial" w:eastAsia="Times New Roman" w:hAnsi="Arial" w:cs="Arial"/>
          <w:b/>
          <w:bCs/>
          <w:i/>
          <w:iCs/>
          <w:spacing w:val="-2"/>
          <w:sz w:val="22"/>
          <w:szCs w:val="22"/>
          <w:lang w:eastAsia="en-US"/>
        </w:rPr>
        <w:t>8</w:t>
      </w:r>
      <w:r w:rsidRPr="005448CB">
        <w:rPr>
          <w:rFonts w:ascii="Arial" w:eastAsia="Times New Roman" w:hAnsi="Arial" w:cs="Arial"/>
          <w:spacing w:val="-2"/>
          <w:sz w:val="22"/>
          <w:szCs w:val="22"/>
          <w:lang w:eastAsia="en-US"/>
        </w:rPr>
        <w:t>.)</w:t>
      </w:r>
    </w:p>
    <w:bookmarkEnd w:id="9"/>
    <w:p w14:paraId="1C3E564F"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i/>
          <w:spacing w:val="-2"/>
          <w:sz w:val="22"/>
          <w:szCs w:val="22"/>
          <w:lang w:eastAsia="en-US"/>
        </w:rPr>
      </w:pPr>
      <w:r w:rsidRPr="005448CB">
        <w:rPr>
          <w:rFonts w:ascii="Arial" w:eastAsia="Times New Roman" w:hAnsi="Arial" w:cs="Arial"/>
          <w:b/>
          <w:bCs/>
          <w:iCs/>
          <w:spacing w:val="-2"/>
          <w:sz w:val="22"/>
          <w:szCs w:val="22"/>
          <w:lang w:eastAsia="en-US"/>
        </w:rPr>
        <w:t>Specific rules</w:t>
      </w:r>
      <w:r w:rsidRPr="005448CB">
        <w:rPr>
          <w:rFonts w:ascii="Arial" w:eastAsia="Times New Roman" w:hAnsi="Arial" w:cs="Arial"/>
          <w:iCs/>
          <w:spacing w:val="-2"/>
          <w:sz w:val="22"/>
          <w:szCs w:val="22"/>
          <w:lang w:eastAsia="en-US"/>
        </w:rPr>
        <w:t xml:space="preserve"> for supervised contact</w:t>
      </w:r>
      <w:r w:rsidRPr="005448CB">
        <w:rPr>
          <w:rFonts w:ascii="Arial" w:eastAsia="Times New Roman" w:hAnsi="Arial" w:cs="Arial"/>
          <w:i/>
          <w:spacing w:val="-2"/>
          <w:sz w:val="22"/>
          <w:szCs w:val="22"/>
          <w:lang w:eastAsia="en-US"/>
        </w:rPr>
        <w:t>:</w:t>
      </w:r>
    </w:p>
    <w:p w14:paraId="1E81DB22" w14:textId="77777777" w:rsidR="005448CB" w:rsidRPr="005448CB" w:rsidRDefault="005448CB" w:rsidP="005448CB">
      <w:pPr>
        <w:overflowPunct w:val="0"/>
        <w:autoSpaceDE w:val="0"/>
        <w:autoSpaceDN w:val="0"/>
        <w:adjustRightInd w:val="0"/>
        <w:spacing w:before="120" w:after="0"/>
        <w:ind w:left="180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lastRenderedPageBreak/>
        <w:t>[  ]</w:t>
      </w:r>
      <w:proofErr w:type="gramEnd"/>
      <w:r w:rsidRPr="005448CB">
        <w:rPr>
          <w:rFonts w:ascii="Arial" w:eastAsia="Times New Roman" w:hAnsi="Arial" w:cs="Arial"/>
          <w:color w:val="000000"/>
          <w:sz w:val="22"/>
          <w:szCs w:val="22"/>
          <w:lang w:eastAsia="en-US"/>
        </w:rPr>
        <w:tab/>
        <w:t xml:space="preserve">Follow the rules in </w:t>
      </w:r>
      <w:r w:rsidRPr="005448CB">
        <w:rPr>
          <w:rFonts w:ascii="Arial" w:eastAsia="Times New Roman" w:hAnsi="Arial" w:cs="Arial"/>
          <w:b/>
          <w:bCs/>
          <w:i/>
          <w:iCs/>
          <w:color w:val="000000"/>
          <w:sz w:val="22"/>
          <w:szCs w:val="22"/>
          <w:lang w:eastAsia="en-US"/>
        </w:rPr>
        <w:t>Attachment C</w:t>
      </w:r>
      <w:r w:rsidRPr="005448CB">
        <w:rPr>
          <w:rFonts w:ascii="Arial" w:eastAsia="Times New Roman" w:hAnsi="Arial" w:cs="Arial"/>
          <w:color w:val="000000"/>
          <w:sz w:val="22"/>
          <w:szCs w:val="22"/>
          <w:lang w:eastAsia="en-US"/>
        </w:rPr>
        <w:t xml:space="preserve">. </w:t>
      </w:r>
    </w:p>
    <w:p w14:paraId="76C0774C" w14:textId="77777777" w:rsidR="005448CB" w:rsidRPr="005448CB" w:rsidRDefault="005448CB" w:rsidP="005448CB">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 xml:space="preserve">Other: </w:t>
      </w:r>
      <w:r w:rsidRPr="005448CB">
        <w:rPr>
          <w:rFonts w:ascii="Arial" w:eastAsia="Times New Roman" w:hAnsi="Arial" w:cs="Arial"/>
          <w:color w:val="000000"/>
          <w:sz w:val="22"/>
          <w:szCs w:val="22"/>
          <w:u w:val="single"/>
          <w:lang w:eastAsia="en-US"/>
        </w:rPr>
        <w:tab/>
      </w:r>
    </w:p>
    <w:p w14:paraId="50AD978B" w14:textId="77777777" w:rsidR="005448CB" w:rsidRPr="005448CB" w:rsidRDefault="005448CB" w:rsidP="005448CB">
      <w:pPr>
        <w:tabs>
          <w:tab w:val="righ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u w:val="single"/>
          <w:lang w:eastAsia="en-US"/>
        </w:rPr>
        <w:tab/>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5448CB" w:rsidRPr="005448CB" w14:paraId="20ED6E89" w14:textId="77777777" w:rsidTr="00C16E92">
        <w:tc>
          <w:tcPr>
            <w:tcW w:w="8275" w:type="dxa"/>
          </w:tcPr>
          <w:p w14:paraId="2E9B8FEE" w14:textId="2F4EC7F3" w:rsidR="005448CB" w:rsidRPr="005448CB" w:rsidRDefault="005448CB" w:rsidP="00D81373">
            <w:pPr>
              <w:overflowPunct w:val="0"/>
              <w:autoSpaceDE w:val="0"/>
              <w:autoSpaceDN w:val="0"/>
              <w:adjustRightInd w:val="0"/>
              <w:spacing w:before="40" w:after="40"/>
              <w:textAlignment w:val="baseline"/>
              <w:rPr>
                <w:rFonts w:ascii="Arial" w:eastAsia="Times New Roman" w:hAnsi="Arial" w:cs="Arial"/>
                <w:i/>
                <w:spacing w:val="-8"/>
                <w:sz w:val="20"/>
                <w:szCs w:val="20"/>
                <w:lang w:eastAsia="en-US"/>
              </w:rPr>
            </w:pPr>
            <w:bookmarkStart w:id="10" w:name="_Hlk197524180"/>
            <w:r w:rsidRPr="005448CB">
              <w:rPr>
                <w:rFonts w:ascii="Arial" w:eastAsia="Times New Roman" w:hAnsi="Arial" w:cs="Arial"/>
                <w:b/>
                <w:i/>
                <w:spacing w:val="-8"/>
                <w:sz w:val="20"/>
                <w:szCs w:val="20"/>
                <w:lang w:eastAsia="en-US"/>
              </w:rPr>
              <w:t xml:space="preserve">Important! </w:t>
            </w:r>
            <w:r w:rsidRPr="005448CB">
              <w:rPr>
                <w:rFonts w:ascii="Arial" w:eastAsia="Times New Roman" w:hAnsi="Arial" w:cs="Arial"/>
                <w:bCs/>
                <w:i/>
                <w:spacing w:val="-8"/>
                <w:sz w:val="20"/>
                <w:szCs w:val="20"/>
                <w:lang w:eastAsia="en-US"/>
              </w:rPr>
              <w:t>No visits</w:t>
            </w:r>
            <w:r w:rsidRPr="005448CB">
              <w:rPr>
                <w:rFonts w:ascii="Arial" w:eastAsia="Times New Roman" w:hAnsi="Arial" w:cs="Arial"/>
                <w:i/>
                <w:spacing w:val="-8"/>
                <w:sz w:val="20"/>
                <w:szCs w:val="20"/>
                <w:lang w:eastAsia="en-US"/>
              </w:rPr>
              <w:t xml:space="preserve"> shall take place until the supervised parent and supervisor (or professional supervision program representative) have signed the Supervised Visitation A</w:t>
            </w:r>
            <w:r w:rsidR="006F391D">
              <w:rPr>
                <w:rFonts w:ascii="Arial" w:eastAsia="Times New Roman" w:hAnsi="Arial" w:cs="Arial"/>
                <w:i/>
                <w:spacing w:val="-8"/>
                <w:sz w:val="20"/>
                <w:szCs w:val="20"/>
                <w:lang w:eastAsia="en-US"/>
              </w:rPr>
              <w:t>cknowledgment</w:t>
            </w:r>
            <w:r w:rsidRPr="005448CB">
              <w:rPr>
                <w:rFonts w:ascii="Arial" w:eastAsia="Times New Roman" w:hAnsi="Arial" w:cs="Arial"/>
                <w:i/>
                <w:spacing w:val="-8"/>
                <w:sz w:val="20"/>
                <w:szCs w:val="20"/>
                <w:lang w:eastAsia="en-US"/>
              </w:rPr>
              <w:t>,</w:t>
            </w:r>
            <w:r w:rsidR="006F391D">
              <w:rPr>
                <w:rFonts w:ascii="Arial" w:eastAsia="Times New Roman" w:hAnsi="Arial" w:cs="Arial"/>
                <w:i/>
                <w:spacing w:val="-8"/>
                <w:sz w:val="20"/>
                <w:szCs w:val="20"/>
                <w:lang w:eastAsia="en-US"/>
              </w:rPr>
              <w:t xml:space="preserve"> FL All Family 141</w:t>
            </w:r>
            <w:r w:rsidRPr="005448CB">
              <w:rPr>
                <w:rFonts w:ascii="Arial" w:eastAsia="Times New Roman" w:hAnsi="Arial" w:cs="Arial"/>
                <w:i/>
                <w:spacing w:val="-8"/>
                <w:sz w:val="20"/>
                <w:szCs w:val="20"/>
                <w:lang w:eastAsia="en-US"/>
              </w:rPr>
              <w:t xml:space="preserve">, confirming that they have read the court orders and the rules for supervised visitation and agree to follow them. </w:t>
            </w:r>
          </w:p>
        </w:tc>
      </w:tr>
    </w:tbl>
    <w:bookmarkEnd w:id="10"/>
    <w:p w14:paraId="4FB645C6" w14:textId="77777777" w:rsidR="005448CB" w:rsidRPr="005448CB" w:rsidRDefault="005448CB" w:rsidP="005448CB">
      <w:pPr>
        <w:tabs>
          <w:tab w:val="left" w:pos="9274"/>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bCs/>
          <w:spacing w:val="-2"/>
          <w:sz w:val="22"/>
          <w:szCs w:val="22"/>
          <w:lang w:eastAsia="en-US"/>
        </w:rPr>
        <w:t>Other limitations or conditions</w:t>
      </w:r>
      <w:r w:rsidRPr="005448CB">
        <w:rPr>
          <w:rFonts w:ascii="Arial" w:eastAsia="Times New Roman" w:hAnsi="Arial" w:cs="Arial"/>
          <w:spacing w:val="-2"/>
          <w:sz w:val="22"/>
          <w:szCs w:val="22"/>
          <w:lang w:eastAsia="en-US"/>
        </w:rPr>
        <w:t xml:space="preserve"> during parenting time </w:t>
      </w:r>
      <w:r w:rsidRPr="00D81373">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specify</w:t>
      </w:r>
      <w:r w:rsidRPr="00D81373">
        <w:rPr>
          <w:rFonts w:ascii="Arial" w:eastAsia="Times New Roman" w:hAnsi="Arial" w:cs="Arial"/>
          <w:iCs/>
          <w:spacing w:val="-2"/>
          <w:sz w:val="22"/>
          <w:szCs w:val="22"/>
          <w:lang w:eastAsia="en-US"/>
        </w:rPr>
        <w:t>):</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p>
    <w:p w14:paraId="1E9FAC20"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6E9B1061"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4DD04163" w14:textId="77777777" w:rsidR="005448CB" w:rsidRPr="005448CB" w:rsidRDefault="005448CB" w:rsidP="005448CB">
      <w:pPr>
        <w:tabs>
          <w:tab w:val="left" w:pos="9274"/>
        </w:tabs>
        <w:overflowPunct w:val="0"/>
        <w:autoSpaceDE w:val="0"/>
        <w:autoSpaceDN w:val="0"/>
        <w:adjustRightInd w:val="0"/>
        <w:spacing w:before="120" w:after="0"/>
        <w:ind w:left="720" w:hanging="360"/>
        <w:textAlignment w:val="baseline"/>
        <w:rPr>
          <w:rFonts w:ascii="Arial" w:eastAsia="Times New Roman" w:hAnsi="Arial" w:cs="Arial"/>
          <w:b/>
          <w:spacing w:val="-2"/>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b/>
          <w:spacing w:val="-2"/>
          <w:sz w:val="22"/>
          <w:szCs w:val="22"/>
          <w:lang w:eastAsia="en-US"/>
        </w:rPr>
        <w:t>No limitations despite reasons</w:t>
      </w:r>
    </w:p>
    <w:p w14:paraId="49695F63" w14:textId="77777777" w:rsidR="005448CB" w:rsidRPr="005448CB" w:rsidRDefault="005448CB" w:rsidP="00E46F0F">
      <w:pPr>
        <w:tabs>
          <w:tab w:val="left" w:pos="9274"/>
        </w:tabs>
        <w:overflowPunct w:val="0"/>
        <w:autoSpaceDE w:val="0"/>
        <w:autoSpaceDN w:val="0"/>
        <w:adjustRightInd w:val="0"/>
        <w:spacing w:before="120" w:after="120"/>
        <w:ind w:left="720"/>
        <w:textAlignment w:val="baseline"/>
        <w:rPr>
          <w:rFonts w:ascii="Arial" w:eastAsia="Times New Roman" w:hAnsi="Arial" w:cs="Arial"/>
          <w:bCs/>
          <w:spacing w:val="-2"/>
          <w:sz w:val="22"/>
          <w:szCs w:val="22"/>
          <w:lang w:eastAsia="en-US"/>
        </w:rPr>
      </w:pPr>
      <w:r w:rsidRPr="005448CB">
        <w:rPr>
          <w:rFonts w:ascii="Arial" w:eastAsia="Times New Roman" w:hAnsi="Arial" w:cs="Arial"/>
          <w:iCs/>
          <w:spacing w:val="-2"/>
          <w:sz w:val="22"/>
          <w:szCs w:val="22"/>
          <w:lang w:eastAsia="en-US"/>
        </w:rPr>
        <w:t xml:space="preserve">There is </w:t>
      </w:r>
      <w:r w:rsidRPr="005448CB">
        <w:rPr>
          <w:rFonts w:ascii="Arial" w:eastAsia="Times New Roman" w:hAnsi="Arial" w:cs="Arial"/>
          <w:b/>
          <w:bCs/>
          <w:iCs/>
          <w:spacing w:val="-2"/>
          <w:sz w:val="22"/>
          <w:szCs w:val="22"/>
          <w:lang w:eastAsia="en-US"/>
        </w:rPr>
        <w:t>clear and convincing evidence</w:t>
      </w:r>
      <w:r w:rsidRPr="005448CB">
        <w:rPr>
          <w:rFonts w:ascii="Arial" w:eastAsia="Times New Roman" w:hAnsi="Arial" w:cs="Arial"/>
          <w:iCs/>
          <w:spacing w:val="-2"/>
          <w:sz w:val="22"/>
          <w:szCs w:val="22"/>
          <w:lang w:eastAsia="en-US"/>
        </w:rPr>
        <w:t xml:space="preserve"> for no limitations on a parent even though there are reasons for limitations checked in </w:t>
      </w:r>
      <w:r w:rsidRPr="005448CB">
        <w:rPr>
          <w:rFonts w:ascii="Arial" w:eastAsia="Times New Roman" w:hAnsi="Arial" w:cs="Arial"/>
          <w:b/>
          <w:iCs/>
          <w:spacing w:val="-2"/>
          <w:sz w:val="22"/>
          <w:szCs w:val="22"/>
          <w:lang w:eastAsia="en-US"/>
        </w:rPr>
        <w:t>1.</w:t>
      </w:r>
      <w:r w:rsidRPr="005448CB">
        <w:rPr>
          <w:rFonts w:ascii="Arial" w:eastAsia="Times New Roman" w:hAnsi="Arial" w:cs="Arial"/>
          <w:b/>
          <w:iCs/>
          <w:sz w:val="22"/>
          <w:szCs w:val="22"/>
          <w:lang w:eastAsia="en-US"/>
        </w:rPr>
        <w:t>a.</w:t>
      </w:r>
      <w:r w:rsidRPr="005448CB">
        <w:rPr>
          <w:rFonts w:ascii="Arial" w:eastAsia="Times New Roman" w:hAnsi="Arial" w:cs="Arial"/>
          <w:iCs/>
          <w:spacing w:val="-2"/>
          <w:sz w:val="22"/>
          <w:szCs w:val="22"/>
          <w:lang w:eastAsia="en-US"/>
        </w:rPr>
        <w:t xml:space="preserve"> above, c</w:t>
      </w:r>
      <w:r w:rsidRPr="005448CB">
        <w:rPr>
          <w:rFonts w:ascii="Arial" w:eastAsia="Times New Roman" w:hAnsi="Arial" w:cs="Arial"/>
          <w:bCs/>
          <w:spacing w:val="-2"/>
          <w:sz w:val="22"/>
          <w:szCs w:val="22"/>
          <w:lang w:eastAsia="en-US"/>
        </w:rPr>
        <w:t>onsidering the following factors:</w:t>
      </w:r>
    </w:p>
    <w:p w14:paraId="6A7D2C6F" w14:textId="77777777" w:rsidR="005448CB" w:rsidRPr="005448CB" w:rsidRDefault="005448CB" w:rsidP="005448CB">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Any current risk posed by the parent to the physical or psychological well-being of the child or other parent;</w:t>
      </w:r>
    </w:p>
    <w:p w14:paraId="5F1E8580" w14:textId="77777777" w:rsidR="005448CB" w:rsidRPr="005448CB" w:rsidRDefault="005448CB" w:rsidP="00D81373">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w:t>
      </w:r>
      <w:r w:rsidRPr="005448CB">
        <w:rPr>
          <w:rFonts w:ascii="Arial" w:eastAsia="Times New Roman" w:hAnsi="Arial" w:cs="Arial"/>
          <w:i/>
          <w:iCs/>
          <w:spacing w:val="-2"/>
          <w:sz w:val="22"/>
          <w:szCs w:val="22"/>
          <w:lang w:eastAsia="en-US"/>
        </w:rPr>
        <w:t>Express findings</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r w:rsidRPr="005448CB">
        <w:rPr>
          <w:rFonts w:ascii="Arial" w:eastAsia="Times New Roman" w:hAnsi="Arial" w:cs="Arial"/>
          <w:spacing w:val="-2"/>
          <w:sz w:val="22"/>
          <w:szCs w:val="22"/>
          <w:lang w:eastAsia="en-US"/>
        </w:rPr>
        <w:tab/>
      </w:r>
    </w:p>
    <w:p w14:paraId="30F45DE9"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29C38864" w14:textId="77777777" w:rsidR="005448CB" w:rsidRPr="005448CB" w:rsidRDefault="005448CB" w:rsidP="00E46F0F">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4D542883" w14:textId="77777777" w:rsidR="005448CB" w:rsidRPr="005448CB" w:rsidRDefault="005448CB" w:rsidP="005448CB">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Whether a parent has demonstrated that they can and will prioritize the child’s physical and psychological well-being;</w:t>
      </w:r>
    </w:p>
    <w:p w14:paraId="30A30EAB" w14:textId="77777777" w:rsidR="005448CB" w:rsidRPr="005448CB" w:rsidRDefault="005448CB" w:rsidP="00D81373">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w:t>
      </w:r>
      <w:r w:rsidRPr="005448CB">
        <w:rPr>
          <w:rFonts w:ascii="Arial" w:eastAsia="Times New Roman" w:hAnsi="Arial" w:cs="Arial"/>
          <w:i/>
          <w:iCs/>
          <w:spacing w:val="-2"/>
          <w:sz w:val="22"/>
          <w:szCs w:val="22"/>
          <w:lang w:eastAsia="en-US"/>
        </w:rPr>
        <w:t>Express findings</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r w:rsidRPr="005448CB">
        <w:rPr>
          <w:rFonts w:ascii="Arial" w:eastAsia="Times New Roman" w:hAnsi="Arial" w:cs="Arial"/>
          <w:spacing w:val="-2"/>
          <w:sz w:val="22"/>
          <w:szCs w:val="22"/>
          <w:lang w:eastAsia="en-US"/>
        </w:rPr>
        <w:tab/>
      </w:r>
    </w:p>
    <w:p w14:paraId="7A76913B"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31AE7FD7" w14:textId="77777777" w:rsidR="005448CB" w:rsidRPr="005448CB" w:rsidRDefault="005448CB" w:rsidP="00E46F0F">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0E6B3B3E" w14:textId="77777777" w:rsidR="005448CB" w:rsidRPr="005448CB" w:rsidRDefault="005448CB" w:rsidP="005448CB">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Whether a parent has followed and is likely to follow court orders;</w:t>
      </w:r>
    </w:p>
    <w:p w14:paraId="42CC6EB9" w14:textId="77777777" w:rsidR="005448CB" w:rsidRPr="005448CB" w:rsidRDefault="005448CB" w:rsidP="00D81373">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w:t>
      </w:r>
      <w:r w:rsidRPr="005448CB">
        <w:rPr>
          <w:rFonts w:ascii="Arial" w:eastAsia="Times New Roman" w:hAnsi="Arial" w:cs="Arial"/>
          <w:i/>
          <w:iCs/>
          <w:spacing w:val="-2"/>
          <w:sz w:val="22"/>
          <w:szCs w:val="22"/>
          <w:lang w:eastAsia="en-US"/>
        </w:rPr>
        <w:t>Express findings</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r w:rsidRPr="005448CB">
        <w:rPr>
          <w:rFonts w:ascii="Arial" w:eastAsia="Times New Roman" w:hAnsi="Arial" w:cs="Arial"/>
          <w:spacing w:val="-2"/>
          <w:sz w:val="22"/>
          <w:szCs w:val="22"/>
          <w:lang w:eastAsia="en-US"/>
        </w:rPr>
        <w:tab/>
      </w:r>
    </w:p>
    <w:p w14:paraId="37C087B3"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7022A55B" w14:textId="77777777" w:rsidR="005448CB" w:rsidRPr="005448CB" w:rsidRDefault="005448CB" w:rsidP="00E46F0F">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7C2E9143" w14:textId="77777777" w:rsidR="005448CB" w:rsidRPr="005448CB" w:rsidRDefault="005448CB" w:rsidP="005448CB">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Whether a parent has genuinely acknowledged past harm and is committed to avoiding harm in the future; and</w:t>
      </w:r>
    </w:p>
    <w:p w14:paraId="2187A543" w14:textId="77777777" w:rsidR="005448CB" w:rsidRPr="005448CB" w:rsidRDefault="005448CB" w:rsidP="00D81373">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w:t>
      </w:r>
      <w:r w:rsidRPr="005448CB">
        <w:rPr>
          <w:rFonts w:ascii="Arial" w:eastAsia="Times New Roman" w:hAnsi="Arial" w:cs="Arial"/>
          <w:i/>
          <w:iCs/>
          <w:spacing w:val="-2"/>
          <w:sz w:val="22"/>
          <w:szCs w:val="22"/>
          <w:lang w:eastAsia="en-US"/>
        </w:rPr>
        <w:t>Express findings</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r w:rsidRPr="005448CB">
        <w:rPr>
          <w:rFonts w:ascii="Arial" w:eastAsia="Times New Roman" w:hAnsi="Arial" w:cs="Arial"/>
          <w:spacing w:val="-2"/>
          <w:sz w:val="22"/>
          <w:szCs w:val="22"/>
          <w:lang w:eastAsia="en-US"/>
        </w:rPr>
        <w:tab/>
      </w:r>
    </w:p>
    <w:p w14:paraId="6BDBC0CC"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68803A8F" w14:textId="77777777" w:rsidR="005448CB" w:rsidRPr="005448CB" w:rsidRDefault="005448CB" w:rsidP="00E46F0F">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1A5361E2" w14:textId="77777777" w:rsidR="005448CB" w:rsidRPr="005448CB" w:rsidRDefault="005448CB" w:rsidP="005448CB">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A parent’s compliance with previously court-ordered treatment. A parent’s compliance with the requirements for participation in a treatment program does not, by itself, constitute evidence that the parent has made the requisite changes.</w:t>
      </w:r>
    </w:p>
    <w:p w14:paraId="0BDEDE17" w14:textId="77777777" w:rsidR="005448CB" w:rsidRPr="005448CB" w:rsidRDefault="005448CB" w:rsidP="00D81373">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w:t>
      </w:r>
      <w:r w:rsidRPr="005448CB">
        <w:rPr>
          <w:rFonts w:ascii="Arial" w:eastAsia="Times New Roman" w:hAnsi="Arial" w:cs="Arial"/>
          <w:i/>
          <w:iCs/>
          <w:spacing w:val="-2"/>
          <w:sz w:val="22"/>
          <w:szCs w:val="22"/>
          <w:lang w:eastAsia="en-US"/>
        </w:rPr>
        <w:t>Express findings</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r w:rsidRPr="005448CB">
        <w:rPr>
          <w:rFonts w:ascii="Arial" w:eastAsia="Times New Roman" w:hAnsi="Arial" w:cs="Arial"/>
          <w:spacing w:val="-2"/>
          <w:sz w:val="22"/>
          <w:szCs w:val="22"/>
          <w:lang w:eastAsia="en-US"/>
        </w:rPr>
        <w:tab/>
      </w:r>
    </w:p>
    <w:p w14:paraId="7FFADAAA"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55A3A271" w14:textId="77777777" w:rsidR="005448CB" w:rsidRPr="005448CB" w:rsidRDefault="005448CB" w:rsidP="00E46F0F">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019BBE78" w14:textId="77777777" w:rsidR="005448CB" w:rsidRPr="005448CB" w:rsidRDefault="005448CB" w:rsidP="00E46F0F">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lang w:eastAsia="en-US"/>
        </w:rPr>
      </w:pPr>
      <w:r w:rsidRPr="00D81373">
        <w:rPr>
          <w:rFonts w:ascii="Arial" w:eastAsia="Times New Roman" w:hAnsi="Arial" w:cs="Arial"/>
          <w:iCs/>
          <w:spacing w:val="-2"/>
          <w:sz w:val="22"/>
          <w:szCs w:val="22"/>
          <w:lang w:eastAsia="en-US"/>
        </w:rPr>
        <w:t>(</w:t>
      </w:r>
      <w:r w:rsidRPr="005448CB">
        <w:rPr>
          <w:rFonts w:ascii="Arial" w:eastAsia="Times New Roman" w:hAnsi="Arial" w:cs="Arial"/>
          <w:i/>
          <w:spacing w:val="-2"/>
          <w:sz w:val="22"/>
          <w:szCs w:val="22"/>
          <w:lang w:eastAsia="en-US"/>
        </w:rPr>
        <w:t>Other findings, if any</w:t>
      </w:r>
      <w:r w:rsidRPr="00D81373">
        <w:rPr>
          <w:rFonts w:ascii="Arial" w:eastAsia="Times New Roman" w:hAnsi="Arial" w:cs="Arial"/>
          <w:iCs/>
          <w:spacing w:val="-2"/>
          <w:sz w:val="22"/>
          <w:szCs w:val="22"/>
          <w:lang w:eastAsia="en-US"/>
        </w:rPr>
        <w:t>):</w:t>
      </w:r>
      <w:r w:rsidRPr="005448CB">
        <w:rPr>
          <w:rFonts w:ascii="Arial" w:eastAsia="Times New Roman" w:hAnsi="Arial" w:cs="Arial"/>
          <w:spacing w:val="-2"/>
          <w:sz w:val="22"/>
          <w:szCs w:val="22"/>
          <w:lang w:eastAsia="en-US"/>
        </w:rPr>
        <w:t xml:space="preserve"> </w:t>
      </w:r>
      <w:r w:rsidRPr="005448CB">
        <w:rPr>
          <w:rFonts w:ascii="Arial" w:eastAsia="Times New Roman" w:hAnsi="Arial" w:cs="Arial"/>
          <w:spacing w:val="-2"/>
          <w:sz w:val="22"/>
          <w:szCs w:val="22"/>
          <w:u w:val="single"/>
          <w:lang w:eastAsia="en-US"/>
        </w:rPr>
        <w:tab/>
      </w:r>
    </w:p>
    <w:p w14:paraId="4EE6A6E8" w14:textId="77777777" w:rsidR="005448CB" w:rsidRPr="005448CB" w:rsidRDefault="005448CB" w:rsidP="005448CB">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lastRenderedPageBreak/>
        <w:tab/>
      </w:r>
    </w:p>
    <w:p w14:paraId="019DFDA9" w14:textId="77777777" w:rsidR="005448CB" w:rsidRPr="005448CB" w:rsidRDefault="005448CB" w:rsidP="005448CB">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2518E023" w14:textId="1CF7D7E3" w:rsidR="005448CB" w:rsidRPr="005448CB" w:rsidRDefault="005448CB" w:rsidP="005448CB">
      <w:pPr>
        <w:overflowPunct w:val="0"/>
        <w:autoSpaceDE w:val="0"/>
        <w:autoSpaceDN w:val="0"/>
        <w:adjustRightInd w:val="0"/>
        <w:spacing w:before="120" w:after="120"/>
        <w:ind w:left="360" w:hanging="360"/>
        <w:textAlignment w:val="baseline"/>
        <w:outlineLvl w:val="2"/>
        <w:rPr>
          <w:rFonts w:ascii="Arial" w:eastAsia="Times New Roman" w:hAnsi="Arial" w:cs="Arial"/>
          <w:b/>
          <w:szCs w:val="20"/>
          <w:lang w:eastAsia="en-US"/>
        </w:rPr>
      </w:pPr>
      <w:r w:rsidRPr="00D81373">
        <w:rPr>
          <w:rFonts w:ascii="Arial" w:eastAsia="Times New Roman" w:hAnsi="Arial" w:cs="Arial"/>
          <w:b/>
          <w:sz w:val="22"/>
          <w:szCs w:val="22"/>
          <w:lang w:eastAsia="en-US"/>
        </w:rPr>
        <w:t>4.</w:t>
      </w:r>
      <w:r w:rsidRPr="005448CB">
        <w:rPr>
          <w:rFonts w:ascii="Arial" w:eastAsia="Times New Roman" w:hAnsi="Arial" w:cs="Arial"/>
          <w:b/>
          <w:szCs w:val="20"/>
          <w:lang w:eastAsia="en-US"/>
        </w:rPr>
        <w:tab/>
      </w:r>
      <w:r w:rsidRPr="00D81373">
        <w:rPr>
          <w:rFonts w:ascii="Arial" w:eastAsia="Times New Roman" w:hAnsi="Arial" w:cs="Arial"/>
          <w:b/>
          <w:sz w:val="22"/>
          <w:szCs w:val="22"/>
          <w:lang w:eastAsia="en-US"/>
        </w:rPr>
        <w:t>Evaluation or treatment</w:t>
      </w:r>
    </w:p>
    <w:p w14:paraId="465B6AD8" w14:textId="77777777" w:rsidR="005448CB" w:rsidRPr="005448CB" w:rsidRDefault="005448CB" w:rsidP="005448CB">
      <w:pPr>
        <w:tabs>
          <w:tab w:val="left" w:pos="1620"/>
          <w:tab w:val="right" w:pos="927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Not required.</w:t>
      </w:r>
    </w:p>
    <w:p w14:paraId="3C1EB46D" w14:textId="50328825" w:rsidR="005448CB" w:rsidRPr="005448CB" w:rsidRDefault="005448CB" w:rsidP="005448CB">
      <w:pPr>
        <w:tabs>
          <w:tab w:val="left" w:pos="5760"/>
        </w:tabs>
        <w:overflowPunct w:val="0"/>
        <w:autoSpaceDE w:val="0"/>
        <w:autoSpaceDN w:val="0"/>
        <w:adjustRightInd w:val="0"/>
        <w:spacing w:before="120" w:after="0"/>
        <w:ind w:left="72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Name</w:t>
      </w:r>
      <w:r w:rsidRPr="000355CC">
        <w:rPr>
          <w:rFonts w:ascii="Arial" w:eastAsia="Times New Roman" w:hAnsi="Arial" w:cs="Arial"/>
          <w:iCs/>
          <w:sz w:val="22"/>
          <w:szCs w:val="22"/>
          <w:lang w:eastAsia="en-US"/>
        </w:rPr>
        <w:t xml:space="preserve">): </w:t>
      </w:r>
      <w:r w:rsidRPr="005448CB">
        <w:rPr>
          <w:rFonts w:ascii="Arial" w:eastAsia="Times New Roman" w:hAnsi="Arial" w:cs="Arial"/>
          <w:sz w:val="22"/>
          <w:szCs w:val="22"/>
          <w:u w:val="single"/>
          <w:lang w:eastAsia="en-US"/>
        </w:rPr>
        <w:tab/>
      </w:r>
      <w:r w:rsidRPr="005448CB">
        <w:rPr>
          <w:rFonts w:ascii="Arial" w:eastAsia="Times New Roman" w:hAnsi="Arial" w:cs="Arial"/>
          <w:sz w:val="22"/>
          <w:szCs w:val="22"/>
          <w:lang w:eastAsia="en-US"/>
        </w:rPr>
        <w:t xml:space="preserve"> must</w:t>
      </w:r>
      <w:r w:rsidR="00065836">
        <w:rPr>
          <w:rFonts w:ascii="Arial" w:eastAsia="Times New Roman" w:hAnsi="Arial" w:cs="Arial"/>
          <w:sz w:val="22"/>
          <w:szCs w:val="22"/>
          <w:lang w:eastAsia="en-US"/>
        </w:rPr>
        <w:t xml:space="preserve"> (</w:t>
      </w:r>
      <w:r w:rsidR="00065836" w:rsidRPr="00065836">
        <w:rPr>
          <w:rFonts w:ascii="Arial" w:eastAsia="Times New Roman" w:hAnsi="Arial" w:cs="Arial"/>
          <w:i/>
          <w:iCs/>
          <w:sz w:val="22"/>
          <w:szCs w:val="22"/>
          <w:lang w:eastAsia="en-US"/>
        </w:rPr>
        <w:t>check all that apply</w:t>
      </w:r>
      <w:r w:rsidR="00065836">
        <w:rPr>
          <w:rFonts w:ascii="Arial" w:eastAsia="Times New Roman" w:hAnsi="Arial" w:cs="Arial"/>
          <w:sz w:val="22"/>
          <w:szCs w:val="22"/>
          <w:lang w:eastAsia="en-US"/>
        </w:rPr>
        <w:t>)</w:t>
      </w:r>
      <w:r w:rsidRPr="005448CB">
        <w:rPr>
          <w:rFonts w:ascii="Arial" w:eastAsia="Times New Roman" w:hAnsi="Arial" w:cs="Arial"/>
          <w:sz w:val="22"/>
          <w:szCs w:val="22"/>
          <w:lang w:eastAsia="en-US"/>
        </w:rPr>
        <w:t>:</w:t>
      </w:r>
    </w:p>
    <w:p w14:paraId="00FC9491" w14:textId="77777777" w:rsidR="005448CB" w:rsidRPr="005448CB" w:rsidRDefault="005448CB" w:rsidP="005448CB">
      <w:pPr>
        <w:tabs>
          <w:tab w:val="left" w:pos="1980"/>
          <w:tab w:val="right" w:pos="9270"/>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color w:val="000000"/>
          <w:sz w:val="22"/>
          <w:szCs w:val="20"/>
          <w:lang w:eastAsia="en-US"/>
        </w:rPr>
        <w:t>[  ]</w:t>
      </w:r>
      <w:proofErr w:type="gramEnd"/>
      <w:r w:rsidRPr="005448CB">
        <w:rPr>
          <w:rFonts w:ascii="Arial" w:eastAsia="Times New Roman" w:hAnsi="Arial" w:cs="Arial"/>
          <w:color w:val="000000"/>
          <w:sz w:val="22"/>
          <w:szCs w:val="20"/>
          <w:lang w:eastAsia="en-US"/>
        </w:rPr>
        <w:tab/>
      </w:r>
      <w:r w:rsidRPr="005448CB">
        <w:rPr>
          <w:rFonts w:ascii="Arial" w:eastAsia="Times New Roman" w:hAnsi="Arial" w:cs="Arial"/>
          <w:sz w:val="22"/>
          <w:szCs w:val="22"/>
          <w:lang w:eastAsia="en-US"/>
        </w:rPr>
        <w:t xml:space="preserve">be evaluated for: </w:t>
      </w:r>
      <w:r w:rsidRPr="005448CB">
        <w:rPr>
          <w:rFonts w:ascii="Arial" w:eastAsia="Times New Roman" w:hAnsi="Arial" w:cs="Arial"/>
          <w:sz w:val="22"/>
          <w:szCs w:val="22"/>
          <w:u w:val="single"/>
          <w:lang w:eastAsia="en-US"/>
        </w:rPr>
        <w:tab/>
        <w:t xml:space="preserve"> </w:t>
      </w:r>
    </w:p>
    <w:p w14:paraId="74DC1F6B" w14:textId="77777777" w:rsidR="005448CB" w:rsidRPr="005448CB" w:rsidRDefault="005448CB" w:rsidP="005448CB">
      <w:pPr>
        <w:tabs>
          <w:tab w:val="left" w:pos="1980"/>
          <w:tab w:val="right" w:pos="9270"/>
        </w:tabs>
        <w:overflowPunct w:val="0"/>
        <w:autoSpaceDE w:val="0"/>
        <w:autoSpaceDN w:val="0"/>
        <w:adjustRightInd w:val="0"/>
        <w:spacing w:after="0"/>
        <w:ind w:left="1080"/>
        <w:textAlignment w:val="baseline"/>
        <w:rPr>
          <w:rFonts w:ascii="Arial" w:eastAsia="Times New Roman" w:hAnsi="Arial" w:cs="Arial"/>
          <w:color w:val="000000"/>
          <w:sz w:val="22"/>
          <w:szCs w:val="22"/>
          <w:lang w:eastAsia="en-US"/>
        </w:rPr>
      </w:pPr>
      <w:r w:rsidRPr="005448CB">
        <w:rPr>
          <w:rFonts w:ascii="Arial" w:eastAsia="Times New Roman" w:hAnsi="Arial" w:cs="Arial"/>
          <w:sz w:val="22"/>
          <w:szCs w:val="22"/>
          <w:lang w:eastAsia="en-US"/>
        </w:rPr>
        <w:t>with collateral input from the other parent. Any evaluation report that does not include collateral input must include details as to why and attempts made to obtain collateral input.</w:t>
      </w:r>
    </w:p>
    <w:p w14:paraId="3BAE342C" w14:textId="77777777" w:rsidR="005448CB" w:rsidRPr="005448CB" w:rsidRDefault="005448CB" w:rsidP="005448CB">
      <w:pPr>
        <w:tabs>
          <w:tab w:val="left" w:pos="1980"/>
          <w:tab w:val="right" w:pos="9360"/>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r>
      <w:r w:rsidRPr="005448CB">
        <w:rPr>
          <w:rFonts w:ascii="Arial" w:eastAsia="Times New Roman" w:hAnsi="Arial" w:cs="Arial"/>
          <w:sz w:val="22"/>
          <w:szCs w:val="22"/>
          <w:lang w:eastAsia="en-US"/>
        </w:rPr>
        <w:t>start (or continue) and comply with treatment:</w:t>
      </w:r>
    </w:p>
    <w:p w14:paraId="25145B5F" w14:textId="77777777" w:rsidR="005448CB" w:rsidRPr="005448CB" w:rsidRDefault="005448CB" w:rsidP="005448CB">
      <w:pPr>
        <w:tabs>
          <w:tab w:val="left" w:pos="1980"/>
          <w:tab w:val="right" w:pos="9360"/>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0"/>
          <w:szCs w:val="20"/>
          <w:lang w:eastAsia="en-US"/>
        </w:rPr>
        <w:tab/>
      </w:r>
      <w:r w:rsidRPr="005448CB">
        <w:rPr>
          <w:rFonts w:ascii="Arial" w:eastAsia="Times New Roman" w:hAnsi="Arial" w:cs="Arial"/>
          <w:color w:val="000000"/>
          <w:sz w:val="22"/>
          <w:szCs w:val="22"/>
          <w:lang w:eastAsia="en-US"/>
        </w:rPr>
        <w:t>as recommended by the evaluation.</w:t>
      </w:r>
    </w:p>
    <w:p w14:paraId="190207C2" w14:textId="77777777" w:rsidR="005448CB" w:rsidRPr="005448CB" w:rsidRDefault="005448CB" w:rsidP="005448CB">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 xml:space="preserve">as follows </w:t>
      </w:r>
      <w:r w:rsidRPr="000355CC">
        <w:rPr>
          <w:rFonts w:ascii="Arial" w:eastAsia="Times New Roman" w:hAnsi="Arial" w:cs="Arial"/>
          <w:iCs/>
          <w:color w:val="000000"/>
          <w:sz w:val="22"/>
          <w:szCs w:val="22"/>
          <w:lang w:eastAsia="en-US"/>
        </w:rPr>
        <w:t>(</w:t>
      </w:r>
      <w:r w:rsidRPr="005448CB">
        <w:rPr>
          <w:rFonts w:ascii="Arial" w:eastAsia="Times New Roman" w:hAnsi="Arial" w:cs="Arial"/>
          <w:i/>
          <w:color w:val="000000"/>
          <w:sz w:val="22"/>
          <w:szCs w:val="22"/>
          <w:lang w:eastAsia="en-US"/>
        </w:rPr>
        <w:t>specify kind of treatment and any other details</w:t>
      </w:r>
      <w:r w:rsidRPr="000355CC">
        <w:rPr>
          <w:rFonts w:ascii="Arial" w:eastAsia="Times New Roman" w:hAnsi="Arial" w:cs="Arial"/>
          <w:iCs/>
          <w:color w:val="000000"/>
          <w:sz w:val="22"/>
          <w:szCs w:val="22"/>
          <w:lang w:eastAsia="en-US"/>
        </w:rPr>
        <w:t xml:space="preserve">): </w:t>
      </w:r>
      <w:r w:rsidRPr="005448CB">
        <w:rPr>
          <w:rFonts w:ascii="Arial" w:eastAsia="Times New Roman" w:hAnsi="Arial" w:cs="Arial"/>
          <w:color w:val="000000"/>
          <w:sz w:val="22"/>
          <w:szCs w:val="22"/>
          <w:u w:val="single"/>
          <w:lang w:eastAsia="en-US"/>
        </w:rPr>
        <w:tab/>
      </w:r>
    </w:p>
    <w:p w14:paraId="7DF05273" w14:textId="77777777" w:rsidR="005448CB" w:rsidRPr="005448CB" w:rsidRDefault="005448CB" w:rsidP="005448CB">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u w:val="single"/>
          <w:lang w:eastAsia="en-US"/>
        </w:rPr>
      </w:pPr>
      <w:r w:rsidRPr="005448CB">
        <w:rPr>
          <w:rFonts w:ascii="Arial" w:eastAsia="Times New Roman" w:hAnsi="Arial" w:cs="Arial"/>
          <w:spacing w:val="-2"/>
          <w:sz w:val="22"/>
          <w:szCs w:val="22"/>
          <w:u w:val="single"/>
          <w:lang w:eastAsia="en-US"/>
        </w:rPr>
        <w:tab/>
      </w:r>
    </w:p>
    <w:p w14:paraId="0797EFBB" w14:textId="77777777" w:rsidR="005448CB" w:rsidRPr="005448CB" w:rsidRDefault="005448CB" w:rsidP="005448CB">
      <w:pPr>
        <w:tabs>
          <w:tab w:val="left" w:pos="9274"/>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u w:val="single"/>
          <w:lang w:eastAsia="en-US"/>
        </w:rPr>
      </w:pPr>
      <w:proofErr w:type="gramStart"/>
      <w:r w:rsidRPr="005448CB">
        <w:rPr>
          <w:rFonts w:ascii="Arial" w:eastAsia="Times New Roman" w:hAnsi="Arial" w:cs="Arial"/>
          <w:color w:val="000000"/>
          <w:sz w:val="22"/>
          <w:szCs w:val="22"/>
          <w:lang w:eastAsia="en-US"/>
        </w:rPr>
        <w:t>[  ]</w:t>
      </w:r>
      <w:proofErr w:type="gramEnd"/>
      <w:r w:rsidRPr="005448CB">
        <w:rPr>
          <w:rFonts w:ascii="Arial" w:eastAsia="Times New Roman" w:hAnsi="Arial" w:cs="Arial"/>
          <w:color w:val="000000"/>
          <w:sz w:val="22"/>
          <w:szCs w:val="22"/>
          <w:lang w:eastAsia="en-US"/>
        </w:rPr>
        <w:tab/>
        <w:t xml:space="preserve">provide a copy of the evaluation and compliance reports </w:t>
      </w:r>
      <w:r w:rsidRPr="000355CC">
        <w:rPr>
          <w:rFonts w:ascii="Arial" w:eastAsia="Times New Roman" w:hAnsi="Arial" w:cs="Arial"/>
          <w:iCs/>
          <w:color w:val="000000"/>
          <w:sz w:val="22"/>
          <w:szCs w:val="22"/>
          <w:lang w:eastAsia="en-US"/>
        </w:rPr>
        <w:t>(</w:t>
      </w:r>
      <w:r w:rsidRPr="005448CB">
        <w:rPr>
          <w:rFonts w:ascii="Arial" w:eastAsia="Times New Roman" w:hAnsi="Arial" w:cs="Arial"/>
          <w:i/>
          <w:color w:val="000000"/>
          <w:sz w:val="22"/>
          <w:szCs w:val="22"/>
          <w:lang w:eastAsia="en-US"/>
        </w:rPr>
        <w:t>specify details</w:t>
      </w:r>
      <w:r w:rsidRPr="000355CC">
        <w:rPr>
          <w:rFonts w:ascii="Arial" w:eastAsia="Times New Roman" w:hAnsi="Arial" w:cs="Arial"/>
          <w:iCs/>
          <w:color w:val="000000"/>
          <w:sz w:val="22"/>
          <w:szCs w:val="22"/>
          <w:lang w:eastAsia="en-US"/>
        </w:rPr>
        <w:t>):</w:t>
      </w:r>
      <w:r w:rsidRPr="005448CB">
        <w:rPr>
          <w:rFonts w:ascii="Arial" w:eastAsia="Times New Roman" w:hAnsi="Arial" w:cs="Arial"/>
          <w:i/>
          <w:color w:val="000000"/>
          <w:sz w:val="22"/>
          <w:szCs w:val="22"/>
          <w:lang w:eastAsia="en-US"/>
        </w:rPr>
        <w:t xml:space="preserve"> </w:t>
      </w:r>
      <w:r w:rsidRPr="005448CB">
        <w:rPr>
          <w:rFonts w:ascii="Arial" w:eastAsia="Times New Roman" w:hAnsi="Arial" w:cs="Arial"/>
          <w:color w:val="000000"/>
          <w:sz w:val="22"/>
          <w:szCs w:val="22"/>
          <w:u w:val="single"/>
          <w:lang w:eastAsia="en-US"/>
        </w:rPr>
        <w:tab/>
      </w:r>
    </w:p>
    <w:p w14:paraId="6AD4866A" w14:textId="77777777" w:rsidR="005448CB" w:rsidRPr="005448CB" w:rsidRDefault="005448CB" w:rsidP="005448CB">
      <w:pPr>
        <w:tabs>
          <w:tab w:val="left" w:pos="9274"/>
        </w:tabs>
        <w:overflowPunct w:val="0"/>
        <w:autoSpaceDE w:val="0"/>
        <w:autoSpaceDN w:val="0"/>
        <w:adjustRightInd w:val="0"/>
        <w:spacing w:before="120" w:after="0"/>
        <w:ind w:left="1080"/>
        <w:textAlignment w:val="baseline"/>
        <w:rPr>
          <w:rFonts w:ascii="Arial" w:eastAsia="Times New Roman" w:hAnsi="Arial" w:cs="Arial"/>
          <w:color w:val="000000"/>
          <w:sz w:val="22"/>
          <w:szCs w:val="22"/>
          <w:lang w:eastAsia="en-US"/>
        </w:rPr>
      </w:pPr>
      <w:r w:rsidRPr="005448CB">
        <w:rPr>
          <w:rFonts w:ascii="Arial" w:eastAsia="Times New Roman" w:hAnsi="Arial" w:cs="Arial"/>
          <w:color w:val="000000"/>
          <w:sz w:val="22"/>
          <w:szCs w:val="22"/>
          <w:u w:val="single"/>
          <w:lang w:eastAsia="en-US"/>
        </w:rPr>
        <w:tab/>
      </w:r>
    </w:p>
    <w:p w14:paraId="76357429" w14:textId="77777777" w:rsidR="005448CB" w:rsidRPr="005448CB" w:rsidRDefault="005448CB" w:rsidP="005448CB">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lang w:eastAsia="en-US"/>
        </w:rPr>
      </w:pPr>
      <w:r w:rsidRPr="005448CB">
        <w:rPr>
          <w:rFonts w:ascii="Arial" w:eastAsia="Times New Roman" w:hAnsi="Arial" w:cs="Arial"/>
          <w:color w:val="000000"/>
          <w:sz w:val="22"/>
          <w:szCs w:val="22"/>
          <w:lang w:eastAsia="en-US"/>
        </w:rPr>
        <w:t>If this parent does not follow the evaluation or treatment requirements above, then</w:t>
      </w:r>
      <w:r w:rsidRPr="005448CB">
        <w:rPr>
          <w:rFonts w:ascii="Arial" w:eastAsia="Times New Roman" w:hAnsi="Arial" w:cs="Arial"/>
          <w:i/>
          <w:color w:val="000000"/>
          <w:sz w:val="20"/>
          <w:szCs w:val="20"/>
          <w:lang w:eastAsia="en-US"/>
        </w:rPr>
        <w:t xml:space="preserve"> </w:t>
      </w:r>
      <w:r w:rsidRPr="000355CC">
        <w:rPr>
          <w:rFonts w:ascii="Arial" w:eastAsia="Times New Roman" w:hAnsi="Arial" w:cs="Arial"/>
          <w:iCs/>
          <w:color w:val="000000"/>
          <w:sz w:val="22"/>
          <w:szCs w:val="22"/>
          <w:lang w:eastAsia="en-US"/>
        </w:rPr>
        <w:t>(</w:t>
      </w:r>
      <w:r w:rsidRPr="005448CB">
        <w:rPr>
          <w:rFonts w:ascii="Arial" w:eastAsia="Times New Roman" w:hAnsi="Arial" w:cs="Arial"/>
          <w:i/>
          <w:color w:val="000000"/>
          <w:sz w:val="22"/>
          <w:szCs w:val="22"/>
          <w:lang w:eastAsia="en-US"/>
        </w:rPr>
        <w:t>what happens</w:t>
      </w:r>
      <w:r w:rsidRPr="000355CC">
        <w:rPr>
          <w:rFonts w:ascii="Arial" w:eastAsia="Times New Roman" w:hAnsi="Arial" w:cs="Arial"/>
          <w:iCs/>
          <w:color w:val="000000"/>
          <w:sz w:val="22"/>
          <w:szCs w:val="22"/>
          <w:lang w:eastAsia="en-US"/>
        </w:rPr>
        <w:t xml:space="preserve">): </w:t>
      </w:r>
      <w:r w:rsidRPr="005448CB">
        <w:rPr>
          <w:rFonts w:ascii="Arial" w:eastAsia="Times New Roman" w:hAnsi="Arial" w:cs="Arial"/>
          <w:i/>
          <w:spacing w:val="-2"/>
          <w:sz w:val="22"/>
          <w:szCs w:val="22"/>
          <w:u w:val="single"/>
          <w:lang w:eastAsia="en-US"/>
        </w:rPr>
        <w:tab/>
      </w:r>
    </w:p>
    <w:p w14:paraId="7BB63935" w14:textId="77777777" w:rsidR="005448CB" w:rsidRPr="005448CB" w:rsidRDefault="005448CB" w:rsidP="005448CB">
      <w:pPr>
        <w:tabs>
          <w:tab w:val="left" w:pos="9274"/>
        </w:tabs>
        <w:overflowPunct w:val="0"/>
        <w:autoSpaceDE w:val="0"/>
        <w:autoSpaceDN w:val="0"/>
        <w:adjustRightInd w:val="0"/>
        <w:spacing w:before="120" w:after="0"/>
        <w:ind w:left="720"/>
        <w:textAlignment w:val="baseline"/>
        <w:rPr>
          <w:rFonts w:ascii="Arial" w:eastAsia="Times New Roman" w:hAnsi="Arial" w:cs="Arial"/>
          <w:i/>
          <w:iCs/>
          <w:sz w:val="22"/>
          <w:szCs w:val="22"/>
          <w:u w:val="single"/>
          <w:lang w:eastAsia="en-US"/>
        </w:rPr>
      </w:pPr>
      <w:r w:rsidRPr="005448CB">
        <w:rPr>
          <w:rFonts w:ascii="Arial" w:eastAsia="Times New Roman" w:hAnsi="Arial" w:cs="Arial"/>
          <w:spacing w:val="-2"/>
          <w:sz w:val="22"/>
          <w:szCs w:val="22"/>
          <w:u w:val="single"/>
          <w:lang w:eastAsia="en-US"/>
        </w:rPr>
        <w:tab/>
      </w:r>
    </w:p>
    <w:p w14:paraId="18BDB140" w14:textId="59EAD3B6" w:rsidR="005448CB" w:rsidRPr="005448CB" w:rsidRDefault="005448CB" w:rsidP="005448CB">
      <w:pPr>
        <w:overflowPunct w:val="0"/>
        <w:autoSpaceDE w:val="0"/>
        <w:autoSpaceDN w:val="0"/>
        <w:adjustRightInd w:val="0"/>
        <w:spacing w:before="120" w:after="120"/>
        <w:ind w:left="360" w:hanging="360"/>
        <w:textAlignment w:val="baseline"/>
        <w:outlineLvl w:val="2"/>
        <w:rPr>
          <w:rFonts w:ascii="Arial" w:eastAsia="Times New Roman" w:hAnsi="Arial" w:cs="Arial"/>
          <w:b/>
          <w:szCs w:val="20"/>
          <w:lang w:eastAsia="en-US"/>
        </w:rPr>
      </w:pPr>
      <w:r w:rsidRPr="000355CC">
        <w:rPr>
          <w:rFonts w:ascii="Arial" w:eastAsia="Times New Roman" w:hAnsi="Arial" w:cs="Arial"/>
          <w:b/>
          <w:sz w:val="22"/>
          <w:szCs w:val="22"/>
          <w:lang w:eastAsia="en-US"/>
        </w:rPr>
        <w:t>5.</w:t>
      </w:r>
      <w:r w:rsidRPr="005448CB">
        <w:rPr>
          <w:rFonts w:ascii="Arial" w:eastAsia="Times New Roman" w:hAnsi="Arial" w:cs="Arial"/>
          <w:b/>
          <w:szCs w:val="20"/>
          <w:lang w:eastAsia="en-US"/>
        </w:rPr>
        <w:tab/>
      </w:r>
      <w:r w:rsidRPr="000355CC">
        <w:rPr>
          <w:rFonts w:ascii="Arial" w:eastAsia="Times New Roman" w:hAnsi="Arial" w:cs="Arial"/>
          <w:b/>
          <w:sz w:val="22"/>
          <w:szCs w:val="22"/>
          <w:lang w:eastAsia="en-US"/>
        </w:rPr>
        <w:t>Decision-making</w:t>
      </w:r>
    </w:p>
    <w:p w14:paraId="404595A1" w14:textId="77777777" w:rsidR="005448CB" w:rsidRPr="005448CB" w:rsidRDefault="005448CB" w:rsidP="005448CB">
      <w:pPr>
        <w:overflowPunct w:val="0"/>
        <w:autoSpaceDE w:val="0"/>
        <w:autoSpaceDN w:val="0"/>
        <w:adjustRightInd w:val="0"/>
        <w:spacing w:before="120" w:after="120"/>
        <w:ind w:left="360"/>
        <w:textAlignment w:val="baseline"/>
        <w:rPr>
          <w:rFonts w:ascii="Arial" w:eastAsia="Times New Roman" w:hAnsi="Arial" w:cs="Arial"/>
          <w:bCs/>
          <w:sz w:val="22"/>
          <w:szCs w:val="22"/>
          <w:lang w:eastAsia="en-US"/>
        </w:rPr>
      </w:pPr>
      <w:r w:rsidRPr="005448CB">
        <w:rPr>
          <w:rFonts w:ascii="Arial" w:eastAsia="Times New Roman" w:hAnsi="Arial" w:cs="Arial"/>
          <w:bCs/>
          <w:sz w:val="22"/>
          <w:szCs w:val="22"/>
          <w:lang w:eastAsia="en-US"/>
        </w:rPr>
        <w:t>When the children are with you, you are responsible for them. You can make day-to-day decisions for the children when they are with you, including decisions about safety and emergency healthcare. Major decisions must be made as follows:</w:t>
      </w:r>
    </w:p>
    <w:p w14:paraId="488A0FDD" w14:textId="77777777" w:rsidR="005448CB" w:rsidRPr="005448CB" w:rsidRDefault="005448CB" w:rsidP="005448CB">
      <w:pPr>
        <w:overflowPunct w:val="0"/>
        <w:autoSpaceDE w:val="0"/>
        <w:autoSpaceDN w:val="0"/>
        <w:adjustRightInd w:val="0"/>
        <w:spacing w:before="120" w:after="120"/>
        <w:ind w:left="720" w:hanging="360"/>
        <w:textAlignment w:val="baseline"/>
        <w:outlineLvl w:val="3"/>
        <w:rPr>
          <w:rFonts w:ascii="Arial" w:eastAsia="Times New Roman" w:hAnsi="Arial" w:cs="Arial"/>
          <w:sz w:val="22"/>
          <w:szCs w:val="22"/>
          <w:lang w:eastAsia="en-US"/>
        </w:rPr>
      </w:pPr>
      <w:r w:rsidRPr="005448CB">
        <w:rPr>
          <w:rFonts w:ascii="Arial" w:eastAsia="Times New Roman" w:hAnsi="Arial" w:cs="Arial"/>
          <w:b/>
          <w:sz w:val="22"/>
          <w:szCs w:val="22"/>
          <w:lang w:eastAsia="en-US"/>
        </w:rPr>
        <w:t>a.</w:t>
      </w:r>
      <w:r w:rsidRPr="005448CB">
        <w:rPr>
          <w:rFonts w:ascii="Arial" w:eastAsia="Times New Roman" w:hAnsi="Arial" w:cs="Arial"/>
          <w:sz w:val="22"/>
          <w:szCs w:val="22"/>
          <w:lang w:eastAsia="en-US"/>
        </w:rPr>
        <w:tab/>
      </w:r>
      <w:r w:rsidRPr="005448CB">
        <w:rPr>
          <w:rFonts w:ascii="Arial" w:eastAsia="Times New Roman" w:hAnsi="Arial" w:cs="Arial"/>
          <w:b/>
          <w:sz w:val="22"/>
          <w:szCs w:val="22"/>
          <w:lang w:eastAsia="en-US"/>
        </w:rPr>
        <w:t xml:space="preserve">Who can make major decisions about the children?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942"/>
        <w:gridCol w:w="3931"/>
      </w:tblGrid>
      <w:tr w:rsidR="005448CB" w:rsidRPr="005448CB" w14:paraId="6872B2D1" w14:textId="77777777" w:rsidTr="00C16E92">
        <w:tc>
          <w:tcPr>
            <w:tcW w:w="2762" w:type="dxa"/>
          </w:tcPr>
          <w:p w14:paraId="738F6AF9" w14:textId="77777777" w:rsidR="005448CB" w:rsidRPr="005448CB" w:rsidRDefault="005448CB" w:rsidP="005448CB">
            <w:pPr>
              <w:overflowPunct w:val="0"/>
              <w:autoSpaceDE w:val="0"/>
              <w:autoSpaceDN w:val="0"/>
              <w:adjustRightInd w:val="0"/>
              <w:spacing w:before="120" w:after="0"/>
              <w:jc w:val="center"/>
              <w:textAlignment w:val="baseline"/>
              <w:rPr>
                <w:rFonts w:ascii="Arial" w:eastAsia="Times New Roman" w:hAnsi="Arial" w:cs="Arial"/>
                <w:sz w:val="22"/>
                <w:szCs w:val="22"/>
                <w:lang w:eastAsia="en-US"/>
              </w:rPr>
            </w:pPr>
            <w:r w:rsidRPr="005448CB">
              <w:rPr>
                <w:rFonts w:ascii="Arial" w:eastAsia="Times New Roman" w:hAnsi="Arial" w:cs="Arial"/>
                <w:sz w:val="22"/>
                <w:szCs w:val="22"/>
                <w:lang w:eastAsia="en-US"/>
              </w:rPr>
              <w:t>Type of Major Decision</w:t>
            </w:r>
          </w:p>
        </w:tc>
        <w:tc>
          <w:tcPr>
            <w:tcW w:w="1942" w:type="dxa"/>
          </w:tcPr>
          <w:p w14:paraId="6007BC8E" w14:textId="77777777" w:rsidR="005448CB" w:rsidRPr="005448CB" w:rsidRDefault="005448CB" w:rsidP="005448CB">
            <w:pPr>
              <w:overflowPunct w:val="0"/>
              <w:autoSpaceDE w:val="0"/>
              <w:autoSpaceDN w:val="0"/>
              <w:adjustRightInd w:val="0"/>
              <w:spacing w:before="120" w:after="0"/>
              <w:jc w:val="center"/>
              <w:textAlignment w:val="baseline"/>
              <w:rPr>
                <w:rFonts w:ascii="Arial" w:eastAsia="Times New Roman" w:hAnsi="Arial" w:cs="Arial"/>
                <w:sz w:val="22"/>
                <w:szCs w:val="22"/>
                <w:lang w:eastAsia="en-US"/>
              </w:rPr>
            </w:pPr>
            <w:r w:rsidRPr="005448CB">
              <w:rPr>
                <w:rFonts w:ascii="Arial" w:eastAsia="Times New Roman" w:hAnsi="Arial" w:cs="Arial"/>
                <w:sz w:val="22"/>
                <w:szCs w:val="22"/>
                <w:lang w:eastAsia="en-US"/>
              </w:rPr>
              <w:t xml:space="preserve">Joint </w:t>
            </w:r>
            <w:r w:rsidRPr="005448CB">
              <w:rPr>
                <w:rFonts w:ascii="Arial" w:eastAsia="Times New Roman" w:hAnsi="Arial" w:cs="Arial"/>
                <w:sz w:val="22"/>
                <w:szCs w:val="22"/>
                <w:lang w:eastAsia="en-US"/>
              </w:rPr>
              <w:br/>
            </w:r>
            <w:r w:rsidRPr="005448CB">
              <w:rPr>
                <w:rFonts w:ascii="Arial" w:eastAsia="Times New Roman" w:hAnsi="Arial" w:cs="Arial"/>
                <w:i/>
                <w:spacing w:val="-8"/>
                <w:sz w:val="20"/>
                <w:szCs w:val="20"/>
                <w:lang w:eastAsia="en-US"/>
              </w:rPr>
              <w:t>(parents make these decisions together)</w:t>
            </w:r>
          </w:p>
        </w:tc>
        <w:tc>
          <w:tcPr>
            <w:tcW w:w="3931" w:type="dxa"/>
          </w:tcPr>
          <w:p w14:paraId="23D97538" w14:textId="77777777" w:rsidR="005448CB" w:rsidRPr="005448CB" w:rsidRDefault="005448CB" w:rsidP="005448CB">
            <w:pPr>
              <w:overflowPunct w:val="0"/>
              <w:autoSpaceDE w:val="0"/>
              <w:autoSpaceDN w:val="0"/>
              <w:adjustRightInd w:val="0"/>
              <w:spacing w:before="120" w:after="0"/>
              <w:jc w:val="center"/>
              <w:textAlignment w:val="baseline"/>
              <w:rPr>
                <w:rFonts w:ascii="Arial" w:eastAsia="Times New Roman" w:hAnsi="Arial" w:cs="Arial"/>
                <w:sz w:val="22"/>
                <w:szCs w:val="22"/>
                <w:lang w:eastAsia="en-US"/>
              </w:rPr>
            </w:pPr>
            <w:r w:rsidRPr="005448CB">
              <w:rPr>
                <w:rFonts w:ascii="Arial" w:eastAsia="Times New Roman" w:hAnsi="Arial" w:cs="Arial"/>
                <w:sz w:val="22"/>
                <w:szCs w:val="22"/>
                <w:lang w:eastAsia="en-US"/>
              </w:rPr>
              <w:t xml:space="preserve">Limited </w:t>
            </w:r>
            <w:r w:rsidRPr="005448CB">
              <w:rPr>
                <w:rFonts w:ascii="Arial" w:eastAsia="Times New Roman" w:hAnsi="Arial" w:cs="Arial"/>
                <w:sz w:val="22"/>
                <w:szCs w:val="22"/>
                <w:lang w:eastAsia="en-US"/>
              </w:rPr>
              <w:br/>
            </w:r>
            <w:r w:rsidRPr="005448CB">
              <w:rPr>
                <w:rFonts w:ascii="Arial" w:eastAsia="Times New Roman" w:hAnsi="Arial" w:cs="Arial"/>
                <w:i/>
                <w:spacing w:val="-8"/>
                <w:sz w:val="20"/>
                <w:szCs w:val="20"/>
                <w:lang w:eastAsia="en-US"/>
              </w:rPr>
              <w:t xml:space="preserve">(only the parent named below has </w:t>
            </w:r>
            <w:r w:rsidRPr="005448CB">
              <w:rPr>
                <w:rFonts w:ascii="Arial" w:eastAsia="Times New Roman" w:hAnsi="Arial" w:cs="Arial"/>
                <w:i/>
                <w:spacing w:val="-8"/>
                <w:sz w:val="20"/>
                <w:szCs w:val="20"/>
                <w:lang w:eastAsia="en-US"/>
              </w:rPr>
              <w:br/>
              <w:t>authority to make these decisions)</w:t>
            </w:r>
          </w:p>
        </w:tc>
      </w:tr>
      <w:tr w:rsidR="005448CB" w:rsidRPr="005448CB" w14:paraId="30A37D30" w14:textId="77777777" w:rsidTr="00C16E92">
        <w:tc>
          <w:tcPr>
            <w:tcW w:w="2762" w:type="dxa"/>
          </w:tcPr>
          <w:p w14:paraId="1342F516"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School/Educational</w:t>
            </w:r>
          </w:p>
        </w:tc>
        <w:tc>
          <w:tcPr>
            <w:tcW w:w="1942" w:type="dxa"/>
          </w:tcPr>
          <w:p w14:paraId="0AC11BD2" w14:textId="77777777" w:rsidR="005448CB" w:rsidRPr="005448CB" w:rsidRDefault="005448CB" w:rsidP="005448CB">
            <w:pPr>
              <w:overflowPunct w:val="0"/>
              <w:autoSpaceDE w:val="0"/>
              <w:autoSpaceDN w:val="0"/>
              <w:adjustRightInd w:val="0"/>
              <w:spacing w:before="120" w:after="40"/>
              <w:jc w:val="center"/>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  ]</w:t>
            </w:r>
          </w:p>
        </w:tc>
        <w:tc>
          <w:tcPr>
            <w:tcW w:w="3931" w:type="dxa"/>
          </w:tcPr>
          <w:p w14:paraId="2D54FE10"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proofErr w:type="gramStart"/>
            <w:r w:rsidRPr="005448CB">
              <w:rPr>
                <w:rFonts w:ascii="Arial" w:eastAsia="Times New Roman" w:hAnsi="Arial" w:cs="Arial"/>
                <w:spacing w:val="-8"/>
                <w:sz w:val="20"/>
                <w:szCs w:val="20"/>
                <w:lang w:eastAsia="en-US"/>
              </w:rPr>
              <w:t>[  ]</w:t>
            </w:r>
            <w:proofErr w:type="gramEnd"/>
            <w:r w:rsidRPr="005448CB">
              <w:rPr>
                <w:rFonts w:ascii="Arial" w:eastAsia="Times New Roman" w:hAnsi="Arial" w:cs="Arial"/>
                <w:i/>
                <w:spacing w:val="-8"/>
                <w:sz w:val="20"/>
                <w:szCs w:val="20"/>
                <w:lang w:eastAsia="en-US"/>
              </w:rPr>
              <w:t xml:space="preserve"> </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Name</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 xml:space="preserve">: </w:t>
            </w:r>
          </w:p>
        </w:tc>
      </w:tr>
      <w:tr w:rsidR="005448CB" w:rsidRPr="005448CB" w14:paraId="63FB8C57" w14:textId="77777777" w:rsidTr="00C16E92">
        <w:tc>
          <w:tcPr>
            <w:tcW w:w="2762" w:type="dxa"/>
          </w:tcPr>
          <w:p w14:paraId="0B0657F5"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 xml:space="preserve">Healthcare </w:t>
            </w:r>
            <w:r w:rsidRPr="00E46F0F">
              <w:rPr>
                <w:rFonts w:ascii="Arial" w:eastAsia="Times New Roman" w:hAnsi="Arial" w:cs="Arial"/>
                <w:spacing w:val="-8"/>
                <w:sz w:val="20"/>
                <w:szCs w:val="20"/>
                <w:lang w:eastAsia="en-US"/>
              </w:rPr>
              <w:t>(not emergency)</w:t>
            </w:r>
          </w:p>
        </w:tc>
        <w:tc>
          <w:tcPr>
            <w:tcW w:w="1942" w:type="dxa"/>
          </w:tcPr>
          <w:p w14:paraId="0D690A5A" w14:textId="77777777" w:rsidR="005448CB" w:rsidRPr="005448CB" w:rsidRDefault="005448CB" w:rsidP="005448CB">
            <w:pPr>
              <w:overflowPunct w:val="0"/>
              <w:autoSpaceDE w:val="0"/>
              <w:autoSpaceDN w:val="0"/>
              <w:adjustRightInd w:val="0"/>
              <w:spacing w:before="120" w:after="40"/>
              <w:jc w:val="center"/>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  ]</w:t>
            </w:r>
          </w:p>
        </w:tc>
        <w:tc>
          <w:tcPr>
            <w:tcW w:w="3931" w:type="dxa"/>
          </w:tcPr>
          <w:p w14:paraId="11BEE8F4"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proofErr w:type="gramStart"/>
            <w:r w:rsidRPr="005448CB">
              <w:rPr>
                <w:rFonts w:ascii="Arial" w:eastAsia="Times New Roman" w:hAnsi="Arial" w:cs="Arial"/>
                <w:spacing w:val="-8"/>
                <w:sz w:val="20"/>
                <w:szCs w:val="20"/>
                <w:lang w:eastAsia="en-US"/>
              </w:rPr>
              <w:t>[  ]</w:t>
            </w:r>
            <w:proofErr w:type="gramEnd"/>
            <w:r w:rsidRPr="005448CB">
              <w:rPr>
                <w:rFonts w:ascii="Arial" w:eastAsia="Times New Roman" w:hAnsi="Arial" w:cs="Arial"/>
                <w:i/>
                <w:spacing w:val="-8"/>
                <w:sz w:val="20"/>
                <w:szCs w:val="20"/>
                <w:lang w:eastAsia="en-US"/>
              </w:rPr>
              <w:t xml:space="preserve"> </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Name</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w:t>
            </w:r>
            <w:r w:rsidRPr="005448CB">
              <w:rPr>
                <w:rFonts w:ascii="Arial" w:eastAsia="Times New Roman" w:hAnsi="Arial" w:cs="Arial"/>
                <w:spacing w:val="-8"/>
                <w:sz w:val="20"/>
                <w:szCs w:val="20"/>
                <w:lang w:eastAsia="en-US"/>
              </w:rPr>
              <w:t xml:space="preserve"> </w:t>
            </w:r>
          </w:p>
        </w:tc>
      </w:tr>
      <w:tr w:rsidR="005448CB" w:rsidRPr="005448CB" w14:paraId="6CB44B5F" w14:textId="77777777" w:rsidTr="00C16E92">
        <w:tc>
          <w:tcPr>
            <w:tcW w:w="2762" w:type="dxa"/>
          </w:tcPr>
          <w:p w14:paraId="4443CC2F"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Other:</w:t>
            </w:r>
          </w:p>
        </w:tc>
        <w:tc>
          <w:tcPr>
            <w:tcW w:w="1942" w:type="dxa"/>
          </w:tcPr>
          <w:p w14:paraId="77FCF419" w14:textId="77777777" w:rsidR="005448CB" w:rsidRPr="005448CB" w:rsidRDefault="005448CB" w:rsidP="005448CB">
            <w:pPr>
              <w:overflowPunct w:val="0"/>
              <w:autoSpaceDE w:val="0"/>
              <w:autoSpaceDN w:val="0"/>
              <w:adjustRightInd w:val="0"/>
              <w:spacing w:before="120" w:after="40"/>
              <w:jc w:val="center"/>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  ]</w:t>
            </w:r>
          </w:p>
        </w:tc>
        <w:tc>
          <w:tcPr>
            <w:tcW w:w="3931" w:type="dxa"/>
          </w:tcPr>
          <w:p w14:paraId="3E2D58CB"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proofErr w:type="gramStart"/>
            <w:r w:rsidRPr="005448CB">
              <w:rPr>
                <w:rFonts w:ascii="Arial" w:eastAsia="Times New Roman" w:hAnsi="Arial" w:cs="Arial"/>
                <w:spacing w:val="-8"/>
                <w:sz w:val="20"/>
                <w:szCs w:val="20"/>
                <w:lang w:eastAsia="en-US"/>
              </w:rPr>
              <w:t>[  ]</w:t>
            </w:r>
            <w:proofErr w:type="gramEnd"/>
            <w:r w:rsidRPr="005448CB">
              <w:rPr>
                <w:rFonts w:ascii="Arial" w:eastAsia="Times New Roman" w:hAnsi="Arial" w:cs="Arial"/>
                <w:i/>
                <w:spacing w:val="-8"/>
                <w:sz w:val="20"/>
                <w:szCs w:val="20"/>
                <w:lang w:eastAsia="en-US"/>
              </w:rPr>
              <w:t xml:space="preserve"> </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Name</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w:t>
            </w:r>
            <w:r w:rsidRPr="005448CB">
              <w:rPr>
                <w:rFonts w:ascii="Arial" w:eastAsia="Times New Roman" w:hAnsi="Arial" w:cs="Arial"/>
                <w:spacing w:val="-8"/>
                <w:sz w:val="20"/>
                <w:szCs w:val="20"/>
                <w:lang w:eastAsia="en-US"/>
              </w:rPr>
              <w:t xml:space="preserve"> </w:t>
            </w:r>
          </w:p>
        </w:tc>
      </w:tr>
      <w:tr w:rsidR="005448CB" w:rsidRPr="005448CB" w14:paraId="12298FD7" w14:textId="77777777" w:rsidTr="00C16E92">
        <w:tc>
          <w:tcPr>
            <w:tcW w:w="2762" w:type="dxa"/>
          </w:tcPr>
          <w:p w14:paraId="5BBC5D5E"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Other:</w:t>
            </w:r>
          </w:p>
        </w:tc>
        <w:tc>
          <w:tcPr>
            <w:tcW w:w="1942" w:type="dxa"/>
          </w:tcPr>
          <w:p w14:paraId="6456C1AD" w14:textId="77777777" w:rsidR="005448CB" w:rsidRPr="005448CB" w:rsidRDefault="005448CB" w:rsidP="005448CB">
            <w:pPr>
              <w:overflowPunct w:val="0"/>
              <w:autoSpaceDE w:val="0"/>
              <w:autoSpaceDN w:val="0"/>
              <w:adjustRightInd w:val="0"/>
              <w:spacing w:before="120" w:after="40"/>
              <w:jc w:val="center"/>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  ]</w:t>
            </w:r>
          </w:p>
        </w:tc>
        <w:tc>
          <w:tcPr>
            <w:tcW w:w="3931" w:type="dxa"/>
          </w:tcPr>
          <w:p w14:paraId="6F510494"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proofErr w:type="gramStart"/>
            <w:r w:rsidRPr="005448CB">
              <w:rPr>
                <w:rFonts w:ascii="Arial" w:eastAsia="Times New Roman" w:hAnsi="Arial" w:cs="Arial"/>
                <w:spacing w:val="-8"/>
                <w:sz w:val="20"/>
                <w:szCs w:val="20"/>
                <w:lang w:eastAsia="en-US"/>
              </w:rPr>
              <w:t>[  ]</w:t>
            </w:r>
            <w:proofErr w:type="gramEnd"/>
            <w:r w:rsidRPr="005448CB">
              <w:rPr>
                <w:rFonts w:ascii="Arial" w:eastAsia="Times New Roman" w:hAnsi="Arial" w:cs="Arial"/>
                <w:i/>
                <w:spacing w:val="-8"/>
                <w:sz w:val="20"/>
                <w:szCs w:val="20"/>
                <w:lang w:eastAsia="en-US"/>
              </w:rPr>
              <w:t xml:space="preserve"> </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Name</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w:t>
            </w:r>
            <w:r w:rsidRPr="005448CB">
              <w:rPr>
                <w:rFonts w:ascii="Arial" w:eastAsia="Times New Roman" w:hAnsi="Arial" w:cs="Arial"/>
                <w:spacing w:val="-8"/>
                <w:sz w:val="20"/>
                <w:szCs w:val="20"/>
                <w:lang w:eastAsia="en-US"/>
              </w:rPr>
              <w:t xml:space="preserve"> </w:t>
            </w:r>
          </w:p>
        </w:tc>
      </w:tr>
      <w:tr w:rsidR="005448CB" w:rsidRPr="005448CB" w14:paraId="6EBD0B12" w14:textId="77777777" w:rsidTr="00C16E92">
        <w:tc>
          <w:tcPr>
            <w:tcW w:w="2762" w:type="dxa"/>
          </w:tcPr>
          <w:p w14:paraId="5F7FD823"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Other:</w:t>
            </w:r>
          </w:p>
        </w:tc>
        <w:tc>
          <w:tcPr>
            <w:tcW w:w="1942" w:type="dxa"/>
          </w:tcPr>
          <w:p w14:paraId="469396EC" w14:textId="77777777" w:rsidR="005448CB" w:rsidRPr="005448CB" w:rsidRDefault="005448CB" w:rsidP="005448CB">
            <w:pPr>
              <w:overflowPunct w:val="0"/>
              <w:autoSpaceDE w:val="0"/>
              <w:autoSpaceDN w:val="0"/>
              <w:adjustRightInd w:val="0"/>
              <w:spacing w:before="120" w:after="40"/>
              <w:jc w:val="center"/>
              <w:textAlignment w:val="baseline"/>
              <w:rPr>
                <w:rFonts w:ascii="Arial" w:eastAsia="Times New Roman" w:hAnsi="Arial" w:cs="Arial"/>
                <w:spacing w:val="-8"/>
                <w:sz w:val="20"/>
                <w:szCs w:val="20"/>
                <w:lang w:eastAsia="en-US"/>
              </w:rPr>
            </w:pPr>
            <w:r w:rsidRPr="005448CB">
              <w:rPr>
                <w:rFonts w:ascii="Arial" w:eastAsia="Times New Roman" w:hAnsi="Arial" w:cs="Arial"/>
                <w:spacing w:val="-8"/>
                <w:sz w:val="20"/>
                <w:szCs w:val="20"/>
                <w:lang w:eastAsia="en-US"/>
              </w:rPr>
              <w:t>[  ]</w:t>
            </w:r>
          </w:p>
        </w:tc>
        <w:tc>
          <w:tcPr>
            <w:tcW w:w="3931" w:type="dxa"/>
          </w:tcPr>
          <w:p w14:paraId="2711BE44" w14:textId="77777777" w:rsidR="005448CB" w:rsidRPr="005448CB" w:rsidRDefault="005448CB" w:rsidP="005448CB">
            <w:pPr>
              <w:overflowPunct w:val="0"/>
              <w:autoSpaceDE w:val="0"/>
              <w:autoSpaceDN w:val="0"/>
              <w:adjustRightInd w:val="0"/>
              <w:spacing w:before="120" w:after="40"/>
              <w:textAlignment w:val="baseline"/>
              <w:rPr>
                <w:rFonts w:ascii="Arial" w:eastAsia="Times New Roman" w:hAnsi="Arial" w:cs="Arial"/>
                <w:spacing w:val="-8"/>
                <w:sz w:val="20"/>
                <w:szCs w:val="20"/>
                <w:lang w:eastAsia="en-US"/>
              </w:rPr>
            </w:pPr>
            <w:proofErr w:type="gramStart"/>
            <w:r w:rsidRPr="005448CB">
              <w:rPr>
                <w:rFonts w:ascii="Arial" w:eastAsia="Times New Roman" w:hAnsi="Arial" w:cs="Arial"/>
                <w:spacing w:val="-8"/>
                <w:sz w:val="20"/>
                <w:szCs w:val="20"/>
                <w:lang w:eastAsia="en-US"/>
              </w:rPr>
              <w:t>[  ]</w:t>
            </w:r>
            <w:proofErr w:type="gramEnd"/>
            <w:r w:rsidRPr="005448CB">
              <w:rPr>
                <w:rFonts w:ascii="Arial" w:eastAsia="Times New Roman" w:hAnsi="Arial" w:cs="Arial"/>
                <w:i/>
                <w:spacing w:val="-8"/>
                <w:sz w:val="20"/>
                <w:szCs w:val="20"/>
                <w:lang w:eastAsia="en-US"/>
              </w:rPr>
              <w:t xml:space="preserve"> </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Name</w:t>
            </w:r>
            <w:r w:rsidRPr="00E46F0F">
              <w:rPr>
                <w:rFonts w:ascii="Arial" w:eastAsia="Times New Roman" w:hAnsi="Arial" w:cs="Arial"/>
                <w:iCs/>
                <w:spacing w:val="-8"/>
                <w:sz w:val="20"/>
                <w:szCs w:val="20"/>
                <w:lang w:eastAsia="en-US"/>
              </w:rPr>
              <w:t>)</w:t>
            </w:r>
            <w:r w:rsidRPr="005448CB">
              <w:rPr>
                <w:rFonts w:ascii="Arial" w:eastAsia="Times New Roman" w:hAnsi="Arial" w:cs="Arial"/>
                <w:i/>
                <w:spacing w:val="-8"/>
                <w:sz w:val="20"/>
                <w:szCs w:val="20"/>
                <w:lang w:eastAsia="en-US"/>
              </w:rPr>
              <w:t>:</w:t>
            </w:r>
            <w:r w:rsidRPr="005448CB">
              <w:rPr>
                <w:rFonts w:ascii="Arial" w:eastAsia="Times New Roman" w:hAnsi="Arial" w:cs="Arial"/>
                <w:spacing w:val="-8"/>
                <w:sz w:val="20"/>
                <w:szCs w:val="20"/>
                <w:lang w:eastAsia="en-US"/>
              </w:rPr>
              <w:t xml:space="preserve"> </w:t>
            </w:r>
          </w:p>
        </w:tc>
      </w:tr>
    </w:tbl>
    <w:p w14:paraId="655E9F9B" w14:textId="77777777" w:rsidR="005448CB" w:rsidRPr="005448CB" w:rsidRDefault="005448CB" w:rsidP="00E46F0F">
      <w:pPr>
        <w:tabs>
          <w:tab w:val="left" w:pos="8280"/>
          <w:tab w:val="left" w:pos="8460"/>
        </w:tabs>
        <w:overflowPunct w:val="0"/>
        <w:autoSpaceDE w:val="0"/>
        <w:autoSpaceDN w:val="0"/>
        <w:adjustRightInd w:val="0"/>
        <w:spacing w:after="0"/>
        <w:textAlignment w:val="baseline"/>
        <w:rPr>
          <w:rFonts w:ascii="Arial" w:eastAsia="Times New Roman" w:hAnsi="Arial" w:cs="Arial"/>
          <w:b/>
          <w:sz w:val="22"/>
          <w:szCs w:val="22"/>
          <w:lang w:eastAsia="en-US"/>
        </w:rPr>
      </w:pP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5"/>
      </w:tblGrid>
      <w:tr w:rsidR="005448CB" w:rsidRPr="005448CB" w14:paraId="6A9C2762" w14:textId="77777777" w:rsidTr="000355CC">
        <w:trPr>
          <w:trHeight w:val="809"/>
        </w:trPr>
        <w:tc>
          <w:tcPr>
            <w:tcW w:w="8635" w:type="dxa"/>
          </w:tcPr>
          <w:p w14:paraId="7A1DF710" w14:textId="77777777" w:rsidR="005448CB" w:rsidRPr="005448CB" w:rsidRDefault="005448CB" w:rsidP="000355CC">
            <w:pPr>
              <w:overflowPunct w:val="0"/>
              <w:autoSpaceDE w:val="0"/>
              <w:autoSpaceDN w:val="0"/>
              <w:adjustRightInd w:val="0"/>
              <w:spacing w:before="40" w:after="40"/>
              <w:textAlignment w:val="baseline"/>
              <w:rPr>
                <w:rFonts w:ascii="Arial" w:eastAsia="Times New Roman" w:hAnsi="Arial" w:cs="Arial"/>
                <w:iCs/>
                <w:sz w:val="12"/>
                <w:szCs w:val="12"/>
                <w:lang w:eastAsia="en-US"/>
              </w:rPr>
            </w:pPr>
            <w:r w:rsidRPr="005448CB">
              <w:rPr>
                <w:rFonts w:ascii="Arial" w:eastAsia="Times New Roman" w:hAnsi="Arial" w:cs="Arial"/>
                <w:b/>
                <w:bCs/>
                <w:i/>
                <w:spacing w:val="-8"/>
                <w:sz w:val="20"/>
                <w:szCs w:val="20"/>
                <w:lang w:eastAsia="en-US"/>
              </w:rPr>
              <w:t>Important!</w:t>
            </w:r>
            <w:r w:rsidRPr="005448CB">
              <w:rPr>
                <w:rFonts w:ascii="Arial" w:eastAsia="Times New Roman" w:hAnsi="Arial" w:cs="Arial"/>
                <w:i/>
                <w:spacing w:val="-8"/>
                <w:sz w:val="20"/>
                <w:szCs w:val="20"/>
                <w:lang w:eastAsia="en-US"/>
              </w:rPr>
              <w:t xml:space="preserve">  Parenting involves decision-making in many areas. If you believe there are other decisions that are important to your family, list them under “Other” above. Some examples </w:t>
            </w:r>
            <w:proofErr w:type="gramStart"/>
            <w:r w:rsidRPr="005448CB">
              <w:rPr>
                <w:rFonts w:ascii="Arial" w:eastAsia="Times New Roman" w:hAnsi="Arial" w:cs="Arial"/>
                <w:i/>
                <w:spacing w:val="-8"/>
                <w:sz w:val="20"/>
                <w:szCs w:val="20"/>
                <w:lang w:eastAsia="en-US"/>
              </w:rPr>
              <w:t>include:</w:t>
            </w:r>
            <w:proofErr w:type="gramEnd"/>
            <w:r w:rsidRPr="005448CB">
              <w:rPr>
                <w:rFonts w:ascii="Arial" w:eastAsia="Times New Roman" w:hAnsi="Arial" w:cs="Arial"/>
                <w:i/>
                <w:spacing w:val="-8"/>
                <w:sz w:val="20"/>
                <w:szCs w:val="20"/>
                <w:lang w:eastAsia="en-US"/>
              </w:rPr>
              <w:t xml:space="preserve"> extracurricular activities, international travel, cell phones, driver’s licenses, tattoos, and haircuts.</w:t>
            </w:r>
          </w:p>
        </w:tc>
      </w:tr>
    </w:tbl>
    <w:p w14:paraId="039FBD23" w14:textId="77777777" w:rsidR="005448CB" w:rsidRPr="005448CB" w:rsidRDefault="005448CB" w:rsidP="005448CB">
      <w:pPr>
        <w:tabs>
          <w:tab w:val="left" w:pos="8280"/>
          <w:tab w:val="left" w:pos="8460"/>
        </w:tabs>
        <w:overflowPunct w:val="0"/>
        <w:autoSpaceDE w:val="0"/>
        <w:autoSpaceDN w:val="0"/>
        <w:adjustRightInd w:val="0"/>
        <w:spacing w:before="120" w:after="120"/>
        <w:ind w:left="720" w:hanging="360"/>
        <w:textAlignment w:val="baseline"/>
        <w:outlineLvl w:val="3"/>
        <w:rPr>
          <w:rFonts w:ascii="Arial" w:eastAsia="Times New Roman" w:hAnsi="Arial" w:cs="Arial"/>
          <w:i/>
          <w:sz w:val="22"/>
          <w:szCs w:val="22"/>
          <w:lang w:eastAsia="en-US"/>
        </w:rPr>
      </w:pPr>
      <w:r w:rsidRPr="005448CB">
        <w:rPr>
          <w:rFonts w:ascii="Arial" w:eastAsia="Times New Roman" w:hAnsi="Arial" w:cs="Arial"/>
          <w:b/>
          <w:sz w:val="22"/>
          <w:szCs w:val="22"/>
          <w:lang w:eastAsia="en-US"/>
        </w:rPr>
        <w:t>b</w:t>
      </w:r>
      <w:proofErr w:type="gramStart"/>
      <w:r w:rsidRPr="005448CB">
        <w:rPr>
          <w:rFonts w:ascii="Arial" w:eastAsia="Times New Roman" w:hAnsi="Arial" w:cs="Arial"/>
          <w:b/>
          <w:sz w:val="22"/>
          <w:szCs w:val="22"/>
          <w:lang w:eastAsia="en-US"/>
        </w:rPr>
        <w:t xml:space="preserve">. </w:t>
      </w:r>
      <w:r w:rsidRPr="005448CB">
        <w:rPr>
          <w:rFonts w:ascii="Arial" w:eastAsia="Times New Roman" w:hAnsi="Arial" w:cs="Arial"/>
          <w:b/>
          <w:sz w:val="22"/>
          <w:szCs w:val="22"/>
          <w:lang w:eastAsia="en-US"/>
        </w:rPr>
        <w:tab/>
        <w:t>Reasons</w:t>
      </w:r>
      <w:proofErr w:type="gramEnd"/>
      <w:r w:rsidRPr="005448CB">
        <w:rPr>
          <w:rFonts w:ascii="Arial" w:eastAsia="Times New Roman" w:hAnsi="Arial" w:cs="Arial"/>
          <w:b/>
          <w:sz w:val="22"/>
          <w:szCs w:val="22"/>
          <w:lang w:eastAsia="en-US"/>
        </w:rPr>
        <w:t xml:space="preserve"> to limit major decision-making, if any</w:t>
      </w:r>
      <w:r w:rsidRPr="005448CB">
        <w:rPr>
          <w:rFonts w:ascii="Arial" w:eastAsia="Times New Roman" w:hAnsi="Arial" w:cs="Arial"/>
          <w:sz w:val="22"/>
          <w:szCs w:val="22"/>
          <w:lang w:eastAsia="en-US"/>
        </w:rPr>
        <w:t xml:space="preserve"> </w:t>
      </w:r>
    </w:p>
    <w:p w14:paraId="222795B9" w14:textId="77777777" w:rsidR="005448CB" w:rsidRPr="005448CB" w:rsidRDefault="005448CB" w:rsidP="005448CB">
      <w:pPr>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5448CB">
        <w:rPr>
          <w:rFonts w:ascii="Arial" w:eastAsia="Times New Roman" w:hAnsi="Arial" w:cs="Arial"/>
          <w:b/>
          <w:bCs/>
          <w:sz w:val="22"/>
          <w:szCs w:val="22"/>
          <w:lang w:eastAsia="en-US"/>
        </w:rPr>
        <w:t>No limits</w:t>
      </w:r>
      <w:r w:rsidRPr="005448CB">
        <w:rPr>
          <w:rFonts w:ascii="Arial" w:eastAsia="Times New Roman" w:hAnsi="Arial" w:cs="Arial"/>
          <w:sz w:val="22"/>
          <w:szCs w:val="22"/>
          <w:lang w:eastAsia="en-US"/>
        </w:rPr>
        <w:t xml:space="preserve"> (</w:t>
      </w:r>
      <w:r w:rsidRPr="005448CB">
        <w:rPr>
          <w:rFonts w:ascii="Arial" w:eastAsia="Times New Roman" w:hAnsi="Arial" w:cs="Arial"/>
          <w:i/>
          <w:iCs/>
          <w:sz w:val="22"/>
          <w:szCs w:val="22"/>
          <w:lang w:eastAsia="en-US"/>
        </w:rPr>
        <w:t>check one</w:t>
      </w:r>
      <w:r w:rsidRPr="005448CB">
        <w:rPr>
          <w:rFonts w:ascii="Arial" w:eastAsia="Times New Roman" w:hAnsi="Arial" w:cs="Arial"/>
          <w:sz w:val="22"/>
          <w:szCs w:val="22"/>
          <w:lang w:eastAsia="en-US"/>
        </w:rPr>
        <w:t xml:space="preserve">): </w:t>
      </w:r>
    </w:p>
    <w:p w14:paraId="63A7A1E9" w14:textId="77777777" w:rsidR="005448CB" w:rsidRPr="005448CB" w:rsidRDefault="005448CB" w:rsidP="005448CB">
      <w:pPr>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lastRenderedPageBreak/>
        <w:t>[  ]</w:t>
      </w:r>
      <w:proofErr w:type="gramEnd"/>
      <w:r w:rsidRPr="005448CB">
        <w:rPr>
          <w:rFonts w:ascii="Arial" w:eastAsia="Times New Roman" w:hAnsi="Arial" w:cs="Arial"/>
          <w:sz w:val="22"/>
          <w:szCs w:val="22"/>
          <w:lang w:eastAsia="en-US"/>
        </w:rPr>
        <w:tab/>
        <w:t xml:space="preserve">Neither parent has any of the problems described in </w:t>
      </w:r>
      <w:r w:rsidRPr="005448CB">
        <w:rPr>
          <w:rFonts w:ascii="Arial" w:eastAsia="Times New Roman" w:hAnsi="Arial" w:cs="Arial"/>
          <w:b/>
          <w:bCs/>
          <w:sz w:val="22"/>
          <w:szCs w:val="22"/>
          <w:lang w:eastAsia="en-US"/>
        </w:rPr>
        <w:t>1.a.</w:t>
      </w:r>
      <w:r w:rsidRPr="005448CB">
        <w:rPr>
          <w:rFonts w:ascii="Arial" w:eastAsia="Times New Roman" w:hAnsi="Arial" w:cs="Arial"/>
          <w:sz w:val="22"/>
          <w:szCs w:val="22"/>
          <w:lang w:eastAsia="en-US"/>
        </w:rPr>
        <w:t xml:space="preserve"> above, and the court finds no reason to limit major decision-making. </w:t>
      </w:r>
    </w:p>
    <w:p w14:paraId="30FB6154" w14:textId="77777777" w:rsidR="005448CB" w:rsidRPr="005448CB" w:rsidRDefault="005448CB" w:rsidP="005448CB">
      <w:pPr>
        <w:overflowPunct w:val="0"/>
        <w:autoSpaceDE w:val="0"/>
        <w:autoSpaceDN w:val="0"/>
        <w:adjustRightInd w:val="0"/>
        <w:spacing w:before="120" w:after="0"/>
        <w:ind w:left="1440" w:hanging="360"/>
        <w:textAlignment w:val="baseline"/>
        <w:rPr>
          <w:rFonts w:ascii="Arial" w:eastAsia="Times New Roman" w:hAnsi="Arial" w:cs="Arial"/>
          <w:iCs/>
          <w:spacing w:val="-2"/>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 xml:space="preserve">Even though a parent has problems as described in </w:t>
      </w:r>
      <w:r w:rsidRPr="005448CB">
        <w:rPr>
          <w:rFonts w:ascii="Arial" w:eastAsia="Times New Roman" w:hAnsi="Arial" w:cs="Arial"/>
          <w:b/>
          <w:bCs/>
          <w:sz w:val="22"/>
          <w:szCs w:val="22"/>
          <w:lang w:eastAsia="en-US"/>
        </w:rPr>
        <w:t>1.a.</w:t>
      </w:r>
      <w:r w:rsidRPr="005448CB">
        <w:rPr>
          <w:rFonts w:ascii="Arial" w:eastAsia="Times New Roman" w:hAnsi="Arial" w:cs="Arial"/>
          <w:sz w:val="22"/>
          <w:szCs w:val="22"/>
          <w:lang w:eastAsia="en-US"/>
        </w:rPr>
        <w:t xml:space="preserve"> above, the court made detailed findings of </w:t>
      </w:r>
      <w:r w:rsidRPr="005448CB">
        <w:rPr>
          <w:rFonts w:ascii="Arial" w:eastAsia="Times New Roman" w:hAnsi="Arial" w:cs="Arial"/>
          <w:b/>
          <w:bCs/>
          <w:iCs/>
          <w:spacing w:val="-2"/>
          <w:sz w:val="22"/>
          <w:szCs w:val="22"/>
          <w:lang w:eastAsia="en-US"/>
        </w:rPr>
        <w:t>clear and convincing evidence</w:t>
      </w:r>
      <w:r w:rsidRPr="005448CB">
        <w:rPr>
          <w:rFonts w:ascii="Arial" w:eastAsia="Times New Roman" w:hAnsi="Arial" w:cs="Arial"/>
          <w:iCs/>
          <w:spacing w:val="-2"/>
          <w:sz w:val="22"/>
          <w:szCs w:val="22"/>
          <w:lang w:eastAsia="en-US"/>
        </w:rPr>
        <w:t xml:space="preserve"> </w:t>
      </w:r>
      <w:r w:rsidRPr="005448CB">
        <w:rPr>
          <w:rFonts w:ascii="Arial" w:eastAsia="Times New Roman" w:hAnsi="Arial" w:cs="Arial"/>
          <w:b/>
          <w:bCs/>
          <w:iCs/>
          <w:spacing w:val="-2"/>
          <w:sz w:val="22"/>
          <w:szCs w:val="22"/>
          <w:lang w:eastAsia="en-US"/>
        </w:rPr>
        <w:t>not to impose limitations</w:t>
      </w:r>
      <w:r w:rsidRPr="005448CB">
        <w:rPr>
          <w:rFonts w:ascii="Arial" w:eastAsia="Times New Roman" w:hAnsi="Arial" w:cs="Arial"/>
          <w:iCs/>
          <w:spacing w:val="-2"/>
          <w:sz w:val="22"/>
          <w:szCs w:val="22"/>
          <w:lang w:eastAsia="en-US"/>
        </w:rPr>
        <w:t xml:space="preserve"> in </w:t>
      </w:r>
      <w:r w:rsidRPr="005448CB">
        <w:rPr>
          <w:rFonts w:ascii="Arial" w:eastAsia="Times New Roman" w:hAnsi="Arial" w:cs="Arial"/>
          <w:b/>
          <w:bCs/>
          <w:iCs/>
          <w:spacing w:val="-2"/>
          <w:sz w:val="22"/>
          <w:szCs w:val="22"/>
          <w:lang w:eastAsia="en-US"/>
        </w:rPr>
        <w:t>3</w:t>
      </w:r>
      <w:r w:rsidRPr="005448CB">
        <w:rPr>
          <w:rFonts w:ascii="Arial" w:eastAsia="Times New Roman" w:hAnsi="Arial" w:cs="Arial"/>
          <w:iCs/>
          <w:spacing w:val="-2"/>
          <w:sz w:val="22"/>
          <w:szCs w:val="22"/>
          <w:lang w:eastAsia="en-US"/>
        </w:rPr>
        <w:t xml:space="preserve"> above. </w:t>
      </w:r>
    </w:p>
    <w:p w14:paraId="36D1ACC2" w14:textId="77777777" w:rsidR="005448CB" w:rsidRPr="005448CB" w:rsidRDefault="005448CB" w:rsidP="005448CB">
      <w:pPr>
        <w:overflowPunct w:val="0"/>
        <w:autoSpaceDE w:val="0"/>
        <w:autoSpaceDN w:val="0"/>
        <w:adjustRightInd w:val="0"/>
        <w:spacing w:before="120" w:after="0"/>
        <w:ind w:left="1080" w:hanging="360"/>
        <w:textAlignment w:val="baseline"/>
        <w:rPr>
          <w:rFonts w:ascii="Arial" w:eastAsia="Times New Roman" w:hAnsi="Arial" w:cs="Arial"/>
          <w:iCs/>
          <w:spacing w:val="-2"/>
          <w:sz w:val="22"/>
          <w:szCs w:val="22"/>
          <w:lang w:eastAsia="en-US"/>
        </w:rPr>
      </w:pPr>
      <w:proofErr w:type="gramStart"/>
      <w:r w:rsidRPr="005448CB">
        <w:rPr>
          <w:rFonts w:ascii="Arial" w:eastAsia="Times New Roman" w:hAnsi="Arial" w:cs="Arial"/>
          <w:iCs/>
          <w:spacing w:val="-2"/>
          <w:sz w:val="22"/>
          <w:szCs w:val="22"/>
          <w:lang w:eastAsia="en-US"/>
        </w:rPr>
        <w:t>[  ]</w:t>
      </w:r>
      <w:proofErr w:type="gramEnd"/>
      <w:r w:rsidRPr="005448CB">
        <w:rPr>
          <w:rFonts w:ascii="Arial" w:eastAsia="Times New Roman" w:hAnsi="Arial" w:cs="Arial"/>
          <w:iCs/>
          <w:spacing w:val="-2"/>
          <w:sz w:val="22"/>
          <w:szCs w:val="22"/>
          <w:lang w:eastAsia="en-US"/>
        </w:rPr>
        <w:tab/>
      </w:r>
      <w:r w:rsidRPr="005448CB">
        <w:rPr>
          <w:rFonts w:ascii="Arial" w:eastAsia="Times New Roman" w:hAnsi="Arial" w:cs="Arial"/>
          <w:b/>
          <w:bCs/>
          <w:iCs/>
          <w:spacing w:val="-2"/>
          <w:sz w:val="22"/>
          <w:szCs w:val="22"/>
          <w:lang w:eastAsia="en-US"/>
        </w:rPr>
        <w:t>Limits</w:t>
      </w:r>
      <w:r w:rsidRPr="005448CB">
        <w:rPr>
          <w:rFonts w:ascii="Arial" w:eastAsia="Times New Roman" w:hAnsi="Arial" w:cs="Arial"/>
          <w:iCs/>
          <w:spacing w:val="-2"/>
          <w:sz w:val="22"/>
          <w:szCs w:val="22"/>
          <w:lang w:eastAsia="en-US"/>
        </w:rPr>
        <w:t xml:space="preserve"> (</w:t>
      </w:r>
      <w:r w:rsidRPr="005448CB">
        <w:rPr>
          <w:rFonts w:ascii="Arial" w:eastAsia="Times New Roman" w:hAnsi="Arial" w:cs="Arial"/>
          <w:i/>
          <w:spacing w:val="-2"/>
          <w:sz w:val="22"/>
          <w:szCs w:val="22"/>
          <w:lang w:eastAsia="en-US"/>
        </w:rPr>
        <w:t>check all that apply</w:t>
      </w:r>
      <w:r w:rsidRPr="005448CB">
        <w:rPr>
          <w:rFonts w:ascii="Arial" w:eastAsia="Times New Roman" w:hAnsi="Arial" w:cs="Arial"/>
          <w:iCs/>
          <w:spacing w:val="-2"/>
          <w:sz w:val="22"/>
          <w:szCs w:val="22"/>
          <w:lang w:eastAsia="en-US"/>
        </w:rPr>
        <w:t xml:space="preserve">): </w:t>
      </w:r>
    </w:p>
    <w:p w14:paraId="24DD4EC4" w14:textId="77777777" w:rsidR="005448CB" w:rsidRPr="005448CB" w:rsidRDefault="005448CB" w:rsidP="005448CB">
      <w:pPr>
        <w:overflowPunct w:val="0"/>
        <w:autoSpaceDE w:val="0"/>
        <w:autoSpaceDN w:val="0"/>
        <w:adjustRightInd w:val="0"/>
        <w:spacing w:before="120" w:after="0"/>
        <w:ind w:left="108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 xml:space="preserve">Major decision-making </w:t>
      </w:r>
      <w:r w:rsidRPr="005448CB">
        <w:rPr>
          <w:rFonts w:ascii="Arial" w:eastAsia="Times New Roman" w:hAnsi="Arial" w:cs="Arial"/>
          <w:b/>
          <w:bCs/>
          <w:sz w:val="22"/>
          <w:szCs w:val="22"/>
          <w:lang w:eastAsia="en-US"/>
        </w:rPr>
        <w:t>must</w:t>
      </w:r>
      <w:r w:rsidRPr="005448CB">
        <w:rPr>
          <w:rFonts w:ascii="Arial" w:eastAsia="Times New Roman" w:hAnsi="Arial" w:cs="Arial"/>
          <w:sz w:val="22"/>
          <w:szCs w:val="22"/>
          <w:lang w:eastAsia="en-US"/>
        </w:rPr>
        <w:t xml:space="preserve"> be limited because of the problems in </w:t>
      </w:r>
      <w:r w:rsidRPr="005448CB">
        <w:rPr>
          <w:rFonts w:ascii="Arial" w:eastAsia="Times New Roman" w:hAnsi="Arial" w:cs="Arial"/>
          <w:b/>
          <w:bCs/>
          <w:sz w:val="22"/>
          <w:szCs w:val="22"/>
          <w:lang w:eastAsia="en-US"/>
        </w:rPr>
        <w:t>1.a.</w:t>
      </w:r>
      <w:r w:rsidRPr="005448CB">
        <w:rPr>
          <w:rFonts w:ascii="Arial" w:eastAsia="Times New Roman" w:hAnsi="Arial" w:cs="Arial"/>
          <w:sz w:val="22"/>
          <w:szCs w:val="22"/>
          <w:lang w:eastAsia="en-US"/>
        </w:rPr>
        <w:t xml:space="preserve"> above.</w:t>
      </w:r>
    </w:p>
    <w:p w14:paraId="59238932" w14:textId="77777777" w:rsidR="005448CB" w:rsidRPr="005448CB" w:rsidRDefault="005448CB" w:rsidP="005448CB">
      <w:pPr>
        <w:overflowPunct w:val="0"/>
        <w:autoSpaceDE w:val="0"/>
        <w:autoSpaceDN w:val="0"/>
        <w:adjustRightInd w:val="0"/>
        <w:spacing w:before="120" w:after="0"/>
        <w:ind w:left="1080"/>
        <w:textAlignment w:val="baseline"/>
        <w:rPr>
          <w:rFonts w:ascii="Arial" w:eastAsia="Times New Roman" w:hAnsi="Arial" w:cs="Arial"/>
          <w:i/>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 xml:space="preserve">Major decision-making </w:t>
      </w:r>
      <w:r w:rsidRPr="005448CB">
        <w:rPr>
          <w:rFonts w:ascii="Arial" w:eastAsia="Times New Roman" w:hAnsi="Arial" w:cs="Arial"/>
          <w:b/>
          <w:sz w:val="22"/>
          <w:szCs w:val="22"/>
          <w:lang w:eastAsia="en-US"/>
        </w:rPr>
        <w:t>should</w:t>
      </w:r>
      <w:r w:rsidRPr="005448CB">
        <w:rPr>
          <w:rFonts w:ascii="Arial" w:eastAsia="Times New Roman" w:hAnsi="Arial" w:cs="Arial"/>
          <w:sz w:val="22"/>
          <w:szCs w:val="22"/>
          <w:lang w:eastAsia="en-US"/>
        </w:rPr>
        <w:t xml:space="preserve"> be limited because </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check all that apply</w:t>
      </w:r>
      <w:r w:rsidRPr="000355CC">
        <w:rPr>
          <w:rFonts w:ascii="Arial" w:eastAsia="Times New Roman" w:hAnsi="Arial" w:cs="Arial"/>
          <w:iCs/>
          <w:sz w:val="22"/>
          <w:szCs w:val="22"/>
          <w:lang w:eastAsia="en-US"/>
        </w:rPr>
        <w:t xml:space="preserve">): </w:t>
      </w:r>
    </w:p>
    <w:p w14:paraId="435334C1" w14:textId="77777777" w:rsidR="005448CB" w:rsidRPr="005448CB" w:rsidRDefault="005448CB" w:rsidP="005448CB">
      <w:pPr>
        <w:overflowPunct w:val="0"/>
        <w:autoSpaceDE w:val="0"/>
        <w:autoSpaceDN w:val="0"/>
        <w:adjustRightInd w:val="0"/>
        <w:spacing w:before="120" w:after="0"/>
        <w:ind w:left="180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 xml:space="preserve">Both parents are against shared decision-making. </w:t>
      </w:r>
    </w:p>
    <w:p w14:paraId="6A1BB809" w14:textId="77777777" w:rsidR="005448CB" w:rsidRPr="005448CB" w:rsidRDefault="005448CB" w:rsidP="005448CB">
      <w:pPr>
        <w:overflowPunct w:val="0"/>
        <w:autoSpaceDE w:val="0"/>
        <w:autoSpaceDN w:val="0"/>
        <w:adjustRightInd w:val="0"/>
        <w:spacing w:before="120" w:after="0"/>
        <w:ind w:left="180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One of the parents does not want to share decision-making and this is reasonable because of:</w:t>
      </w:r>
    </w:p>
    <w:p w14:paraId="44702F00" w14:textId="77777777" w:rsidR="005448CB" w:rsidRPr="005448CB" w:rsidRDefault="005448CB" w:rsidP="005448CB">
      <w:pPr>
        <w:overflowPunct w:val="0"/>
        <w:autoSpaceDE w:val="0"/>
        <w:autoSpaceDN w:val="0"/>
        <w:adjustRightInd w:val="0"/>
        <w:spacing w:before="120" w:after="0"/>
        <w:ind w:left="216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t xml:space="preserve">problems as described in </w:t>
      </w:r>
      <w:r w:rsidRPr="005448CB">
        <w:rPr>
          <w:rFonts w:ascii="Arial" w:eastAsia="Times New Roman" w:hAnsi="Arial" w:cs="Arial"/>
          <w:b/>
          <w:bCs/>
          <w:sz w:val="22"/>
          <w:szCs w:val="22"/>
          <w:lang w:eastAsia="en-US"/>
        </w:rPr>
        <w:t>1.b.</w:t>
      </w:r>
      <w:r w:rsidRPr="005448CB">
        <w:rPr>
          <w:rFonts w:ascii="Arial" w:eastAsia="Times New Roman" w:hAnsi="Arial" w:cs="Arial"/>
          <w:sz w:val="22"/>
          <w:szCs w:val="22"/>
          <w:lang w:eastAsia="en-US"/>
        </w:rPr>
        <w:t xml:space="preserve"> above. </w:t>
      </w:r>
    </w:p>
    <w:p w14:paraId="1EC7E4E6" w14:textId="77777777" w:rsidR="005448CB" w:rsidRPr="005448CB" w:rsidRDefault="005448CB" w:rsidP="005448CB">
      <w:pPr>
        <w:overflowPunct w:val="0"/>
        <w:autoSpaceDE w:val="0"/>
        <w:autoSpaceDN w:val="0"/>
        <w:adjustRightInd w:val="0"/>
        <w:spacing w:before="120" w:after="0"/>
        <w:ind w:left="2160" w:hanging="360"/>
        <w:textAlignment w:val="baseline"/>
        <w:rPr>
          <w:rFonts w:ascii="Arial" w:eastAsia="Times New Roman" w:hAnsi="Arial" w:cs="Arial"/>
          <w:i/>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the history of each parent’s participation in decision-making.</w:t>
      </w:r>
    </w:p>
    <w:p w14:paraId="75A5137C" w14:textId="77777777" w:rsidR="005448CB" w:rsidRPr="005448CB" w:rsidRDefault="005448CB" w:rsidP="005448CB">
      <w:pPr>
        <w:overflowPunct w:val="0"/>
        <w:autoSpaceDE w:val="0"/>
        <w:autoSpaceDN w:val="0"/>
        <w:adjustRightInd w:val="0"/>
        <w:spacing w:before="120" w:after="0"/>
        <w:ind w:left="2160" w:hanging="360"/>
        <w:textAlignment w:val="baseline"/>
        <w:rPr>
          <w:rFonts w:ascii="Arial" w:eastAsia="Times New Roman" w:hAnsi="Arial" w:cs="Arial"/>
          <w:i/>
          <w:szCs w:val="22"/>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t>the parents’ ability and desire to cooperate with each other in decision-making.</w:t>
      </w:r>
      <w:r w:rsidRPr="005448CB">
        <w:rPr>
          <w:rFonts w:ascii="Arial" w:eastAsia="Times New Roman" w:hAnsi="Arial" w:cs="Arial"/>
          <w:szCs w:val="22"/>
          <w:lang w:eastAsia="en-US"/>
        </w:rPr>
        <w:t xml:space="preserve"> </w:t>
      </w:r>
    </w:p>
    <w:p w14:paraId="58E96445" w14:textId="77777777" w:rsidR="005448CB" w:rsidRPr="005448CB" w:rsidRDefault="005448CB" w:rsidP="005448CB">
      <w:pPr>
        <w:overflowPunct w:val="0"/>
        <w:autoSpaceDE w:val="0"/>
        <w:autoSpaceDN w:val="0"/>
        <w:adjustRightInd w:val="0"/>
        <w:spacing w:before="120" w:after="0"/>
        <w:ind w:left="216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t>the distance between the parents’ homes makes it hard to make timely decisions together.</w:t>
      </w:r>
    </w:p>
    <w:p w14:paraId="0CB89E62" w14:textId="77777777" w:rsidR="005448CB" w:rsidRPr="005448CB" w:rsidRDefault="005448CB" w:rsidP="005448CB">
      <w:pPr>
        <w:overflowPunct w:val="0"/>
        <w:autoSpaceDE w:val="0"/>
        <w:autoSpaceDN w:val="0"/>
        <w:adjustRightInd w:val="0"/>
        <w:spacing w:before="120" w:after="120"/>
        <w:ind w:left="108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 xml:space="preserve">There are reasons to limit </w:t>
      </w:r>
      <w:r w:rsidRPr="005448CB">
        <w:rPr>
          <w:rFonts w:ascii="Arial" w:eastAsia="Times New Roman" w:hAnsi="Arial" w:cs="Arial"/>
          <w:b/>
          <w:bCs/>
          <w:sz w:val="22"/>
          <w:szCs w:val="22"/>
          <w:lang w:eastAsia="en-US"/>
        </w:rPr>
        <w:t>both parents’</w:t>
      </w:r>
      <w:r w:rsidRPr="005448CB">
        <w:rPr>
          <w:rFonts w:ascii="Arial" w:eastAsia="Times New Roman" w:hAnsi="Arial" w:cs="Arial"/>
          <w:sz w:val="22"/>
          <w:szCs w:val="22"/>
          <w:lang w:eastAsia="en-US"/>
        </w:rPr>
        <w:t xml:space="preserve"> decision-making. The court made detailed findings about the comparative risk in </w:t>
      </w:r>
      <w:r w:rsidRPr="005448CB">
        <w:rPr>
          <w:rFonts w:ascii="Arial" w:eastAsia="Times New Roman" w:hAnsi="Arial" w:cs="Arial"/>
          <w:b/>
          <w:bCs/>
          <w:sz w:val="22"/>
          <w:szCs w:val="22"/>
          <w:lang w:eastAsia="en-US"/>
        </w:rPr>
        <w:t>2</w:t>
      </w:r>
      <w:r w:rsidRPr="005448CB">
        <w:rPr>
          <w:rFonts w:ascii="Arial" w:eastAsia="Times New Roman" w:hAnsi="Arial" w:cs="Arial"/>
          <w:sz w:val="22"/>
          <w:szCs w:val="22"/>
          <w:lang w:eastAsia="en-US"/>
        </w:rPr>
        <w:t xml:space="preserve"> above. </w:t>
      </w:r>
    </w:p>
    <w:p w14:paraId="21A0DDFC" w14:textId="20A5DEF9" w:rsidR="005448CB" w:rsidRPr="005448CB" w:rsidRDefault="005448CB" w:rsidP="005448CB">
      <w:pPr>
        <w:overflowPunct w:val="0"/>
        <w:autoSpaceDE w:val="0"/>
        <w:autoSpaceDN w:val="0"/>
        <w:adjustRightInd w:val="0"/>
        <w:spacing w:before="120" w:after="120"/>
        <w:ind w:left="360" w:hanging="360"/>
        <w:textAlignment w:val="baseline"/>
        <w:outlineLvl w:val="2"/>
        <w:rPr>
          <w:rFonts w:ascii="Arial" w:eastAsia="Times New Roman" w:hAnsi="Arial" w:cs="Arial"/>
          <w:b/>
          <w:szCs w:val="20"/>
          <w:lang w:eastAsia="en-US"/>
        </w:rPr>
      </w:pPr>
      <w:r w:rsidRPr="000355CC">
        <w:rPr>
          <w:rFonts w:ascii="Arial" w:eastAsia="Times New Roman" w:hAnsi="Arial" w:cs="Arial"/>
          <w:b/>
          <w:sz w:val="22"/>
          <w:szCs w:val="22"/>
          <w:lang w:eastAsia="en-US"/>
        </w:rPr>
        <w:t>6.</w:t>
      </w:r>
      <w:r w:rsidRPr="005448CB">
        <w:rPr>
          <w:rFonts w:ascii="Arial" w:eastAsia="Times New Roman" w:hAnsi="Arial" w:cs="Arial"/>
          <w:b/>
          <w:szCs w:val="20"/>
          <w:lang w:eastAsia="en-US"/>
        </w:rPr>
        <w:tab/>
      </w:r>
      <w:r w:rsidRPr="000355CC">
        <w:rPr>
          <w:rFonts w:ascii="Arial" w:eastAsia="Times New Roman" w:hAnsi="Arial" w:cs="Arial"/>
          <w:b/>
          <w:sz w:val="22"/>
          <w:szCs w:val="22"/>
          <w:lang w:eastAsia="en-US"/>
        </w:rPr>
        <w:t>Dispute Resolution</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5448CB" w:rsidRPr="005448CB" w14:paraId="0A2F9913" w14:textId="77777777" w:rsidTr="00C16E92">
        <w:tc>
          <w:tcPr>
            <w:tcW w:w="9085" w:type="dxa"/>
          </w:tcPr>
          <w:p w14:paraId="3370D1DB" w14:textId="6FE446EC" w:rsidR="005448CB" w:rsidRPr="005448CB" w:rsidRDefault="005448CB" w:rsidP="000355CC">
            <w:pPr>
              <w:overflowPunct w:val="0"/>
              <w:autoSpaceDE w:val="0"/>
              <w:autoSpaceDN w:val="0"/>
              <w:adjustRightInd w:val="0"/>
              <w:spacing w:before="40" w:after="40"/>
              <w:textAlignment w:val="baseline"/>
              <w:rPr>
                <w:rFonts w:ascii="Arial" w:eastAsia="Times New Roman" w:hAnsi="Arial" w:cs="Arial"/>
                <w:i/>
                <w:spacing w:val="-8"/>
                <w:sz w:val="20"/>
                <w:szCs w:val="20"/>
                <w:lang w:eastAsia="en-US"/>
              </w:rPr>
            </w:pPr>
            <w:r w:rsidRPr="005448CB">
              <w:rPr>
                <w:rFonts w:ascii="Arial" w:eastAsia="Times New Roman" w:hAnsi="Arial" w:cs="Arial"/>
                <w:b/>
                <w:i/>
                <w:spacing w:val="-8"/>
                <w:sz w:val="20"/>
                <w:szCs w:val="20"/>
                <w:lang w:eastAsia="en-US"/>
              </w:rPr>
              <w:t xml:space="preserve">Important! </w:t>
            </w:r>
            <w:r w:rsidRPr="005448CB">
              <w:rPr>
                <w:rFonts w:ascii="Arial" w:eastAsia="Times New Roman" w:hAnsi="Arial" w:cs="Arial"/>
                <w:i/>
                <w:spacing w:val="-8"/>
                <w:sz w:val="20"/>
                <w:szCs w:val="20"/>
                <w:lang w:eastAsia="en-US"/>
              </w:rPr>
              <w:t xml:space="preserve">After this parenting plan is signed by a judge or commissioner, if you and the other parent disagree about shared decisions or what parts of this plan mean, the court may require you to use a dispute resolution provider before going back to court. If there are limitations in </w:t>
            </w:r>
            <w:r w:rsidRPr="005448CB">
              <w:rPr>
                <w:rFonts w:ascii="Arial" w:eastAsia="Times New Roman" w:hAnsi="Arial" w:cs="Arial"/>
                <w:b/>
                <w:bCs/>
                <w:i/>
                <w:spacing w:val="-8"/>
                <w:sz w:val="20"/>
                <w:szCs w:val="20"/>
                <w:lang w:eastAsia="en-US"/>
              </w:rPr>
              <w:t>1.a.</w:t>
            </w:r>
            <w:r w:rsidRPr="000355CC">
              <w:rPr>
                <w:rFonts w:ascii="Arial" w:eastAsia="Times New Roman" w:hAnsi="Arial" w:cs="Arial"/>
                <w:i/>
                <w:spacing w:val="-8"/>
                <w:sz w:val="20"/>
                <w:szCs w:val="20"/>
                <w:lang w:eastAsia="en-US"/>
              </w:rPr>
              <w:t>,</w:t>
            </w:r>
            <w:r w:rsidRPr="005448CB">
              <w:rPr>
                <w:rFonts w:ascii="Arial" w:eastAsia="Times New Roman" w:hAnsi="Arial" w:cs="Arial"/>
                <w:i/>
                <w:spacing w:val="-8"/>
                <w:sz w:val="20"/>
                <w:szCs w:val="20"/>
                <w:lang w:eastAsia="en-US"/>
              </w:rPr>
              <w:t xml:space="preserve"> the court may only require dispute resolution other than court if the court makes the required findings in </w:t>
            </w:r>
            <w:r w:rsidRPr="005448CB">
              <w:rPr>
                <w:rFonts w:ascii="Arial" w:eastAsia="Times New Roman" w:hAnsi="Arial" w:cs="Arial"/>
                <w:b/>
                <w:bCs/>
                <w:i/>
                <w:spacing w:val="-8"/>
                <w:sz w:val="20"/>
                <w:szCs w:val="20"/>
                <w:lang w:eastAsia="en-US"/>
              </w:rPr>
              <w:t>3</w:t>
            </w:r>
            <w:r w:rsidRPr="005448CB">
              <w:rPr>
                <w:rFonts w:ascii="Arial" w:eastAsia="Times New Roman" w:hAnsi="Arial" w:cs="Arial"/>
                <w:i/>
                <w:spacing w:val="-8"/>
                <w:sz w:val="20"/>
                <w:szCs w:val="20"/>
                <w:lang w:eastAsia="en-US"/>
              </w:rPr>
              <w:t>. If a dispute resolution provider is checked below, the parents may, and sometimes must, use this provider before filing a Petition to Change a Parenting Plan or a Motion for Contempt for not following the plan. Check your county’s Local Court Rules.</w:t>
            </w:r>
          </w:p>
        </w:tc>
      </w:tr>
    </w:tbl>
    <w:p w14:paraId="5F103190" w14:textId="77777777" w:rsidR="005448CB" w:rsidRPr="005448CB" w:rsidRDefault="005448CB" w:rsidP="005448CB">
      <w:pPr>
        <w:overflowPunct w:val="0"/>
        <w:autoSpaceDE w:val="0"/>
        <w:autoSpaceDN w:val="0"/>
        <w:adjustRightInd w:val="0"/>
        <w:spacing w:before="120" w:after="0"/>
        <w:ind w:left="720" w:hanging="360"/>
        <w:textAlignment w:val="baseline"/>
        <w:outlineLvl w:val="3"/>
        <w:rPr>
          <w:rFonts w:ascii="Arial" w:eastAsia="Times New Roman" w:hAnsi="Arial" w:cs="Arial"/>
          <w:sz w:val="22"/>
          <w:szCs w:val="22"/>
          <w:lang w:eastAsia="en-US"/>
        </w:rPr>
      </w:pPr>
      <w:r w:rsidRPr="005448CB">
        <w:rPr>
          <w:rFonts w:ascii="Arial" w:eastAsia="Times New Roman" w:hAnsi="Arial" w:cs="Arial"/>
          <w:b/>
          <w:sz w:val="22"/>
          <w:szCs w:val="22"/>
          <w:lang w:eastAsia="en-US"/>
        </w:rPr>
        <w:t>a.</w:t>
      </w:r>
      <w:r w:rsidRPr="005448CB">
        <w:rPr>
          <w:rFonts w:ascii="Arial" w:eastAsia="Times New Roman" w:hAnsi="Arial" w:cs="Arial"/>
          <w:b/>
          <w:sz w:val="22"/>
          <w:szCs w:val="22"/>
          <w:lang w:eastAsia="en-US"/>
        </w:rPr>
        <w:tab/>
      </w:r>
      <w:r w:rsidRPr="005448CB">
        <w:rPr>
          <w:rFonts w:ascii="Arial" w:eastAsia="Times New Roman" w:hAnsi="Arial" w:cs="Arial"/>
          <w:sz w:val="22"/>
          <w:szCs w:val="22"/>
          <w:lang w:eastAsia="en-US"/>
        </w:rPr>
        <w:t xml:space="preserve">The parents will go to </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check one</w:t>
      </w:r>
      <w:r w:rsidRPr="000355CC">
        <w:rPr>
          <w:rFonts w:ascii="Arial" w:eastAsia="Times New Roman" w:hAnsi="Arial" w:cs="Arial"/>
          <w:iCs/>
          <w:sz w:val="22"/>
          <w:szCs w:val="22"/>
          <w:lang w:eastAsia="en-US"/>
        </w:rPr>
        <w:t>):</w:t>
      </w:r>
    </w:p>
    <w:p w14:paraId="0B4A3BFB" w14:textId="77777777" w:rsidR="005448CB" w:rsidRPr="005448CB" w:rsidRDefault="005448CB" w:rsidP="005448CB">
      <w:pPr>
        <w:tabs>
          <w:tab w:val="right" w:pos="9360"/>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The dispute resolution provider below (before they may go to court):</w:t>
      </w:r>
    </w:p>
    <w:p w14:paraId="39EBB76B" w14:textId="77777777" w:rsidR="005448CB" w:rsidRPr="005448CB" w:rsidRDefault="005448CB" w:rsidP="005448CB">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t xml:space="preserve">Mediation </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mediator or agency name</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u w:val="single"/>
          <w:lang w:eastAsia="en-US"/>
        </w:rPr>
        <w:tab/>
      </w:r>
    </w:p>
    <w:p w14:paraId="22E8564B" w14:textId="77777777" w:rsidR="005448CB" w:rsidRPr="005448CB" w:rsidRDefault="005448CB" w:rsidP="005448CB">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t xml:space="preserve">Arbitration </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arbitrator or agency name</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u w:val="single"/>
          <w:lang w:eastAsia="en-US"/>
        </w:rPr>
        <w:tab/>
      </w:r>
    </w:p>
    <w:p w14:paraId="46434D98" w14:textId="77777777" w:rsidR="005448CB" w:rsidRPr="005448CB" w:rsidRDefault="005448CB" w:rsidP="005448CB">
      <w:pPr>
        <w:tabs>
          <w:tab w:val="left" w:pos="9274"/>
        </w:tabs>
        <w:overflowPunct w:val="0"/>
        <w:autoSpaceDE w:val="0"/>
        <w:autoSpaceDN w:val="0"/>
        <w:adjustRightInd w:val="0"/>
        <w:spacing w:before="120" w:after="0"/>
        <w:ind w:left="1440"/>
        <w:textAlignment w:val="baseline"/>
        <w:rPr>
          <w:rFonts w:ascii="Arial" w:eastAsia="Times New Roman" w:hAnsi="Arial" w:cs="Arial"/>
          <w:sz w:val="22"/>
          <w:szCs w:val="22"/>
          <w:u w:val="single"/>
          <w:lang w:eastAsia="en-US"/>
        </w:rPr>
      </w:pPr>
      <w:r w:rsidRPr="005448CB">
        <w:rPr>
          <w:rFonts w:ascii="Arial" w:eastAsia="Times New Roman" w:hAnsi="Arial" w:cs="Arial"/>
          <w:sz w:val="22"/>
          <w:szCs w:val="22"/>
          <w:lang w:eastAsia="en-US"/>
        </w:rPr>
        <w:t xml:space="preserve">If there is a domestic violence finding in </w:t>
      </w:r>
      <w:r w:rsidRPr="005448CB">
        <w:rPr>
          <w:rFonts w:ascii="Arial" w:eastAsia="Times New Roman" w:hAnsi="Arial" w:cs="Arial"/>
          <w:b/>
          <w:bCs/>
          <w:sz w:val="22"/>
          <w:szCs w:val="22"/>
          <w:lang w:eastAsia="en-US"/>
        </w:rPr>
        <w:t>1.a.</w:t>
      </w:r>
      <w:r w:rsidRPr="005448CB">
        <w:rPr>
          <w:rFonts w:ascii="Arial" w:eastAsia="Times New Roman" w:hAnsi="Arial" w:cs="Arial"/>
          <w:sz w:val="22"/>
          <w:szCs w:val="22"/>
          <w:lang w:eastAsia="en-US"/>
        </w:rPr>
        <w:t xml:space="preserve"> above, arbitration may proceed without an additional</w:t>
      </w:r>
      <w:r w:rsidRPr="005448CB">
        <w:rPr>
          <w:rFonts w:ascii="Arial" w:eastAsia="Times New Roman" w:hAnsi="Arial" w:cs="Arial"/>
          <w:i/>
          <w:iCs/>
          <w:sz w:val="22"/>
          <w:szCs w:val="22"/>
          <w:lang w:eastAsia="en-US"/>
        </w:rPr>
        <w:t xml:space="preserve"> Order Allowing or Terminating Arbitration-At Risk Party, </w:t>
      </w:r>
      <w:r w:rsidRPr="005448CB">
        <w:rPr>
          <w:rFonts w:ascii="Arial" w:eastAsia="Times New Roman" w:hAnsi="Arial" w:cs="Arial"/>
          <w:sz w:val="22"/>
          <w:szCs w:val="22"/>
          <w:lang w:eastAsia="en-US"/>
        </w:rPr>
        <w:t xml:space="preserve">form FL All Family 193, </w:t>
      </w:r>
      <w:proofErr w:type="gramStart"/>
      <w:r w:rsidRPr="005448CB">
        <w:rPr>
          <w:rFonts w:ascii="Arial" w:eastAsia="Times New Roman" w:hAnsi="Arial" w:cs="Arial"/>
          <w:sz w:val="22"/>
          <w:szCs w:val="22"/>
          <w:lang w:eastAsia="en-US"/>
        </w:rPr>
        <w:t>as long as</w:t>
      </w:r>
      <w:proofErr w:type="gramEnd"/>
      <w:r w:rsidRPr="005448CB">
        <w:rPr>
          <w:rFonts w:ascii="Arial" w:eastAsia="Times New Roman" w:hAnsi="Arial" w:cs="Arial"/>
          <w:sz w:val="22"/>
          <w:szCs w:val="22"/>
          <w:lang w:eastAsia="en-US"/>
        </w:rPr>
        <w:t xml:space="preserve"> reasonable procedures are in place to protect the party from risk of harm, harassment, or intimidation. RCW 26.14.110.</w:t>
      </w:r>
    </w:p>
    <w:p w14:paraId="1F048B99" w14:textId="77777777" w:rsidR="005448CB" w:rsidRPr="005448CB" w:rsidRDefault="005448CB" w:rsidP="005448CB">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eastAsia="en-US"/>
        </w:rPr>
      </w:pPr>
      <w:proofErr w:type="gramStart"/>
      <w:r w:rsidRPr="005448CB">
        <w:rPr>
          <w:rFonts w:ascii="Arial" w:eastAsia="Times New Roman" w:hAnsi="Arial" w:cs="Arial"/>
          <w:sz w:val="22"/>
          <w:szCs w:val="20"/>
          <w:lang w:eastAsia="en-US"/>
        </w:rPr>
        <w:t>[  ]</w:t>
      </w:r>
      <w:proofErr w:type="gramEnd"/>
      <w:r w:rsidRPr="005448CB">
        <w:rPr>
          <w:rFonts w:ascii="Arial" w:eastAsia="Times New Roman" w:hAnsi="Arial" w:cs="Arial"/>
          <w:sz w:val="22"/>
          <w:szCs w:val="22"/>
          <w:lang w:eastAsia="en-US"/>
        </w:rPr>
        <w:tab/>
        <w:t xml:space="preserve">Counseling </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counselor or agency name</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u w:val="single"/>
          <w:lang w:eastAsia="en-US"/>
        </w:rPr>
        <w:tab/>
      </w:r>
    </w:p>
    <w:p w14:paraId="0C6C3C16" w14:textId="77777777" w:rsidR="005448CB" w:rsidRPr="005448CB" w:rsidRDefault="005448CB" w:rsidP="00E46F0F">
      <w:pPr>
        <w:tabs>
          <w:tab w:val="right" w:pos="9360"/>
        </w:tabs>
        <w:overflowPunct w:val="0"/>
        <w:autoSpaceDE w:val="0"/>
        <w:autoSpaceDN w:val="0"/>
        <w:adjustRightInd w:val="0"/>
        <w:spacing w:before="120" w:after="0"/>
        <w:ind w:left="1080"/>
        <w:textAlignment w:val="baseline"/>
        <w:rPr>
          <w:rFonts w:ascii="Arial" w:eastAsia="Times New Roman" w:hAnsi="Arial" w:cs="Arial"/>
          <w:sz w:val="22"/>
          <w:szCs w:val="22"/>
          <w:lang w:eastAsia="en-US"/>
        </w:rPr>
      </w:pPr>
      <w:r w:rsidRPr="005448CB">
        <w:rPr>
          <w:rFonts w:ascii="Arial" w:eastAsia="Times New Roman" w:hAnsi="Arial" w:cs="Arial"/>
          <w:sz w:val="22"/>
          <w:szCs w:val="22"/>
          <w:lang w:eastAsia="en-US"/>
        </w:rPr>
        <w:t xml:space="preserve">If a dispute resolution provider is not named above or if the named provider is no longer available, the parents may agree on a provider or ask the court to name one. </w:t>
      </w:r>
    </w:p>
    <w:p w14:paraId="2F49C0C1" w14:textId="77777777" w:rsidR="005448CB" w:rsidRPr="005448CB" w:rsidRDefault="005448CB" w:rsidP="00E46F0F">
      <w:pPr>
        <w:overflowPunct w:val="0"/>
        <w:autoSpaceDE w:val="0"/>
        <w:autoSpaceDN w:val="0"/>
        <w:adjustRightInd w:val="0"/>
        <w:spacing w:before="120" w:after="0"/>
        <w:ind w:left="1080"/>
        <w:textAlignment w:val="baseline"/>
        <w:rPr>
          <w:rFonts w:ascii="Arial" w:eastAsia="Times New Roman" w:hAnsi="Arial" w:cs="Arial"/>
          <w:sz w:val="22"/>
          <w:szCs w:val="22"/>
          <w:lang w:eastAsia="en-US"/>
        </w:rPr>
      </w:pPr>
      <w:r w:rsidRPr="005448CB">
        <w:rPr>
          <w:rFonts w:ascii="Arial" w:eastAsia="Times New Roman" w:hAnsi="Arial" w:cs="Arial"/>
          <w:b/>
          <w:i/>
          <w:spacing w:val="-2"/>
          <w:sz w:val="22"/>
          <w:szCs w:val="22"/>
          <w:lang w:eastAsia="en-US"/>
        </w:rPr>
        <w:t>Important!</w:t>
      </w:r>
      <w:r w:rsidRPr="005448CB">
        <w:rPr>
          <w:rFonts w:ascii="Arial" w:eastAsia="Times New Roman" w:hAnsi="Arial" w:cs="Arial"/>
          <w:i/>
          <w:spacing w:val="-2"/>
          <w:sz w:val="22"/>
          <w:szCs w:val="22"/>
          <w:lang w:eastAsia="en-US"/>
        </w:rPr>
        <w:t xml:space="preserve"> </w:t>
      </w:r>
      <w:r w:rsidRPr="005448CB">
        <w:rPr>
          <w:rFonts w:ascii="Arial" w:eastAsia="Times New Roman" w:hAnsi="Arial" w:cs="Arial"/>
          <w:spacing w:val="-2"/>
          <w:sz w:val="22"/>
          <w:szCs w:val="22"/>
          <w:lang w:eastAsia="en-US"/>
        </w:rPr>
        <w:t xml:space="preserve">Unless there is an emergency, the parents must participate in the dispute resolution process listed above in good faith, before going to court for disagreements about joint decisions or what parts of this plan mean. This section does </w:t>
      </w:r>
      <w:r w:rsidRPr="005448CB">
        <w:rPr>
          <w:rFonts w:ascii="Arial" w:eastAsia="Times New Roman" w:hAnsi="Arial" w:cs="Arial"/>
          <w:b/>
          <w:spacing w:val="-2"/>
          <w:sz w:val="22"/>
          <w:szCs w:val="22"/>
          <w:lang w:eastAsia="en-US"/>
        </w:rPr>
        <w:t>not</w:t>
      </w:r>
      <w:r w:rsidRPr="005448CB">
        <w:rPr>
          <w:rFonts w:ascii="Arial" w:eastAsia="Times New Roman" w:hAnsi="Arial" w:cs="Arial"/>
          <w:spacing w:val="-2"/>
          <w:sz w:val="22"/>
          <w:szCs w:val="22"/>
          <w:lang w:eastAsia="en-US"/>
        </w:rPr>
        <w:t xml:space="preserve"> apply to disagreements about money or support.  </w:t>
      </w:r>
    </w:p>
    <w:p w14:paraId="3B747EC3" w14:textId="55AD1891" w:rsidR="005448CB" w:rsidRPr="005448CB" w:rsidRDefault="005448CB" w:rsidP="005448CB">
      <w:pPr>
        <w:tabs>
          <w:tab w:val="right" w:pos="9360"/>
        </w:tabs>
        <w:overflowPunct w:val="0"/>
        <w:autoSpaceDE w:val="0"/>
        <w:autoSpaceDN w:val="0"/>
        <w:adjustRightInd w:val="0"/>
        <w:spacing w:before="120" w:after="0"/>
        <w:ind w:left="1080" w:hanging="360"/>
        <w:textAlignment w:val="baseline"/>
        <w:rPr>
          <w:rFonts w:ascii="Arial" w:eastAsia="Times New Roman" w:hAnsi="Arial" w:cs="Arial"/>
          <w:i/>
          <w:sz w:val="22"/>
          <w:szCs w:val="22"/>
          <w:lang w:eastAsia="en-US"/>
        </w:rPr>
      </w:pPr>
      <w:proofErr w:type="gramStart"/>
      <w:r w:rsidRPr="005448CB">
        <w:rPr>
          <w:rFonts w:ascii="Arial" w:eastAsia="Times New Roman" w:hAnsi="Arial" w:cs="Arial"/>
          <w:sz w:val="22"/>
          <w:szCs w:val="22"/>
          <w:lang w:eastAsia="en-US"/>
        </w:rPr>
        <w:lastRenderedPageBreak/>
        <w:t>[  ]</w:t>
      </w:r>
      <w:proofErr w:type="gramEnd"/>
      <w:r w:rsidRPr="005448CB">
        <w:rPr>
          <w:rFonts w:ascii="Arial" w:eastAsia="Times New Roman" w:hAnsi="Arial" w:cs="Arial"/>
          <w:sz w:val="22"/>
          <w:szCs w:val="22"/>
          <w:lang w:eastAsia="en-US"/>
        </w:rPr>
        <w:tab/>
        <w:t>Court (without having to go to mediation, arbitration, or counseling)</w:t>
      </w:r>
      <w:r w:rsidRPr="005448CB">
        <w:rPr>
          <w:rFonts w:ascii="Arial" w:eastAsia="Times New Roman" w:hAnsi="Arial" w:cs="Arial"/>
          <w:color w:val="000000"/>
          <w:sz w:val="22"/>
          <w:szCs w:val="22"/>
          <w:lang w:eastAsia="en-US"/>
        </w:rPr>
        <w:t xml:space="preserve">.  </w:t>
      </w:r>
      <w:r w:rsidRPr="005448CB">
        <w:rPr>
          <w:rFonts w:ascii="Arial" w:eastAsia="Times New Roman" w:hAnsi="Arial" w:cs="Arial"/>
          <w:color w:val="000000"/>
          <w:sz w:val="22"/>
          <w:szCs w:val="22"/>
          <w:lang w:eastAsia="en-US"/>
        </w:rPr>
        <w:br/>
      </w:r>
      <w:r w:rsidRPr="000355CC">
        <w:rPr>
          <w:rFonts w:ascii="Arial" w:eastAsia="Times New Roman" w:hAnsi="Arial" w:cs="Arial"/>
          <w:iCs/>
          <w:color w:val="000000"/>
          <w:sz w:val="22"/>
          <w:szCs w:val="22"/>
          <w:lang w:eastAsia="en-US"/>
        </w:rPr>
        <w:t>(</w:t>
      </w:r>
      <w:r w:rsidRPr="005448CB">
        <w:rPr>
          <w:rFonts w:ascii="Arial" w:eastAsia="Times New Roman" w:hAnsi="Arial" w:cs="Arial"/>
          <w:i/>
          <w:color w:val="000000"/>
          <w:sz w:val="22"/>
          <w:szCs w:val="22"/>
          <w:lang w:eastAsia="en-US"/>
        </w:rPr>
        <w:t>If you check this box, don</w:t>
      </w:r>
      <w:r w:rsidR="00065836">
        <w:rPr>
          <w:rFonts w:ascii="Arial" w:eastAsia="Times New Roman" w:hAnsi="Arial" w:cs="Arial"/>
          <w:i/>
          <w:color w:val="000000"/>
          <w:sz w:val="22"/>
          <w:szCs w:val="22"/>
          <w:lang w:eastAsia="en-US"/>
        </w:rPr>
        <w:t>’</w:t>
      </w:r>
      <w:r w:rsidRPr="005448CB">
        <w:rPr>
          <w:rFonts w:ascii="Arial" w:eastAsia="Times New Roman" w:hAnsi="Arial" w:cs="Arial"/>
          <w:i/>
          <w:color w:val="000000"/>
          <w:sz w:val="22"/>
          <w:szCs w:val="22"/>
          <w:lang w:eastAsia="en-US"/>
        </w:rPr>
        <w:t xml:space="preserve">t fill out </w:t>
      </w:r>
      <w:r w:rsidRPr="005448CB">
        <w:rPr>
          <w:rFonts w:ascii="Arial" w:eastAsia="Times New Roman" w:hAnsi="Arial" w:cs="Arial"/>
          <w:b/>
          <w:i/>
          <w:color w:val="000000"/>
          <w:sz w:val="22"/>
          <w:szCs w:val="22"/>
          <w:lang w:eastAsia="en-US"/>
        </w:rPr>
        <w:t>6.b.</w:t>
      </w:r>
      <w:r w:rsidRPr="000355CC">
        <w:rPr>
          <w:rFonts w:ascii="Arial" w:eastAsia="Times New Roman" w:hAnsi="Arial" w:cs="Arial"/>
          <w:iCs/>
          <w:sz w:val="22"/>
          <w:szCs w:val="22"/>
          <w:lang w:eastAsia="en-US"/>
        </w:rPr>
        <w:t>)</w:t>
      </w:r>
    </w:p>
    <w:p w14:paraId="7F2FBFB9" w14:textId="54ABE4D7" w:rsidR="005448CB" w:rsidRPr="005448CB" w:rsidRDefault="005448CB" w:rsidP="005448CB">
      <w:pPr>
        <w:tabs>
          <w:tab w:val="left" w:pos="9274"/>
        </w:tabs>
        <w:overflowPunct w:val="0"/>
        <w:autoSpaceDE w:val="0"/>
        <w:autoSpaceDN w:val="0"/>
        <w:adjustRightInd w:val="0"/>
        <w:spacing w:before="120" w:after="0"/>
        <w:ind w:left="720" w:hanging="360"/>
        <w:textAlignment w:val="baseline"/>
        <w:outlineLvl w:val="3"/>
        <w:rPr>
          <w:rFonts w:ascii="Arial" w:eastAsia="Times New Roman" w:hAnsi="Arial" w:cs="Arial"/>
          <w:sz w:val="22"/>
          <w:szCs w:val="22"/>
          <w:u w:val="single"/>
          <w:lang w:eastAsia="en-US"/>
        </w:rPr>
      </w:pPr>
      <w:r w:rsidRPr="005448CB">
        <w:rPr>
          <w:rFonts w:ascii="Arial" w:eastAsia="Times New Roman" w:hAnsi="Arial" w:cs="Arial"/>
          <w:b/>
          <w:sz w:val="22"/>
          <w:szCs w:val="22"/>
          <w:lang w:eastAsia="en-US"/>
        </w:rPr>
        <w:t>b.</w:t>
      </w:r>
      <w:r w:rsidRPr="005448CB">
        <w:rPr>
          <w:rFonts w:ascii="Arial" w:eastAsia="Times New Roman" w:hAnsi="Arial" w:cs="Arial"/>
          <w:b/>
          <w:sz w:val="22"/>
          <w:szCs w:val="22"/>
          <w:lang w:eastAsia="en-US"/>
        </w:rPr>
        <w:tab/>
      </w:r>
      <w:r w:rsidRPr="005448CB">
        <w:rPr>
          <w:rFonts w:ascii="Arial" w:eastAsia="Times New Roman" w:hAnsi="Arial" w:cs="Arial"/>
          <w:sz w:val="22"/>
          <w:szCs w:val="22"/>
          <w:lang w:eastAsia="en-US"/>
        </w:rPr>
        <w:t xml:space="preserve">If mediation, arbitration, or counseling is required, one parent must notify the other parent by </w:t>
      </w:r>
      <w:r w:rsidRPr="00E46F0F">
        <w:rPr>
          <w:rFonts w:ascii="Arial" w:eastAsia="Times New Roman" w:hAnsi="Arial" w:cs="Arial"/>
          <w:iCs/>
          <w:sz w:val="22"/>
          <w:szCs w:val="22"/>
          <w:lang w:eastAsia="en-US"/>
        </w:rPr>
        <w:t>(</w:t>
      </w:r>
      <w:r w:rsidRPr="005448CB">
        <w:rPr>
          <w:rFonts w:ascii="Arial" w:eastAsia="Times New Roman" w:hAnsi="Arial" w:cs="Arial"/>
          <w:i/>
          <w:sz w:val="22"/>
          <w:szCs w:val="22"/>
          <w:lang w:eastAsia="en-US"/>
        </w:rPr>
        <w:t>check one</w:t>
      </w:r>
      <w:r w:rsidRPr="00E46F0F">
        <w:rPr>
          <w:rFonts w:ascii="Arial" w:eastAsia="Times New Roman" w:hAnsi="Arial" w:cs="Arial"/>
          <w:iCs/>
          <w:sz w:val="22"/>
          <w:szCs w:val="22"/>
          <w:lang w:eastAsia="en-US"/>
        </w:rPr>
        <w:t>)</w:t>
      </w:r>
      <w:proofErr w:type="gramStart"/>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 xml:space="preserve"> certified </w:t>
      </w:r>
      <w:proofErr w:type="gramStart"/>
      <w:r w:rsidRPr="005448CB">
        <w:rPr>
          <w:rFonts w:ascii="Arial" w:eastAsia="Times New Roman" w:hAnsi="Arial" w:cs="Arial"/>
          <w:sz w:val="22"/>
          <w:szCs w:val="22"/>
          <w:lang w:eastAsia="en-US"/>
        </w:rPr>
        <w:t>mail  [  ]</w:t>
      </w:r>
      <w:proofErr w:type="gramEnd"/>
      <w:r w:rsidRPr="005448CB">
        <w:rPr>
          <w:rFonts w:ascii="Arial" w:eastAsia="Times New Roman" w:hAnsi="Arial" w:cs="Arial"/>
          <w:sz w:val="22"/>
          <w:szCs w:val="22"/>
          <w:lang w:eastAsia="en-US"/>
        </w:rPr>
        <w:t xml:space="preserve"> other </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specify</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 xml:space="preserve"> </w:t>
      </w:r>
      <w:r w:rsidRPr="005448CB">
        <w:rPr>
          <w:rFonts w:ascii="Arial" w:eastAsia="Times New Roman" w:hAnsi="Arial" w:cs="Arial"/>
          <w:sz w:val="22"/>
          <w:szCs w:val="22"/>
          <w:u w:val="single"/>
          <w:lang w:eastAsia="en-US"/>
        </w:rPr>
        <w:tab/>
      </w:r>
      <w:r w:rsidRPr="005448CB">
        <w:rPr>
          <w:rFonts w:ascii="Arial" w:eastAsia="Times New Roman" w:hAnsi="Arial" w:cs="Arial"/>
          <w:sz w:val="22"/>
          <w:szCs w:val="22"/>
          <w:lang w:eastAsia="en-US"/>
        </w:rPr>
        <w:t>.</w:t>
      </w:r>
    </w:p>
    <w:p w14:paraId="65DB27F2" w14:textId="77777777" w:rsidR="005448CB" w:rsidRPr="005448CB" w:rsidRDefault="005448CB" w:rsidP="005448CB">
      <w:pPr>
        <w:overflowPunct w:val="0"/>
        <w:autoSpaceDE w:val="0"/>
        <w:autoSpaceDN w:val="0"/>
        <w:adjustRightInd w:val="0"/>
        <w:spacing w:before="120" w:after="0"/>
        <w:ind w:left="720"/>
        <w:textAlignment w:val="baseline"/>
        <w:rPr>
          <w:rFonts w:ascii="Arial" w:eastAsia="Times New Roman" w:hAnsi="Arial" w:cs="Arial"/>
          <w:b/>
          <w:i/>
          <w:sz w:val="22"/>
          <w:szCs w:val="22"/>
          <w:lang w:eastAsia="en-US"/>
        </w:rPr>
      </w:pPr>
      <w:r w:rsidRPr="005448CB">
        <w:rPr>
          <w:rFonts w:ascii="Arial" w:eastAsia="Times New Roman" w:hAnsi="Arial" w:cs="Arial"/>
          <w:sz w:val="22"/>
          <w:szCs w:val="22"/>
          <w:lang w:eastAsia="en-US"/>
        </w:rPr>
        <w:t xml:space="preserve">The parents will pay for the mediation, arbitration, or counseling services as follows </w:t>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check one</w:t>
      </w:r>
      <w:r w:rsidRPr="000355CC">
        <w:rPr>
          <w:rFonts w:ascii="Arial" w:eastAsia="Times New Roman" w:hAnsi="Arial" w:cs="Arial"/>
          <w:iCs/>
          <w:sz w:val="22"/>
          <w:szCs w:val="22"/>
          <w:lang w:eastAsia="en-US"/>
        </w:rPr>
        <w:t>):</w:t>
      </w:r>
    </w:p>
    <w:p w14:paraId="239865FA" w14:textId="77777777" w:rsidR="005448CB" w:rsidRPr="005448CB" w:rsidRDefault="005448CB" w:rsidP="005448CB">
      <w:pPr>
        <w:tabs>
          <w:tab w:val="left" w:pos="7200"/>
          <w:tab w:val="left" w:pos="8640"/>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Name</w:t>
      </w:r>
      <w:r w:rsidRPr="000355CC">
        <w:rPr>
          <w:rFonts w:ascii="Arial" w:eastAsia="Times New Roman" w:hAnsi="Arial" w:cs="Arial"/>
          <w:iCs/>
          <w:sz w:val="22"/>
          <w:szCs w:val="22"/>
          <w:lang w:eastAsia="en-US"/>
        </w:rPr>
        <w:t xml:space="preserve">): </w:t>
      </w:r>
      <w:r w:rsidRPr="005448CB">
        <w:rPr>
          <w:rFonts w:ascii="Arial" w:eastAsia="Times New Roman" w:hAnsi="Arial" w:cs="Arial"/>
          <w:sz w:val="22"/>
          <w:szCs w:val="22"/>
          <w:u w:val="single"/>
          <w:lang w:eastAsia="en-US"/>
        </w:rPr>
        <w:tab/>
      </w:r>
      <w:r w:rsidRPr="005448CB">
        <w:rPr>
          <w:rFonts w:ascii="Arial" w:eastAsia="Times New Roman" w:hAnsi="Arial" w:cs="Arial"/>
          <w:sz w:val="22"/>
          <w:szCs w:val="22"/>
          <w:lang w:eastAsia="en-US"/>
        </w:rPr>
        <w:t xml:space="preserve"> will </w:t>
      </w:r>
      <w:proofErr w:type="gramStart"/>
      <w:r w:rsidRPr="005448CB">
        <w:rPr>
          <w:rFonts w:ascii="Arial" w:eastAsia="Times New Roman" w:hAnsi="Arial" w:cs="Arial"/>
          <w:sz w:val="22"/>
          <w:szCs w:val="22"/>
          <w:lang w:eastAsia="en-US"/>
        </w:rPr>
        <w:t xml:space="preserve">pay </w:t>
      </w:r>
      <w:r w:rsidRPr="005448CB">
        <w:rPr>
          <w:rFonts w:ascii="Arial" w:eastAsia="Times New Roman" w:hAnsi="Arial" w:cs="Arial"/>
          <w:sz w:val="22"/>
          <w:szCs w:val="22"/>
          <w:u w:val="single"/>
          <w:lang w:eastAsia="en-US"/>
        </w:rPr>
        <w:tab/>
      </w:r>
      <w:r w:rsidRPr="005448CB">
        <w:rPr>
          <w:rFonts w:ascii="Arial" w:eastAsia="Times New Roman" w:hAnsi="Arial" w:cs="Arial"/>
          <w:sz w:val="22"/>
          <w:szCs w:val="22"/>
          <w:lang w:eastAsia="en-US"/>
        </w:rPr>
        <w:t>%</w:t>
      </w:r>
      <w:proofErr w:type="gramEnd"/>
      <w:r w:rsidRPr="005448CB">
        <w:rPr>
          <w:rFonts w:ascii="Arial" w:eastAsia="Times New Roman" w:hAnsi="Arial" w:cs="Arial"/>
          <w:sz w:val="22"/>
          <w:szCs w:val="22"/>
          <w:lang w:eastAsia="en-US"/>
        </w:rPr>
        <w:t>,</w:t>
      </w:r>
    </w:p>
    <w:p w14:paraId="288CF35A" w14:textId="77777777" w:rsidR="005448CB" w:rsidRPr="005448CB" w:rsidRDefault="005448CB" w:rsidP="005448CB">
      <w:pPr>
        <w:tabs>
          <w:tab w:val="left" w:pos="7200"/>
          <w:tab w:val="left" w:pos="8640"/>
        </w:tabs>
        <w:overflowPunct w:val="0"/>
        <w:autoSpaceDE w:val="0"/>
        <w:autoSpaceDN w:val="0"/>
        <w:adjustRightInd w:val="0"/>
        <w:spacing w:before="120" w:after="0"/>
        <w:ind w:left="1080"/>
        <w:textAlignment w:val="baseline"/>
        <w:rPr>
          <w:rFonts w:ascii="Arial" w:eastAsia="Times New Roman" w:hAnsi="Arial" w:cs="Arial"/>
          <w:sz w:val="22"/>
          <w:szCs w:val="22"/>
          <w:lang w:eastAsia="en-US"/>
        </w:rPr>
      </w:pPr>
      <w:r w:rsidRPr="000355CC">
        <w:rPr>
          <w:rFonts w:ascii="Arial" w:eastAsia="Times New Roman" w:hAnsi="Arial" w:cs="Arial"/>
          <w:iCs/>
          <w:sz w:val="22"/>
          <w:szCs w:val="22"/>
          <w:lang w:eastAsia="en-US"/>
        </w:rPr>
        <w:t>(</w:t>
      </w:r>
      <w:r w:rsidRPr="005448CB">
        <w:rPr>
          <w:rFonts w:ascii="Arial" w:eastAsia="Times New Roman" w:hAnsi="Arial" w:cs="Arial"/>
          <w:i/>
          <w:sz w:val="22"/>
          <w:szCs w:val="22"/>
          <w:lang w:eastAsia="en-US"/>
        </w:rPr>
        <w:t>Name</w:t>
      </w:r>
      <w:r w:rsidRPr="000355CC">
        <w:rPr>
          <w:rFonts w:ascii="Arial" w:eastAsia="Times New Roman" w:hAnsi="Arial" w:cs="Arial"/>
          <w:iCs/>
          <w:sz w:val="22"/>
          <w:szCs w:val="22"/>
          <w:lang w:eastAsia="en-US"/>
        </w:rPr>
        <w:t xml:space="preserve">): </w:t>
      </w:r>
      <w:r w:rsidRPr="005448CB">
        <w:rPr>
          <w:rFonts w:ascii="Arial" w:eastAsia="Times New Roman" w:hAnsi="Arial" w:cs="Arial"/>
          <w:sz w:val="22"/>
          <w:szCs w:val="22"/>
          <w:u w:val="single"/>
          <w:lang w:eastAsia="en-US"/>
        </w:rPr>
        <w:tab/>
      </w:r>
      <w:r w:rsidRPr="005448CB">
        <w:rPr>
          <w:rFonts w:ascii="Arial" w:eastAsia="Times New Roman" w:hAnsi="Arial" w:cs="Arial"/>
          <w:sz w:val="22"/>
          <w:szCs w:val="22"/>
          <w:lang w:eastAsia="en-US"/>
        </w:rPr>
        <w:t xml:space="preserve"> will </w:t>
      </w:r>
      <w:proofErr w:type="gramStart"/>
      <w:r w:rsidRPr="005448CB">
        <w:rPr>
          <w:rFonts w:ascii="Arial" w:eastAsia="Times New Roman" w:hAnsi="Arial" w:cs="Arial"/>
          <w:sz w:val="22"/>
          <w:szCs w:val="22"/>
          <w:lang w:eastAsia="en-US"/>
        </w:rPr>
        <w:t xml:space="preserve">pay </w:t>
      </w:r>
      <w:r w:rsidRPr="005448CB">
        <w:rPr>
          <w:rFonts w:ascii="Arial" w:eastAsia="Times New Roman" w:hAnsi="Arial" w:cs="Arial"/>
          <w:sz w:val="22"/>
          <w:szCs w:val="22"/>
          <w:u w:val="single"/>
          <w:lang w:eastAsia="en-US"/>
        </w:rPr>
        <w:tab/>
      </w:r>
      <w:r w:rsidRPr="005448CB">
        <w:rPr>
          <w:rFonts w:ascii="Arial" w:eastAsia="Times New Roman" w:hAnsi="Arial" w:cs="Arial"/>
          <w:sz w:val="22"/>
          <w:szCs w:val="22"/>
          <w:lang w:eastAsia="en-US"/>
        </w:rPr>
        <w:t>%</w:t>
      </w:r>
      <w:proofErr w:type="gramEnd"/>
      <w:r w:rsidRPr="005448CB">
        <w:rPr>
          <w:rFonts w:ascii="Arial" w:eastAsia="Times New Roman" w:hAnsi="Arial" w:cs="Arial"/>
          <w:sz w:val="22"/>
          <w:szCs w:val="22"/>
          <w:lang w:eastAsia="en-US"/>
        </w:rPr>
        <w:t>.</w:t>
      </w:r>
    </w:p>
    <w:p w14:paraId="42607AC5" w14:textId="22A8C10A" w:rsidR="005448CB" w:rsidRPr="005448CB" w:rsidRDefault="005448CB" w:rsidP="005448CB">
      <w:pPr>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b</w:t>
      </w:r>
      <w:r w:rsidRPr="005448CB">
        <w:rPr>
          <w:rFonts w:ascii="Arial" w:eastAsia="Times New Roman" w:hAnsi="Arial" w:cs="Arial"/>
          <w:iCs/>
          <w:spacing w:val="-4"/>
          <w:sz w:val="22"/>
          <w:szCs w:val="22"/>
          <w:lang w:eastAsia="en-US"/>
        </w:rPr>
        <w:t xml:space="preserve">ased on each parents’ Proportional Share of Income (percentage) from line 6 of the </w:t>
      </w:r>
      <w:r w:rsidRPr="005448CB">
        <w:rPr>
          <w:rFonts w:ascii="Arial" w:eastAsia="Times New Roman" w:hAnsi="Arial" w:cs="Arial"/>
          <w:i/>
          <w:iCs/>
          <w:spacing w:val="-4"/>
          <w:sz w:val="22"/>
          <w:szCs w:val="22"/>
          <w:lang w:eastAsia="en-US"/>
        </w:rPr>
        <w:t>Child Support Worksheet</w:t>
      </w:r>
      <w:r w:rsidRPr="005448CB">
        <w:rPr>
          <w:rFonts w:ascii="Arial" w:eastAsia="Times New Roman" w:hAnsi="Arial" w:cs="Arial"/>
          <w:iCs/>
          <w:spacing w:val="-4"/>
          <w:sz w:val="22"/>
          <w:szCs w:val="22"/>
          <w:lang w:eastAsia="en-US"/>
        </w:rPr>
        <w:t>.</w:t>
      </w:r>
      <w:r w:rsidRPr="005448CB">
        <w:rPr>
          <w:rFonts w:ascii="Arial" w:eastAsia="Times New Roman" w:hAnsi="Arial" w:cs="Arial"/>
          <w:sz w:val="22"/>
          <w:szCs w:val="22"/>
          <w:lang w:eastAsia="en-US"/>
        </w:rPr>
        <w:t xml:space="preserve"> </w:t>
      </w:r>
    </w:p>
    <w:p w14:paraId="0A529E74" w14:textId="77777777" w:rsidR="005448CB" w:rsidRPr="005448CB" w:rsidRDefault="005448CB" w:rsidP="005448CB">
      <w:pPr>
        <w:overflowPunct w:val="0"/>
        <w:autoSpaceDE w:val="0"/>
        <w:autoSpaceDN w:val="0"/>
        <w:adjustRightInd w:val="0"/>
        <w:spacing w:before="120" w:after="0"/>
        <w:ind w:left="1080" w:hanging="360"/>
        <w:textAlignment w:val="baseline"/>
        <w:rPr>
          <w:rFonts w:ascii="Arial" w:eastAsia="Times New Roman" w:hAnsi="Arial" w:cs="Arial"/>
          <w:b/>
          <w:sz w:val="22"/>
          <w:szCs w:val="22"/>
          <w:lang w:eastAsia="en-US"/>
        </w:rPr>
      </w:pPr>
      <w:proofErr w:type="gramStart"/>
      <w:r w:rsidRPr="005448CB">
        <w:rPr>
          <w:rFonts w:ascii="Arial" w:eastAsia="Times New Roman" w:hAnsi="Arial" w:cs="Arial"/>
          <w:sz w:val="22"/>
          <w:szCs w:val="22"/>
          <w:lang w:eastAsia="en-US"/>
        </w:rPr>
        <w:t>[  ]</w:t>
      </w:r>
      <w:proofErr w:type="gramEnd"/>
      <w:r w:rsidRPr="005448CB">
        <w:rPr>
          <w:rFonts w:ascii="Arial" w:eastAsia="Times New Roman" w:hAnsi="Arial" w:cs="Arial"/>
          <w:sz w:val="22"/>
          <w:szCs w:val="22"/>
          <w:lang w:eastAsia="en-US"/>
        </w:rPr>
        <w:tab/>
        <w:t xml:space="preserve">as decided through the dispute resolution process.  </w:t>
      </w:r>
    </w:p>
    <w:p w14:paraId="1E95752D" w14:textId="77777777" w:rsidR="005448CB" w:rsidRPr="005448CB" w:rsidRDefault="005448CB" w:rsidP="005448CB">
      <w:pPr>
        <w:overflowPunct w:val="0"/>
        <w:autoSpaceDE w:val="0"/>
        <w:autoSpaceDN w:val="0"/>
        <w:adjustRightInd w:val="0"/>
        <w:spacing w:before="120" w:after="0"/>
        <w:ind w:left="990" w:hanging="360"/>
        <w:textAlignment w:val="baseline"/>
        <w:rPr>
          <w:rFonts w:ascii="Arial" w:eastAsia="Times New Roman" w:hAnsi="Arial" w:cs="Arial"/>
          <w:b/>
          <w:sz w:val="22"/>
          <w:szCs w:val="22"/>
          <w:lang w:eastAsia="en-US"/>
        </w:rPr>
      </w:pPr>
      <w:r w:rsidRPr="005448CB">
        <w:rPr>
          <w:rFonts w:ascii="Arial" w:eastAsia="Times New Roman" w:hAnsi="Arial" w:cs="Arial"/>
          <w:b/>
          <w:sz w:val="22"/>
          <w:szCs w:val="22"/>
          <w:lang w:eastAsia="en-US"/>
        </w:rPr>
        <w:t>What to expect in the dispute resolution process:</w:t>
      </w:r>
    </w:p>
    <w:p w14:paraId="66BCF931" w14:textId="65EA4A3C" w:rsidR="005448CB" w:rsidRPr="005448CB" w:rsidRDefault="005448CB" w:rsidP="005448CB">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 xml:space="preserve">Preference shall be given to carrying out the </w:t>
      </w:r>
      <w:r w:rsidRPr="00E46F0F">
        <w:rPr>
          <w:rFonts w:ascii="Arial" w:eastAsia="Times New Roman" w:hAnsi="Arial" w:cs="Arial"/>
          <w:spacing w:val="-2"/>
          <w:sz w:val="22"/>
          <w:szCs w:val="22"/>
          <w:lang w:eastAsia="en-US"/>
        </w:rPr>
        <w:t>parenting plan</w:t>
      </w:r>
      <w:r w:rsidRPr="005448CB">
        <w:rPr>
          <w:rFonts w:ascii="Arial" w:eastAsia="Times New Roman" w:hAnsi="Arial" w:cs="Arial"/>
          <w:spacing w:val="-2"/>
          <w:sz w:val="22"/>
          <w:szCs w:val="22"/>
          <w:lang w:eastAsia="en-US"/>
        </w:rPr>
        <w:t xml:space="preserve">.  </w:t>
      </w:r>
    </w:p>
    <w:p w14:paraId="7AB0AF54" w14:textId="77777777" w:rsidR="005448CB" w:rsidRPr="005448CB" w:rsidRDefault="005448CB" w:rsidP="005448CB">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 xml:space="preserve">If you reach an agreement, it must be put into writing, signed, and both parents must get a copy. </w:t>
      </w:r>
    </w:p>
    <w:p w14:paraId="6743243F" w14:textId="77777777" w:rsidR="005448CB" w:rsidRPr="005448CB" w:rsidRDefault="005448CB" w:rsidP="005448CB">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lang w:eastAsia="en-US"/>
        </w:rPr>
      </w:pPr>
      <w:r w:rsidRPr="005448CB">
        <w:rPr>
          <w:rFonts w:ascii="Arial" w:eastAsia="Times New Roman" w:hAnsi="Arial" w:cs="Arial"/>
          <w:spacing w:val="-2"/>
          <w:sz w:val="22"/>
          <w:szCs w:val="22"/>
          <w:lang w:eastAsia="en-US"/>
        </w:rPr>
        <w:t>If the court finds that you have used or frustrated the dispute resolution process without a good reason, the court can order you to pay financial sanctions (penalties) including the other parent’s legal fees.</w:t>
      </w:r>
    </w:p>
    <w:p w14:paraId="15D2731C" w14:textId="77777777" w:rsidR="005448CB" w:rsidRPr="005448CB" w:rsidRDefault="005448CB" w:rsidP="005448CB">
      <w:pPr>
        <w:numPr>
          <w:ilvl w:val="0"/>
          <w:numId w:val="6"/>
        </w:numPr>
        <w:overflowPunct w:val="0"/>
        <w:autoSpaceDE w:val="0"/>
        <w:autoSpaceDN w:val="0"/>
        <w:adjustRightInd w:val="0"/>
        <w:spacing w:before="120" w:after="0"/>
        <w:ind w:left="990" w:hanging="274"/>
        <w:textAlignment w:val="baseline"/>
        <w:rPr>
          <w:rFonts w:ascii="Arial" w:eastAsia="MS Gothic" w:hAnsi="Arial" w:cs="Arial"/>
          <w:b/>
          <w:color w:val="000000"/>
          <w:sz w:val="22"/>
          <w:szCs w:val="22"/>
        </w:rPr>
      </w:pPr>
      <w:r w:rsidRPr="005448CB">
        <w:rPr>
          <w:rFonts w:ascii="Arial" w:eastAsia="MS Gothic" w:hAnsi="Arial" w:cs="Arial"/>
          <w:spacing w:val="-2"/>
          <w:sz w:val="22"/>
          <w:szCs w:val="22"/>
        </w:rPr>
        <w:t xml:space="preserve">You may go back to court if </w:t>
      </w:r>
      <w:r w:rsidRPr="005448CB">
        <w:rPr>
          <w:rFonts w:ascii="Arial" w:eastAsia="MS Gothic" w:hAnsi="Arial" w:cs="Arial"/>
          <w:sz w:val="22"/>
          <w:szCs w:val="22"/>
        </w:rPr>
        <w:t>the dispute resolution</w:t>
      </w:r>
      <w:r w:rsidRPr="005448CB">
        <w:rPr>
          <w:rFonts w:ascii="Arial" w:eastAsia="MS Gothic" w:hAnsi="Arial" w:cs="Arial"/>
          <w:spacing w:val="-2"/>
          <w:sz w:val="22"/>
          <w:szCs w:val="22"/>
        </w:rPr>
        <w:t xml:space="preserve"> process doesn’t solve the disagreement or if you disagree with the arbitrator’s decision.  </w:t>
      </w:r>
    </w:p>
    <w:bookmarkEnd w:id="4"/>
    <w:p w14:paraId="4596B411" w14:textId="099BC998" w:rsidR="005448CB" w:rsidRPr="005448CB" w:rsidRDefault="005448CB" w:rsidP="005448CB">
      <w:pPr>
        <w:numPr>
          <w:ilvl w:val="0"/>
          <w:numId w:val="1"/>
        </w:numPr>
        <w:pBdr>
          <w:top w:val="single" w:sz="18" w:space="1" w:color="auto"/>
        </w:pBdr>
        <w:tabs>
          <w:tab w:val="clear" w:pos="450"/>
        </w:tabs>
        <w:overflowPunct w:val="0"/>
        <w:autoSpaceDE w:val="0"/>
        <w:autoSpaceDN w:val="0"/>
        <w:adjustRightInd w:val="0"/>
        <w:spacing w:before="80" w:after="80"/>
        <w:ind w:left="0"/>
        <w:textAlignment w:val="baseline"/>
        <w:rPr>
          <w:rFonts w:ascii="Arial" w:eastAsia="Aptos" w:hAnsi="Arial" w:cs="Arial"/>
          <w:noProof/>
          <w:sz w:val="28"/>
          <w:szCs w:val="28"/>
          <w:lang w:eastAsia="en-US"/>
        </w:rPr>
      </w:pPr>
      <w:r w:rsidRPr="005448CB">
        <w:rPr>
          <w:rFonts w:ascii="Arial" w:eastAsia="Aptos" w:hAnsi="Arial" w:cs="Arial"/>
          <w:b/>
          <w:noProof/>
          <w:sz w:val="28"/>
          <w:szCs w:val="28"/>
          <w:lang w:eastAsia="en-US"/>
        </w:rPr>
        <w:t>Definitions For Limitations in Parenting Plans</w:t>
      </w:r>
      <w:r w:rsidR="00294450">
        <w:rPr>
          <w:rFonts w:ascii="Arial" w:eastAsia="Aptos" w:hAnsi="Arial" w:cs="Arial"/>
          <w:b/>
          <w:noProof/>
          <w:sz w:val="28"/>
          <w:szCs w:val="28"/>
          <w:lang w:eastAsia="en-US"/>
        </w:rPr>
        <w:t xml:space="preserve"> (</w:t>
      </w:r>
      <w:r w:rsidR="000F4159">
        <w:rPr>
          <w:rFonts w:ascii="Arial" w:eastAsia="Aptos" w:hAnsi="Arial" w:cs="Arial"/>
          <w:b/>
          <w:noProof/>
          <w:sz w:val="28"/>
          <w:szCs w:val="28"/>
          <w:lang w:eastAsia="en-US"/>
        </w:rPr>
        <w:t xml:space="preserve">RCW </w:t>
      </w:r>
      <w:r w:rsidR="00294450">
        <w:rPr>
          <w:rFonts w:ascii="Arial" w:eastAsia="Aptos" w:hAnsi="Arial" w:cs="Arial"/>
          <w:b/>
          <w:noProof/>
          <w:sz w:val="28"/>
          <w:szCs w:val="28"/>
          <w:lang w:eastAsia="en-US"/>
        </w:rPr>
        <w:t>26.09.191)</w:t>
      </w:r>
      <w:r w:rsidRPr="005448CB">
        <w:rPr>
          <w:rFonts w:ascii="Arial" w:eastAsia="Aptos" w:hAnsi="Arial" w:cs="Arial"/>
          <w:noProof/>
          <w:sz w:val="28"/>
          <w:szCs w:val="28"/>
          <w:lang w:eastAsia="en-US"/>
        </w:rPr>
        <w:t>:</w:t>
      </w:r>
    </w:p>
    <w:p w14:paraId="4186C12C" w14:textId="77777777" w:rsidR="005448CB" w:rsidRPr="005448CB" w:rsidRDefault="005448CB" w:rsidP="005448CB">
      <w:pPr>
        <w:autoSpaceDE w:val="0"/>
        <w:autoSpaceDN w:val="0"/>
        <w:adjustRightInd w:val="0"/>
        <w:spacing w:before="80" w:after="80"/>
        <w:rPr>
          <w:rFonts w:ascii="Arial" w:eastAsia="Aptos" w:hAnsi="Arial" w:cs="Arial"/>
          <w:b/>
          <w:bCs/>
          <w:spacing w:val="-8"/>
          <w:sz w:val="21"/>
          <w:szCs w:val="21"/>
          <w:lang w:eastAsia="en-US"/>
        </w:rPr>
        <w:sectPr w:rsidR="005448CB" w:rsidRPr="005448CB" w:rsidSect="001D282F">
          <w:footerReference w:type="default" r:id="rId9"/>
          <w:pgSz w:w="12240" w:h="15840"/>
          <w:pgMar w:top="1440" w:right="1440" w:bottom="1440" w:left="1440" w:header="720" w:footer="720" w:gutter="0"/>
          <w:pgNumType w:start="1"/>
          <w:cols w:space="720"/>
          <w:docGrid w:linePitch="360"/>
        </w:sectPr>
      </w:pPr>
    </w:p>
    <w:p w14:paraId="69AD9C62" w14:textId="6E9663C0" w:rsidR="005448CB" w:rsidRPr="00591472" w:rsidRDefault="000355CC" w:rsidP="005448CB">
      <w:pPr>
        <w:autoSpaceDE w:val="0"/>
        <w:autoSpaceDN w:val="0"/>
        <w:adjustRightInd w:val="0"/>
        <w:spacing w:before="80" w:after="80"/>
        <w:rPr>
          <w:rFonts w:ascii="Arial" w:eastAsia="Aptos" w:hAnsi="Arial" w:cs="Arial"/>
          <w:spacing w:val="-8"/>
          <w:sz w:val="20"/>
          <w:szCs w:val="20"/>
          <w:lang w:eastAsia="en-US"/>
        </w:rPr>
      </w:pPr>
      <w:r w:rsidRPr="00591472">
        <w:rPr>
          <w:rFonts w:ascii="Arial" w:eastAsia="Aptos" w:hAnsi="Arial" w:cs="Arial"/>
          <w:b/>
          <w:bCs/>
          <w:spacing w:val="-8"/>
          <w:sz w:val="20"/>
          <w:szCs w:val="20"/>
          <w:lang w:eastAsia="en-US"/>
        </w:rPr>
        <w:t>“</w:t>
      </w:r>
      <w:r w:rsidR="005448CB" w:rsidRPr="00591472">
        <w:rPr>
          <w:rFonts w:ascii="Arial" w:eastAsia="Aptos" w:hAnsi="Arial" w:cs="Arial"/>
          <w:b/>
          <w:bCs/>
          <w:spacing w:val="-8"/>
          <w:sz w:val="20"/>
          <w:szCs w:val="20"/>
          <w:lang w:eastAsia="en-US"/>
        </w:rPr>
        <w:t>Abusive Use of Conflict</w:t>
      </w:r>
      <w:r w:rsidRPr="00591472">
        <w:rPr>
          <w:rFonts w:ascii="Arial" w:eastAsia="Aptos" w:hAnsi="Arial" w:cs="Arial"/>
          <w:b/>
          <w:bCs/>
          <w:spacing w:val="-8"/>
          <w:sz w:val="20"/>
          <w:szCs w:val="20"/>
          <w:lang w:eastAsia="en-US"/>
        </w:rPr>
        <w:t>”</w:t>
      </w:r>
      <w:r w:rsidR="005448CB" w:rsidRPr="00591472">
        <w:rPr>
          <w:rFonts w:ascii="Arial" w:eastAsia="Aptos" w:hAnsi="Arial" w:cs="Arial"/>
          <w:spacing w:val="-8"/>
          <w:sz w:val="20"/>
          <w:szCs w:val="20"/>
          <w:lang w:eastAsia="en-US"/>
        </w:rPr>
        <w:t xml:space="preserve"> refers to a party engaging in ongoing and deliberate actions to misuse conflict.  This includes, but is not limited to:</w:t>
      </w:r>
    </w:p>
    <w:p w14:paraId="44554EEB"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(a)</w:t>
      </w:r>
      <w:r w:rsidRPr="00591472">
        <w:rPr>
          <w:rFonts w:ascii="Arial" w:eastAsia="Aptos" w:hAnsi="Arial" w:cs="Arial"/>
          <w:spacing w:val="-8"/>
          <w:sz w:val="20"/>
          <w:szCs w:val="20"/>
          <w:lang w:eastAsia="en-US"/>
        </w:rPr>
        <w:tab/>
        <w:t xml:space="preserve">Repeated bad faith violations of court orders regarding the child or the protection of the child or other parent; </w:t>
      </w:r>
    </w:p>
    <w:p w14:paraId="17C155C1"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(b)</w:t>
      </w:r>
      <w:r w:rsidRPr="00591472">
        <w:rPr>
          <w:rFonts w:ascii="Arial" w:eastAsia="Aptos" w:hAnsi="Arial" w:cs="Arial"/>
          <w:spacing w:val="-8"/>
          <w:sz w:val="20"/>
          <w:szCs w:val="20"/>
          <w:lang w:eastAsia="en-US"/>
        </w:rPr>
        <w:tab/>
        <w:t xml:space="preserve">credible threats of physical, emotional, or financial harm to the other parent or to family, friends, or professionals providing support to the child or other parent; </w:t>
      </w:r>
    </w:p>
    <w:p w14:paraId="6F03926B"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(c)</w:t>
      </w:r>
      <w:r w:rsidRPr="00591472">
        <w:rPr>
          <w:rFonts w:ascii="Arial" w:eastAsia="Aptos" w:hAnsi="Arial" w:cs="Arial"/>
          <w:spacing w:val="-8"/>
          <w:sz w:val="20"/>
          <w:szCs w:val="20"/>
          <w:lang w:eastAsia="en-US"/>
        </w:rPr>
        <w:tab/>
        <w:t>intentional use of the child in conflict; or</w:t>
      </w:r>
    </w:p>
    <w:p w14:paraId="771513BF"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(d)</w:t>
      </w:r>
      <w:r w:rsidRPr="00591472">
        <w:rPr>
          <w:rFonts w:ascii="Arial" w:eastAsia="Aptos" w:hAnsi="Arial" w:cs="Arial"/>
          <w:spacing w:val="-8"/>
          <w:sz w:val="20"/>
          <w:szCs w:val="20"/>
          <w:lang w:eastAsia="en-US"/>
        </w:rPr>
        <w:tab/>
        <w:t>abusive litigation as defined in RCW 26.51.020.</w:t>
      </w:r>
    </w:p>
    <w:p w14:paraId="7EA37068" w14:textId="77777777" w:rsidR="005448CB" w:rsidRPr="00591472" w:rsidRDefault="005448CB" w:rsidP="005448CB">
      <w:pPr>
        <w:autoSpaceDE w:val="0"/>
        <w:autoSpaceDN w:val="0"/>
        <w:adjustRightInd w:val="0"/>
        <w:spacing w:before="80" w:after="80"/>
        <w:rPr>
          <w:rFonts w:ascii="Arial" w:eastAsia="Aptos" w:hAnsi="Arial" w:cs="Arial"/>
          <w:spacing w:val="-8"/>
          <w:sz w:val="20"/>
          <w:szCs w:val="20"/>
          <w:lang w:eastAsia="en-US"/>
        </w:rPr>
      </w:pPr>
      <w:r w:rsidRPr="00591472">
        <w:rPr>
          <w:rFonts w:ascii="Arial" w:eastAsia="Aptos" w:hAnsi="Arial" w:cs="Arial"/>
          <w:spacing w:val="-8"/>
          <w:sz w:val="20"/>
          <w:szCs w:val="20"/>
          <w:lang w:eastAsia="en-US"/>
        </w:rPr>
        <w:t xml:space="preserve">Litigation that is aggressive or improper but does not meet the definition of abusive litigation shall not constitute a basis for finding abusive use of conflict. Protective actions, as defined below, shall not constitute a basis for </w:t>
      </w:r>
      <w:proofErr w:type="gramStart"/>
      <w:r w:rsidRPr="00591472">
        <w:rPr>
          <w:rFonts w:ascii="Arial" w:eastAsia="Aptos" w:hAnsi="Arial" w:cs="Arial"/>
          <w:spacing w:val="-8"/>
          <w:sz w:val="20"/>
          <w:szCs w:val="20"/>
          <w:lang w:eastAsia="en-US"/>
        </w:rPr>
        <w:t>a finding</w:t>
      </w:r>
      <w:proofErr w:type="gramEnd"/>
      <w:r w:rsidRPr="00591472">
        <w:rPr>
          <w:rFonts w:ascii="Arial" w:eastAsia="Aptos" w:hAnsi="Arial" w:cs="Arial"/>
          <w:spacing w:val="-8"/>
          <w:sz w:val="20"/>
          <w:szCs w:val="20"/>
          <w:lang w:eastAsia="en-US"/>
        </w:rPr>
        <w:t xml:space="preserve"> of abusive use of conflict.</w:t>
      </w:r>
    </w:p>
    <w:p w14:paraId="5F1C46E2" w14:textId="3A7284EF" w:rsidR="005448CB" w:rsidRPr="00591472" w:rsidRDefault="000355CC" w:rsidP="005448CB">
      <w:pPr>
        <w:autoSpaceDE w:val="0"/>
        <w:autoSpaceDN w:val="0"/>
        <w:adjustRightInd w:val="0"/>
        <w:spacing w:before="80" w:after="80"/>
        <w:rPr>
          <w:rFonts w:ascii="Arial" w:eastAsia="Aptos" w:hAnsi="Arial" w:cs="Arial"/>
          <w:spacing w:val="-8"/>
          <w:sz w:val="20"/>
          <w:szCs w:val="20"/>
          <w:lang w:eastAsia="en-US"/>
        </w:rPr>
      </w:pPr>
      <w:r w:rsidRPr="00591472">
        <w:rPr>
          <w:rFonts w:ascii="Arial" w:eastAsia="Aptos" w:hAnsi="Arial" w:cs="Arial"/>
          <w:b/>
          <w:bCs/>
          <w:spacing w:val="-8"/>
          <w:sz w:val="20"/>
          <w:szCs w:val="20"/>
          <w:lang w:eastAsia="en-US"/>
        </w:rPr>
        <w:t>“</w:t>
      </w:r>
      <w:r w:rsidR="005448CB" w:rsidRPr="00591472">
        <w:rPr>
          <w:rFonts w:ascii="Arial" w:eastAsia="Aptos" w:hAnsi="Arial" w:cs="Arial"/>
          <w:b/>
          <w:spacing w:val="-8"/>
          <w:sz w:val="20"/>
          <w:szCs w:val="20"/>
          <w:lang w:eastAsia="en-US"/>
        </w:rPr>
        <w:t>Child</w:t>
      </w:r>
      <w:r w:rsidRPr="00591472">
        <w:rPr>
          <w:rFonts w:ascii="Arial" w:eastAsia="Aptos" w:hAnsi="Arial" w:cs="Arial"/>
          <w:b/>
          <w:bCs/>
          <w:spacing w:val="-8"/>
          <w:sz w:val="20"/>
          <w:szCs w:val="20"/>
          <w:lang w:eastAsia="en-US"/>
        </w:rPr>
        <w:t>”</w:t>
      </w:r>
      <w:r w:rsidR="005448CB" w:rsidRPr="00591472">
        <w:rPr>
          <w:rFonts w:ascii="Arial" w:eastAsia="Aptos" w:hAnsi="Arial" w:cs="Arial"/>
          <w:spacing w:val="-8"/>
          <w:sz w:val="20"/>
          <w:szCs w:val="20"/>
          <w:lang w:eastAsia="en-US"/>
        </w:rPr>
        <w:t xml:space="preserve"> shall also mean “children</w:t>
      </w:r>
      <w:r w:rsidR="00E00F31">
        <w:rPr>
          <w:rFonts w:ascii="Arial" w:eastAsia="Aptos" w:hAnsi="Arial" w:cs="Arial"/>
          <w:spacing w:val="-8"/>
          <w:sz w:val="20"/>
          <w:szCs w:val="20"/>
          <w:lang w:eastAsia="en-US"/>
        </w:rPr>
        <w:t>.</w:t>
      </w:r>
      <w:r w:rsidR="005448CB" w:rsidRPr="00591472">
        <w:rPr>
          <w:rFonts w:ascii="Arial" w:eastAsia="Aptos" w:hAnsi="Arial" w:cs="Arial"/>
          <w:spacing w:val="-8"/>
          <w:sz w:val="20"/>
          <w:szCs w:val="20"/>
          <w:lang w:eastAsia="en-US"/>
        </w:rPr>
        <w:t>”</w:t>
      </w:r>
    </w:p>
    <w:p w14:paraId="5AD824BE" w14:textId="2B65FB4E" w:rsidR="005448CB" w:rsidRPr="00591472" w:rsidRDefault="005448CB" w:rsidP="005448CB">
      <w:pPr>
        <w:autoSpaceDE w:val="0"/>
        <w:autoSpaceDN w:val="0"/>
        <w:adjustRightInd w:val="0"/>
        <w:spacing w:before="80" w:after="80"/>
        <w:rPr>
          <w:rFonts w:ascii="Arial" w:eastAsia="Aptos" w:hAnsi="Arial" w:cs="Arial"/>
          <w:spacing w:val="-8"/>
          <w:sz w:val="20"/>
          <w:szCs w:val="20"/>
          <w:lang w:eastAsia="en-US"/>
        </w:rPr>
      </w:pPr>
      <w:r w:rsidRPr="00591472">
        <w:rPr>
          <w:rFonts w:ascii="Arial" w:eastAsia="Aptos" w:hAnsi="Arial" w:cs="Arial"/>
          <w:b/>
          <w:bCs/>
          <w:spacing w:val="-8"/>
          <w:sz w:val="20"/>
          <w:szCs w:val="20"/>
          <w:lang w:eastAsia="en-US"/>
        </w:rPr>
        <w:t>“Knowingly”</w:t>
      </w:r>
      <w:r w:rsidRPr="00591472">
        <w:rPr>
          <w:rFonts w:ascii="Arial" w:eastAsia="Aptos" w:hAnsi="Arial" w:cs="Arial"/>
          <w:spacing w:val="-8"/>
          <w:sz w:val="20"/>
          <w:szCs w:val="20"/>
          <w:lang w:eastAsia="en-US"/>
        </w:rPr>
        <w:t xml:space="preserve"> means knows or reasonably should know</w:t>
      </w:r>
      <w:r w:rsidR="00E00F31">
        <w:rPr>
          <w:rFonts w:ascii="Arial" w:eastAsia="Aptos" w:hAnsi="Arial" w:cs="Arial"/>
          <w:spacing w:val="-8"/>
          <w:sz w:val="20"/>
          <w:szCs w:val="20"/>
          <w:lang w:eastAsia="en-US"/>
        </w:rPr>
        <w:t>.</w:t>
      </w:r>
    </w:p>
    <w:p w14:paraId="3106624B" w14:textId="77777777" w:rsidR="005448CB" w:rsidRPr="00591472" w:rsidRDefault="005448CB" w:rsidP="005448CB">
      <w:pPr>
        <w:autoSpaceDE w:val="0"/>
        <w:autoSpaceDN w:val="0"/>
        <w:adjustRightInd w:val="0"/>
        <w:spacing w:before="80" w:after="80"/>
        <w:rPr>
          <w:rFonts w:ascii="Arial" w:eastAsia="Aptos" w:hAnsi="Arial" w:cs="Arial"/>
          <w:spacing w:val="-8"/>
          <w:sz w:val="20"/>
          <w:szCs w:val="20"/>
          <w:lang w:eastAsia="en-US"/>
        </w:rPr>
      </w:pPr>
      <w:r w:rsidRPr="00591472">
        <w:rPr>
          <w:rFonts w:ascii="Arial" w:eastAsia="Aptos" w:hAnsi="Arial" w:cs="Arial"/>
          <w:b/>
          <w:bCs/>
          <w:spacing w:val="-8"/>
          <w:sz w:val="20"/>
          <w:szCs w:val="20"/>
          <w:lang w:eastAsia="en-US"/>
        </w:rPr>
        <w:t xml:space="preserve">“Parenting functions” </w:t>
      </w:r>
      <w:r w:rsidRPr="00591472">
        <w:rPr>
          <w:rFonts w:ascii="Arial" w:eastAsia="Aptos" w:hAnsi="Arial" w:cs="Arial"/>
          <w:spacing w:val="-8"/>
          <w:sz w:val="20"/>
          <w:szCs w:val="20"/>
          <w:lang w:eastAsia="en-US"/>
        </w:rPr>
        <w:t xml:space="preserve">means those aspects of the parent-child relationship in which the parent makes </w:t>
      </w:r>
      <w:r w:rsidRPr="00591472">
        <w:rPr>
          <w:rFonts w:ascii="Arial" w:eastAsia="Aptos" w:hAnsi="Arial" w:cs="Arial"/>
          <w:spacing w:val="-8"/>
          <w:sz w:val="20"/>
          <w:szCs w:val="20"/>
          <w:lang w:eastAsia="en-US"/>
        </w:rPr>
        <w:t>decisions and performs functions necessary for the care and growth of the child.  Parenting functions include:</w:t>
      </w:r>
    </w:p>
    <w:p w14:paraId="5CF5A5D8"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(a)</w:t>
      </w:r>
      <w:r w:rsidRPr="00591472">
        <w:rPr>
          <w:rFonts w:ascii="Arial" w:eastAsia="Aptos" w:hAnsi="Arial" w:cs="Arial"/>
          <w:spacing w:val="-8"/>
          <w:sz w:val="20"/>
          <w:szCs w:val="20"/>
          <w:lang w:eastAsia="en-US"/>
        </w:rPr>
        <w:tab/>
        <w:t xml:space="preserve">Maintaining a loving, stable, consistent, and nurturing relationship with the child; </w:t>
      </w:r>
    </w:p>
    <w:p w14:paraId="56E83E10"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(b)</w:t>
      </w:r>
      <w:r w:rsidRPr="00591472">
        <w:rPr>
          <w:rFonts w:ascii="Arial" w:eastAsia="Aptos" w:hAnsi="Arial" w:cs="Arial"/>
          <w:spacing w:val="-8"/>
          <w:sz w:val="20"/>
          <w:szCs w:val="20"/>
          <w:lang w:eastAsia="en-US"/>
        </w:rPr>
        <w:tab/>
        <w:t xml:space="preserve">Attending to the daily needs of the child, such as feeding, clothing, physical care and grooming, supervision, health care, and day care, and engaging in other activities which are appropriate to the developmental level of the child and that are within the social and economic circumstances of the </w:t>
      </w:r>
      <w:proofErr w:type="gramStart"/>
      <w:r w:rsidRPr="00591472">
        <w:rPr>
          <w:rFonts w:ascii="Arial" w:eastAsia="Aptos" w:hAnsi="Arial" w:cs="Arial"/>
          <w:spacing w:val="-8"/>
          <w:sz w:val="20"/>
          <w:szCs w:val="20"/>
          <w:lang w:eastAsia="en-US"/>
        </w:rPr>
        <w:t>particular family</w:t>
      </w:r>
      <w:proofErr w:type="gramEnd"/>
      <w:r w:rsidRPr="00591472">
        <w:rPr>
          <w:rFonts w:ascii="Arial" w:eastAsia="Aptos" w:hAnsi="Arial" w:cs="Arial"/>
          <w:spacing w:val="-8"/>
          <w:sz w:val="20"/>
          <w:szCs w:val="20"/>
          <w:lang w:eastAsia="en-US"/>
        </w:rPr>
        <w:t xml:space="preserve">; </w:t>
      </w:r>
    </w:p>
    <w:p w14:paraId="26A1C98D"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(c)</w:t>
      </w:r>
      <w:r w:rsidRPr="00591472">
        <w:rPr>
          <w:rFonts w:ascii="Arial" w:eastAsia="Aptos" w:hAnsi="Arial" w:cs="Arial"/>
          <w:spacing w:val="-8"/>
          <w:sz w:val="20"/>
          <w:szCs w:val="20"/>
          <w:lang w:eastAsia="en-US"/>
        </w:rPr>
        <w:tab/>
        <w:t xml:space="preserve">Attending to adequate education for the child, including remedial or other education essential to the best interests of the child; </w:t>
      </w:r>
    </w:p>
    <w:p w14:paraId="27BDE29E"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(d)</w:t>
      </w:r>
      <w:r w:rsidRPr="00591472">
        <w:rPr>
          <w:rFonts w:ascii="Arial" w:eastAsia="Aptos" w:hAnsi="Arial" w:cs="Arial"/>
          <w:spacing w:val="-8"/>
          <w:sz w:val="20"/>
          <w:szCs w:val="20"/>
          <w:lang w:eastAsia="en-US"/>
        </w:rPr>
        <w:tab/>
        <w:t>Assisting the child in developing and maintaining appropriate interpersonal relationships;</w:t>
      </w:r>
    </w:p>
    <w:p w14:paraId="3AAB8A4F"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(e)</w:t>
      </w:r>
      <w:r w:rsidRPr="00591472">
        <w:rPr>
          <w:rFonts w:ascii="Arial" w:eastAsia="Aptos" w:hAnsi="Arial" w:cs="Arial"/>
          <w:spacing w:val="-8"/>
          <w:sz w:val="20"/>
          <w:szCs w:val="20"/>
          <w:lang w:eastAsia="en-US"/>
        </w:rPr>
        <w:tab/>
        <w:t>Exercising appropriate judgment regarding the child’s welfare, consistent with the child’s developmental level and the family’s social and economic circumstances; and</w:t>
      </w:r>
    </w:p>
    <w:p w14:paraId="61E5DA67"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(f)</w:t>
      </w:r>
      <w:r w:rsidRPr="00591472">
        <w:rPr>
          <w:rFonts w:ascii="Arial" w:eastAsia="Aptos" w:hAnsi="Arial" w:cs="Arial"/>
          <w:spacing w:val="-8"/>
          <w:sz w:val="20"/>
          <w:szCs w:val="20"/>
          <w:lang w:eastAsia="en-US"/>
        </w:rPr>
        <w:tab/>
        <w:t xml:space="preserve">Providing for </w:t>
      </w:r>
      <w:proofErr w:type="gramStart"/>
      <w:r w:rsidRPr="00591472">
        <w:rPr>
          <w:rFonts w:ascii="Arial" w:eastAsia="Aptos" w:hAnsi="Arial" w:cs="Arial"/>
          <w:spacing w:val="-8"/>
          <w:sz w:val="20"/>
          <w:szCs w:val="20"/>
          <w:lang w:eastAsia="en-US"/>
        </w:rPr>
        <w:t>the financial</w:t>
      </w:r>
      <w:proofErr w:type="gramEnd"/>
      <w:r w:rsidRPr="00591472">
        <w:rPr>
          <w:rFonts w:ascii="Arial" w:eastAsia="Aptos" w:hAnsi="Arial" w:cs="Arial"/>
          <w:spacing w:val="-8"/>
          <w:sz w:val="20"/>
          <w:szCs w:val="20"/>
          <w:lang w:eastAsia="en-US"/>
        </w:rPr>
        <w:t xml:space="preserve"> support </w:t>
      </w:r>
      <w:proofErr w:type="gramStart"/>
      <w:r w:rsidRPr="00591472">
        <w:rPr>
          <w:rFonts w:ascii="Arial" w:eastAsia="Aptos" w:hAnsi="Arial" w:cs="Arial"/>
          <w:spacing w:val="-8"/>
          <w:sz w:val="20"/>
          <w:szCs w:val="20"/>
          <w:lang w:eastAsia="en-US"/>
        </w:rPr>
        <w:t>of</w:t>
      </w:r>
      <w:proofErr w:type="gramEnd"/>
      <w:r w:rsidRPr="00591472">
        <w:rPr>
          <w:rFonts w:ascii="Arial" w:eastAsia="Aptos" w:hAnsi="Arial" w:cs="Arial"/>
          <w:spacing w:val="-8"/>
          <w:sz w:val="20"/>
          <w:szCs w:val="20"/>
          <w:lang w:eastAsia="en-US"/>
        </w:rPr>
        <w:t xml:space="preserve"> the child. </w:t>
      </w:r>
    </w:p>
    <w:p w14:paraId="49F89C3A" w14:textId="77777777" w:rsidR="005448CB" w:rsidRPr="00591472" w:rsidRDefault="005448CB" w:rsidP="005448CB">
      <w:pPr>
        <w:autoSpaceDE w:val="0"/>
        <w:autoSpaceDN w:val="0"/>
        <w:adjustRightInd w:val="0"/>
        <w:spacing w:before="80" w:after="80"/>
        <w:rPr>
          <w:rFonts w:ascii="Arial" w:eastAsia="Aptos" w:hAnsi="Arial" w:cs="Arial"/>
          <w:spacing w:val="-8"/>
          <w:sz w:val="20"/>
          <w:szCs w:val="20"/>
          <w:lang w:eastAsia="en-US"/>
        </w:rPr>
      </w:pPr>
      <w:r w:rsidRPr="00591472">
        <w:rPr>
          <w:rFonts w:ascii="Arial" w:eastAsia="Aptos" w:hAnsi="Arial" w:cs="Arial"/>
          <w:b/>
          <w:bCs/>
          <w:spacing w:val="-8"/>
          <w:sz w:val="20"/>
          <w:szCs w:val="20"/>
          <w:lang w:eastAsia="en-US"/>
        </w:rPr>
        <w:lastRenderedPageBreak/>
        <w:t>“Protective actions”</w:t>
      </w:r>
      <w:r w:rsidRPr="00591472">
        <w:rPr>
          <w:rFonts w:ascii="Arial" w:eastAsia="Aptos" w:hAnsi="Arial" w:cs="Arial"/>
          <w:spacing w:val="-8"/>
          <w:sz w:val="20"/>
          <w:szCs w:val="20"/>
          <w:lang w:eastAsia="en-US"/>
        </w:rPr>
        <w:t xml:space="preserve"> are actions taken by a parent in good faith for the purpose of protecting themselves or the parent’s child from the risk of harm posed by the other parent.  “Protective actions” can include, but are not limited to:</w:t>
      </w:r>
    </w:p>
    <w:p w14:paraId="618E2BBE"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(a)</w:t>
      </w:r>
      <w:r w:rsidRPr="00591472">
        <w:rPr>
          <w:rFonts w:ascii="Arial" w:eastAsia="Aptos" w:hAnsi="Arial" w:cs="Arial"/>
          <w:spacing w:val="-8"/>
          <w:sz w:val="20"/>
          <w:szCs w:val="20"/>
          <w:lang w:eastAsia="en-US"/>
        </w:rPr>
        <w:tab/>
        <w:t xml:space="preserve">Reports or complaints regarding physical, sexual, or mental abuse of a child or child neglect to an individual or entity connected to the provision of care or safety of the child such as law enforcement, medical professionals, therapists, schools, day cares, or child protective services; </w:t>
      </w:r>
    </w:p>
    <w:p w14:paraId="26310D96"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(b)</w:t>
      </w:r>
      <w:r w:rsidRPr="00591472">
        <w:rPr>
          <w:rFonts w:ascii="Arial" w:eastAsia="Aptos" w:hAnsi="Arial" w:cs="Arial"/>
          <w:spacing w:val="-8"/>
          <w:sz w:val="20"/>
          <w:szCs w:val="20"/>
          <w:lang w:eastAsia="en-US"/>
        </w:rPr>
        <w:tab/>
        <w:t>seeking court orders changing residential time; or</w:t>
      </w:r>
    </w:p>
    <w:p w14:paraId="42E30D1B"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(c)</w:t>
      </w:r>
      <w:r w:rsidRPr="00591472">
        <w:rPr>
          <w:rFonts w:ascii="Arial" w:eastAsia="Aptos" w:hAnsi="Arial" w:cs="Arial"/>
          <w:spacing w:val="-8"/>
          <w:sz w:val="20"/>
          <w:szCs w:val="20"/>
          <w:lang w:eastAsia="en-US"/>
        </w:rPr>
        <w:tab/>
        <w:t>petitions for protection or restraining orders.</w:t>
      </w:r>
    </w:p>
    <w:p w14:paraId="1B7AA7F1" w14:textId="77777777" w:rsidR="005448CB" w:rsidRPr="00591472" w:rsidRDefault="005448CB" w:rsidP="005448CB">
      <w:pPr>
        <w:autoSpaceDE w:val="0"/>
        <w:autoSpaceDN w:val="0"/>
        <w:adjustRightInd w:val="0"/>
        <w:spacing w:before="80" w:after="80"/>
        <w:rPr>
          <w:rFonts w:ascii="Arial" w:eastAsia="Aptos" w:hAnsi="Arial" w:cs="Arial"/>
          <w:spacing w:val="-8"/>
          <w:sz w:val="20"/>
          <w:szCs w:val="20"/>
          <w:lang w:eastAsia="en-US"/>
        </w:rPr>
      </w:pPr>
      <w:r w:rsidRPr="00591472">
        <w:rPr>
          <w:rFonts w:ascii="Arial" w:eastAsia="Aptos" w:hAnsi="Arial" w:cs="Arial"/>
          <w:b/>
          <w:bCs/>
          <w:spacing w:val="-8"/>
          <w:sz w:val="20"/>
          <w:szCs w:val="20"/>
          <w:lang w:eastAsia="en-US"/>
        </w:rPr>
        <w:t xml:space="preserve">“Sex offense against a child” </w:t>
      </w:r>
      <w:r w:rsidRPr="00591472">
        <w:rPr>
          <w:rFonts w:ascii="Arial" w:eastAsia="Aptos" w:hAnsi="Arial" w:cs="Arial"/>
          <w:spacing w:val="-8"/>
          <w:sz w:val="20"/>
          <w:szCs w:val="20"/>
          <w:lang w:eastAsia="en-US"/>
        </w:rPr>
        <w:t>means any of the following offenses involving a child victim:</w:t>
      </w:r>
    </w:p>
    <w:p w14:paraId="4B8987F1"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(a)</w:t>
      </w:r>
      <w:r w:rsidRPr="00591472">
        <w:rPr>
          <w:rFonts w:ascii="Arial" w:eastAsia="Aptos" w:hAnsi="Arial" w:cs="Arial"/>
          <w:spacing w:val="-8"/>
          <w:sz w:val="20"/>
          <w:szCs w:val="20"/>
          <w:lang w:eastAsia="en-US"/>
        </w:rPr>
        <w:tab/>
        <w:t xml:space="preserve">Any sex offense as defined in RCW 9.94A.030; </w:t>
      </w:r>
    </w:p>
    <w:p w14:paraId="7630F5A6"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(b)</w:t>
      </w:r>
      <w:r w:rsidRPr="00591472">
        <w:rPr>
          <w:rFonts w:ascii="Arial" w:eastAsia="Aptos" w:hAnsi="Arial" w:cs="Arial"/>
          <w:spacing w:val="-8"/>
          <w:sz w:val="20"/>
          <w:szCs w:val="20"/>
          <w:lang w:eastAsia="en-US"/>
        </w:rPr>
        <w:tab/>
        <w:t xml:space="preserve">any offense with </w:t>
      </w:r>
      <w:proofErr w:type="gramStart"/>
      <w:r w:rsidRPr="00591472">
        <w:rPr>
          <w:rFonts w:ascii="Arial" w:eastAsia="Aptos" w:hAnsi="Arial" w:cs="Arial"/>
          <w:spacing w:val="-8"/>
          <w:sz w:val="20"/>
          <w:szCs w:val="20"/>
          <w:lang w:eastAsia="en-US"/>
        </w:rPr>
        <w:t>a finding</w:t>
      </w:r>
      <w:proofErr w:type="gramEnd"/>
      <w:r w:rsidRPr="00591472">
        <w:rPr>
          <w:rFonts w:ascii="Arial" w:eastAsia="Aptos" w:hAnsi="Arial" w:cs="Arial"/>
          <w:spacing w:val="-8"/>
          <w:sz w:val="20"/>
          <w:szCs w:val="20"/>
          <w:lang w:eastAsia="en-US"/>
        </w:rPr>
        <w:t xml:space="preserve"> of sexual motivation; </w:t>
      </w:r>
    </w:p>
    <w:p w14:paraId="4F4CDDFC"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(c)</w:t>
      </w:r>
      <w:r w:rsidRPr="00591472">
        <w:rPr>
          <w:rFonts w:ascii="Arial" w:eastAsia="Aptos" w:hAnsi="Arial" w:cs="Arial"/>
          <w:spacing w:val="-8"/>
          <w:sz w:val="20"/>
          <w:szCs w:val="20"/>
          <w:lang w:eastAsia="en-US"/>
        </w:rPr>
        <w:tab/>
        <w:t>any offense in violation of chapter 9A.44 RCW other than RCW 9A.44.132;</w:t>
      </w:r>
    </w:p>
    <w:p w14:paraId="52ECEFFA" w14:textId="77777777"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(d)</w:t>
      </w:r>
      <w:r w:rsidRPr="00591472">
        <w:rPr>
          <w:rFonts w:ascii="Arial" w:eastAsia="Aptos" w:hAnsi="Arial" w:cs="Arial"/>
          <w:spacing w:val="-8"/>
          <w:sz w:val="20"/>
          <w:szCs w:val="20"/>
          <w:lang w:eastAsia="en-US"/>
        </w:rPr>
        <w:tab/>
        <w:t>any offense involving the sexual abuse of a minor, including any offense under chapter 9.68A RCW; or</w:t>
      </w:r>
    </w:p>
    <w:p w14:paraId="66BF2515" w14:textId="11261D45" w:rsidR="005448CB" w:rsidRPr="00591472" w:rsidRDefault="005448CB" w:rsidP="005448CB">
      <w:pPr>
        <w:autoSpaceDE w:val="0"/>
        <w:autoSpaceDN w:val="0"/>
        <w:adjustRightInd w:val="0"/>
        <w:spacing w:before="80" w:after="80"/>
        <w:ind w:left="360" w:hanging="360"/>
        <w:rPr>
          <w:rFonts w:ascii="Arial" w:eastAsia="Aptos" w:hAnsi="Arial" w:cs="Arial"/>
          <w:spacing w:val="-8"/>
          <w:sz w:val="20"/>
          <w:szCs w:val="20"/>
          <w:lang w:eastAsia="en-US"/>
        </w:rPr>
      </w:pPr>
      <w:r w:rsidRPr="00591472">
        <w:rPr>
          <w:rFonts w:ascii="Arial" w:eastAsia="Aptos" w:hAnsi="Arial" w:cs="Arial"/>
          <w:spacing w:val="-8"/>
          <w:sz w:val="20"/>
          <w:szCs w:val="20"/>
          <w:lang w:eastAsia="en-US"/>
        </w:rPr>
        <w:t>(e)</w:t>
      </w:r>
      <w:r w:rsidRPr="00591472">
        <w:rPr>
          <w:rFonts w:ascii="Arial" w:eastAsia="Aptos" w:hAnsi="Arial" w:cs="Arial"/>
          <w:spacing w:val="-8"/>
          <w:sz w:val="20"/>
          <w:szCs w:val="20"/>
          <w:lang w:eastAsia="en-US"/>
        </w:rPr>
        <w:tab/>
        <w:t>any federal or out-of-state offense comparable to any offense under (a) through (d)</w:t>
      </w:r>
      <w:r w:rsidR="00E00F31">
        <w:rPr>
          <w:rFonts w:ascii="Arial" w:eastAsia="Aptos" w:hAnsi="Arial" w:cs="Arial"/>
          <w:spacing w:val="-8"/>
          <w:sz w:val="20"/>
          <w:szCs w:val="20"/>
          <w:lang w:eastAsia="en-US"/>
        </w:rPr>
        <w:t>.</w:t>
      </w:r>
    </w:p>
    <w:p w14:paraId="4DFE799C" w14:textId="77777777" w:rsidR="005448CB" w:rsidRPr="00591472" w:rsidRDefault="005448CB" w:rsidP="005448CB">
      <w:pPr>
        <w:autoSpaceDE w:val="0"/>
        <w:autoSpaceDN w:val="0"/>
        <w:adjustRightInd w:val="0"/>
        <w:spacing w:before="80" w:after="80"/>
        <w:rPr>
          <w:rFonts w:ascii="Arial" w:eastAsia="Aptos" w:hAnsi="Arial" w:cs="Arial"/>
          <w:spacing w:val="-8"/>
          <w:sz w:val="20"/>
          <w:szCs w:val="20"/>
          <w:lang w:eastAsia="en-US"/>
        </w:rPr>
      </w:pPr>
      <w:r w:rsidRPr="00591472">
        <w:rPr>
          <w:rFonts w:ascii="Arial" w:eastAsia="Aptos" w:hAnsi="Arial" w:cs="Arial"/>
          <w:b/>
          <w:bCs/>
          <w:spacing w:val="-8"/>
          <w:sz w:val="20"/>
          <w:szCs w:val="20"/>
          <w:lang w:eastAsia="en-US"/>
        </w:rPr>
        <w:t>“Willful abandonment”</w:t>
      </w:r>
      <w:r w:rsidRPr="00591472">
        <w:rPr>
          <w:rFonts w:ascii="Arial" w:eastAsia="Aptos" w:hAnsi="Arial" w:cs="Arial"/>
          <w:spacing w:val="-8"/>
          <w:sz w:val="20"/>
          <w:szCs w:val="20"/>
          <w:lang w:eastAsia="en-US"/>
        </w:rPr>
        <w:t xml:space="preserve"> has occurred when the child’s parent has expressed, either by statement or conduct, an intent to forego, for an extended period, parental rights or responsibilities despite an ability to exercise such rights and responsibilities.  “Willful abandonment” does not include a parent who has been unable to see the child due to circumstances that include, but are not limited </w:t>
      </w:r>
      <w:proofErr w:type="gramStart"/>
      <w:r w:rsidRPr="00591472">
        <w:rPr>
          <w:rFonts w:ascii="Arial" w:eastAsia="Aptos" w:hAnsi="Arial" w:cs="Arial"/>
          <w:spacing w:val="-8"/>
          <w:sz w:val="20"/>
          <w:szCs w:val="20"/>
          <w:lang w:eastAsia="en-US"/>
        </w:rPr>
        <w:t>to:</w:t>
      </w:r>
      <w:proofErr w:type="gramEnd"/>
      <w:r w:rsidRPr="00591472">
        <w:rPr>
          <w:rFonts w:ascii="Arial" w:eastAsia="Aptos" w:hAnsi="Arial" w:cs="Arial"/>
          <w:spacing w:val="-8"/>
          <w:sz w:val="20"/>
          <w:szCs w:val="20"/>
          <w:lang w:eastAsia="en-US"/>
        </w:rPr>
        <w:t xml:space="preserve"> incarceration, deportation, inpatient treatment, medical emergency, fleeing to an emergency shelter or domestic violence shelter, or withholding of the child by the other parent. </w:t>
      </w:r>
    </w:p>
    <w:p w14:paraId="193254B7" w14:textId="77777777" w:rsidR="0012224C" w:rsidRDefault="0012224C" w:rsidP="00EA5B02">
      <w:pPr>
        <w:tabs>
          <w:tab w:val="left" w:pos="3600"/>
          <w:tab w:val="left" w:pos="4500"/>
          <w:tab w:val="left" w:pos="4680"/>
          <w:tab w:val="left" w:pos="5565"/>
          <w:tab w:val="left" w:pos="8460"/>
          <w:tab w:val="right" w:pos="9360"/>
        </w:tabs>
        <w:spacing w:before="240" w:after="0"/>
        <w:rPr>
          <w:sz w:val="20"/>
          <w:szCs w:val="20"/>
        </w:rPr>
        <w:sectPr w:rsidR="0012224C" w:rsidSect="005448CB">
          <w:footerReference w:type="default" r:id="rId10"/>
          <w:type w:val="continuous"/>
          <w:pgSz w:w="12240" w:h="15840"/>
          <w:pgMar w:top="1440" w:right="1440" w:bottom="1440" w:left="1440" w:header="720" w:footer="720" w:gutter="0"/>
          <w:cols w:num="2" w:space="720"/>
          <w:docGrid w:linePitch="360"/>
        </w:sectPr>
      </w:pPr>
    </w:p>
    <w:p w14:paraId="47D425DD" w14:textId="60E0FCDE" w:rsidR="0012224C" w:rsidRPr="0012224C" w:rsidRDefault="0012224C" w:rsidP="00B26800">
      <w:pPr>
        <w:keepNext/>
        <w:pBdr>
          <w:top w:val="single" w:sz="18" w:space="1" w:color="auto"/>
        </w:pBdr>
        <w:spacing w:after="120"/>
        <w:outlineLvl w:val="1"/>
        <w:rPr>
          <w:rFonts w:ascii="Arial" w:eastAsia="Times New Roman" w:hAnsi="Arial" w:cs="Arial"/>
          <w:noProof/>
          <w:sz w:val="28"/>
          <w:szCs w:val="28"/>
          <w:lang w:eastAsia="en-US"/>
        </w:rPr>
      </w:pPr>
      <w:r w:rsidRPr="0012224C">
        <w:rPr>
          <w:rFonts w:ascii="Arial" w:eastAsia="Times New Roman" w:hAnsi="Arial" w:cs="Arial"/>
          <w:b/>
          <w:noProof/>
          <w:sz w:val="28"/>
          <w:szCs w:val="28"/>
          <w:lang w:eastAsia="en-US"/>
        </w:rPr>
        <w:lastRenderedPageBreak/>
        <w:t>Attachment B</w:t>
      </w:r>
      <w:r w:rsidRPr="0012224C">
        <w:rPr>
          <w:rFonts w:ascii="Arial" w:eastAsia="Times New Roman" w:hAnsi="Arial" w:cs="Arial"/>
          <w:noProof/>
          <w:sz w:val="28"/>
          <w:szCs w:val="28"/>
          <w:lang w:eastAsia="en-US"/>
        </w:rPr>
        <w:t>:</w:t>
      </w:r>
      <w:r w:rsidRPr="0012224C">
        <w:rPr>
          <w:rFonts w:ascii="Arial" w:eastAsia="Times New Roman" w:hAnsi="Arial" w:cs="Arial"/>
          <w:b/>
          <w:noProof/>
          <w:sz w:val="28"/>
          <w:szCs w:val="28"/>
          <w:lang w:eastAsia="en-US"/>
        </w:rPr>
        <w:t xml:space="preserve"> Sex </w:t>
      </w:r>
      <w:r w:rsidR="00C41432">
        <w:rPr>
          <w:rFonts w:ascii="Arial" w:eastAsia="Times New Roman" w:hAnsi="Arial" w:cs="Arial"/>
          <w:b/>
          <w:noProof/>
          <w:sz w:val="28"/>
          <w:szCs w:val="28"/>
          <w:lang w:eastAsia="en-US"/>
        </w:rPr>
        <w:t>O</w:t>
      </w:r>
      <w:r w:rsidRPr="0012224C">
        <w:rPr>
          <w:rFonts w:ascii="Arial" w:eastAsia="Times New Roman" w:hAnsi="Arial" w:cs="Arial"/>
          <w:b/>
          <w:noProof/>
          <w:sz w:val="28"/>
          <w:szCs w:val="28"/>
          <w:lang w:eastAsia="en-US"/>
        </w:rPr>
        <w:t xml:space="preserve">ffense or </w:t>
      </w:r>
      <w:r w:rsidR="00C41432">
        <w:rPr>
          <w:rFonts w:ascii="Arial" w:eastAsia="Times New Roman" w:hAnsi="Arial" w:cs="Arial"/>
          <w:b/>
          <w:noProof/>
          <w:sz w:val="28"/>
          <w:szCs w:val="28"/>
          <w:lang w:eastAsia="en-US"/>
        </w:rPr>
        <w:t>S</w:t>
      </w:r>
      <w:r w:rsidRPr="0012224C">
        <w:rPr>
          <w:rFonts w:ascii="Arial" w:eastAsia="Times New Roman" w:hAnsi="Arial" w:cs="Arial"/>
          <w:b/>
          <w:noProof/>
          <w:sz w:val="28"/>
          <w:szCs w:val="28"/>
          <w:lang w:eastAsia="en-US"/>
        </w:rPr>
        <w:t xml:space="preserve">exual </w:t>
      </w:r>
      <w:r w:rsidR="00C41432">
        <w:rPr>
          <w:rFonts w:ascii="Arial" w:eastAsia="Times New Roman" w:hAnsi="Arial" w:cs="Arial"/>
          <w:b/>
          <w:noProof/>
          <w:sz w:val="28"/>
          <w:szCs w:val="28"/>
          <w:lang w:eastAsia="en-US"/>
        </w:rPr>
        <w:t>A</w:t>
      </w:r>
      <w:r w:rsidRPr="0012224C">
        <w:rPr>
          <w:rFonts w:ascii="Arial" w:eastAsia="Times New Roman" w:hAnsi="Arial" w:cs="Arial"/>
          <w:b/>
          <w:noProof/>
          <w:sz w:val="28"/>
          <w:szCs w:val="28"/>
          <w:lang w:eastAsia="en-US"/>
        </w:rPr>
        <w:t xml:space="preserve">buse of a </w:t>
      </w:r>
      <w:r w:rsidR="00C41432">
        <w:rPr>
          <w:rFonts w:ascii="Arial" w:eastAsia="Times New Roman" w:hAnsi="Arial" w:cs="Arial"/>
          <w:b/>
          <w:noProof/>
          <w:sz w:val="28"/>
          <w:szCs w:val="28"/>
          <w:lang w:eastAsia="en-US"/>
        </w:rPr>
        <w:t>C</w:t>
      </w:r>
      <w:r w:rsidRPr="0012224C">
        <w:rPr>
          <w:rFonts w:ascii="Arial" w:eastAsia="Times New Roman" w:hAnsi="Arial" w:cs="Arial"/>
          <w:b/>
          <w:noProof/>
          <w:sz w:val="28"/>
          <w:szCs w:val="28"/>
          <w:lang w:eastAsia="en-US"/>
        </w:rPr>
        <w:t>hild</w:t>
      </w:r>
    </w:p>
    <w:p w14:paraId="30BD6FF2" w14:textId="77777777" w:rsidR="0012224C" w:rsidRPr="0012224C" w:rsidRDefault="0012224C" w:rsidP="0012224C">
      <w:pPr>
        <w:spacing w:after="120"/>
        <w:rPr>
          <w:rFonts w:ascii="Arial" w:eastAsia="Times New Roman" w:hAnsi="Arial" w:cs="Arial"/>
          <w:sz w:val="22"/>
          <w:szCs w:val="22"/>
          <w:lang w:eastAsia="en-US"/>
        </w:rPr>
      </w:pPr>
      <w:r w:rsidRPr="0012224C">
        <w:rPr>
          <w:rFonts w:ascii="Arial" w:eastAsia="Times New Roman" w:hAnsi="Arial" w:cs="Arial"/>
          <w:b/>
          <w:sz w:val="22"/>
          <w:szCs w:val="22"/>
          <w:lang w:eastAsia="en-US"/>
        </w:rPr>
        <w:t>Only complete</w:t>
      </w:r>
      <w:r w:rsidRPr="0012224C">
        <w:rPr>
          <w:rFonts w:ascii="Arial" w:eastAsia="Times New Roman" w:hAnsi="Arial" w:cs="Arial"/>
          <w:sz w:val="22"/>
          <w:szCs w:val="22"/>
          <w:lang w:eastAsia="en-US"/>
        </w:rPr>
        <w:t xml:space="preserve"> this attachment if your </w:t>
      </w:r>
      <w:r w:rsidRPr="008E1C2B">
        <w:rPr>
          <w:rFonts w:ascii="Arial" w:eastAsia="Times New Roman" w:hAnsi="Arial" w:cs="Arial"/>
          <w:sz w:val="22"/>
          <w:szCs w:val="22"/>
          <w:lang w:eastAsia="en-US"/>
        </w:rPr>
        <w:t>Parenting Plan</w:t>
      </w:r>
      <w:r w:rsidRPr="0012224C">
        <w:rPr>
          <w:rFonts w:ascii="Arial" w:eastAsia="Times New Roman" w:hAnsi="Arial" w:cs="Arial"/>
          <w:sz w:val="22"/>
          <w:szCs w:val="22"/>
          <w:lang w:eastAsia="en-US"/>
        </w:rPr>
        <w:t xml:space="preserve"> involves these limitations in RCW 26.09.192. </w:t>
      </w:r>
      <w:r w:rsidRPr="0012224C">
        <w:rPr>
          <w:rFonts w:ascii="Arial" w:eastAsia="Times New Roman" w:hAnsi="Arial" w:cs="Arial"/>
          <w:b/>
          <w:sz w:val="22"/>
          <w:szCs w:val="22"/>
          <w:lang w:eastAsia="en-US"/>
        </w:rPr>
        <w:t>If not</w:t>
      </w:r>
      <w:r w:rsidRPr="0012224C">
        <w:rPr>
          <w:rFonts w:ascii="Arial" w:eastAsia="Times New Roman" w:hAnsi="Arial" w:cs="Arial"/>
          <w:sz w:val="22"/>
          <w:szCs w:val="22"/>
          <w:lang w:eastAsia="en-US"/>
        </w:rPr>
        <w:t>, remove this attachment.</w:t>
      </w:r>
    </w:p>
    <w:p w14:paraId="6E7C5687" w14:textId="4A671136" w:rsidR="0012224C" w:rsidRPr="0012224C" w:rsidRDefault="0012224C" w:rsidP="0012224C">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lang w:eastAsia="en-US"/>
        </w:rPr>
      </w:pPr>
      <w:r w:rsidRPr="0012224C">
        <w:rPr>
          <w:rFonts w:ascii="Arial" w:eastAsia="Times New Roman" w:hAnsi="Arial" w:cs="Arial"/>
          <w:b/>
          <w:sz w:val="22"/>
          <w:szCs w:val="22"/>
          <w:lang w:eastAsia="en-US"/>
        </w:rPr>
        <w:t>1.</w:t>
      </w:r>
      <w:r w:rsidRPr="0012224C">
        <w:rPr>
          <w:rFonts w:ascii="Arial" w:eastAsia="Times New Roman" w:hAnsi="Arial" w:cs="Arial"/>
          <w:b/>
          <w:sz w:val="22"/>
          <w:szCs w:val="22"/>
          <w:lang w:eastAsia="en-US"/>
        </w:rPr>
        <w:tab/>
        <w:t xml:space="preserve">Sexually violent predator </w:t>
      </w:r>
      <w:r w:rsidRPr="0012224C">
        <w:rPr>
          <w:rFonts w:ascii="Arial" w:eastAsia="Times New Roman" w:hAnsi="Arial" w:cs="Arial"/>
          <w:bCs/>
          <w:sz w:val="22"/>
          <w:szCs w:val="22"/>
          <w:lang w:eastAsia="en-US"/>
        </w:rPr>
        <w:t>(RCW 26.09.192(*))</w:t>
      </w:r>
    </w:p>
    <w:p w14:paraId="33105B0D" w14:textId="77777777" w:rsidR="0012224C" w:rsidRPr="0012224C" w:rsidRDefault="0012224C" w:rsidP="0012224C">
      <w:pPr>
        <w:tabs>
          <w:tab w:val="left" w:pos="918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Does not apply.</w:t>
      </w:r>
    </w:p>
    <w:p w14:paraId="1581CBAE" w14:textId="77777777" w:rsidR="0012224C" w:rsidRPr="0012224C" w:rsidRDefault="0012224C" w:rsidP="0012224C">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r>
      <w:r w:rsidRPr="00C27B7E">
        <w:rPr>
          <w:rFonts w:ascii="Arial" w:eastAsia="Times New Roman" w:hAnsi="Arial" w:cs="Arial"/>
          <w:spacing w:val="-2"/>
          <w:sz w:val="22"/>
          <w:szCs w:val="22"/>
          <w:lang w:eastAsia="en-US"/>
        </w:rPr>
        <w:t>(</w:t>
      </w:r>
      <w:r w:rsidRPr="0012224C">
        <w:rPr>
          <w:rFonts w:ascii="Arial" w:eastAsia="Times New Roman" w:hAnsi="Arial" w:cs="Arial"/>
          <w:i/>
          <w:iCs/>
          <w:spacing w:val="-2"/>
          <w:sz w:val="22"/>
          <w:szCs w:val="22"/>
          <w:lang w:eastAsia="en-US"/>
        </w:rPr>
        <w:t>Parent’s name</w:t>
      </w:r>
      <w:r w:rsidRPr="00C27B7E">
        <w:rPr>
          <w:rFonts w:ascii="Arial" w:eastAsia="Times New Roman" w:hAnsi="Arial" w:cs="Arial"/>
          <w:spacing w:val="-2"/>
          <w:sz w:val="22"/>
          <w:szCs w:val="22"/>
          <w:lang w:eastAsia="en-US"/>
        </w:rPr>
        <w:t>)</w:t>
      </w:r>
      <w:r w:rsidRPr="00C27B7E">
        <w:rPr>
          <w:rFonts w:ascii="Arial" w:eastAsia="Times New Roman" w:hAnsi="Arial" w:cs="Arial"/>
          <w:sz w:val="22"/>
          <w:szCs w:val="22"/>
          <w:lang w:eastAsia="en-US"/>
        </w:rPr>
        <w:t xml:space="preserve">: </w:t>
      </w:r>
      <w:r w:rsidRPr="0012224C">
        <w:rPr>
          <w:rFonts w:ascii="Arial" w:eastAsia="Times New Roman" w:hAnsi="Arial" w:cs="Arial"/>
          <w:i/>
          <w:sz w:val="22"/>
          <w:szCs w:val="22"/>
          <w:u w:val="single"/>
          <w:lang w:eastAsia="en-US"/>
        </w:rPr>
        <w:tab/>
      </w:r>
      <w:r w:rsidRPr="0012224C">
        <w:rPr>
          <w:rFonts w:ascii="Arial" w:eastAsia="Times New Roman" w:hAnsi="Arial" w:cs="Arial"/>
          <w:sz w:val="22"/>
          <w:szCs w:val="22"/>
          <w:lang w:eastAsia="en-US"/>
        </w:rPr>
        <w:t xml:space="preserve"> has been found to be a sexually violent predator. The court </w:t>
      </w:r>
      <w:r w:rsidRPr="0012224C">
        <w:rPr>
          <w:rFonts w:ascii="Arial" w:eastAsia="Times New Roman" w:hAnsi="Arial" w:cs="Arial"/>
          <w:b/>
          <w:bCs/>
          <w:sz w:val="22"/>
          <w:szCs w:val="22"/>
          <w:lang w:eastAsia="en-US"/>
        </w:rPr>
        <w:t>must</w:t>
      </w:r>
      <w:r w:rsidRPr="0012224C">
        <w:rPr>
          <w:rFonts w:ascii="Arial" w:eastAsia="Times New Roman" w:hAnsi="Arial" w:cs="Arial"/>
          <w:sz w:val="22"/>
          <w:szCs w:val="22"/>
          <w:lang w:eastAsia="en-US"/>
        </w:rPr>
        <w:t xml:space="preserve"> order no contact with the children.</w:t>
      </w:r>
    </w:p>
    <w:p w14:paraId="2F6F9067" w14:textId="77777777" w:rsidR="0012224C" w:rsidRPr="0012224C" w:rsidRDefault="0012224C" w:rsidP="0012224C">
      <w:pPr>
        <w:tabs>
          <w:tab w:val="left" w:pos="8460"/>
        </w:tabs>
        <w:overflowPunct w:val="0"/>
        <w:autoSpaceDE w:val="0"/>
        <w:autoSpaceDN w:val="0"/>
        <w:adjustRightInd w:val="0"/>
        <w:spacing w:before="120" w:after="0"/>
        <w:ind w:left="72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Another person (</w:t>
      </w:r>
      <w:r w:rsidRPr="0012224C">
        <w:rPr>
          <w:rFonts w:ascii="Arial" w:eastAsia="Times New Roman" w:hAnsi="Arial" w:cs="Arial"/>
          <w:i/>
          <w:iCs/>
          <w:color w:val="000000"/>
          <w:sz w:val="22"/>
          <w:szCs w:val="22"/>
          <w:lang w:eastAsia="en-US"/>
        </w:rPr>
        <w:t>name</w:t>
      </w:r>
      <w:r w:rsidRPr="0012224C">
        <w:rPr>
          <w:rFonts w:ascii="Arial" w:eastAsia="Times New Roman" w:hAnsi="Arial" w:cs="Arial"/>
          <w:color w:val="000000"/>
          <w:sz w:val="22"/>
          <w:szCs w:val="22"/>
          <w:lang w:eastAsia="en-US"/>
        </w:rPr>
        <w:t xml:space="preserve">): </w:t>
      </w:r>
      <w:r w:rsidRPr="0012224C">
        <w:rPr>
          <w:rFonts w:ascii="Arial" w:eastAsia="Times New Roman" w:hAnsi="Arial" w:cs="Arial"/>
          <w:color w:val="000000"/>
          <w:sz w:val="22"/>
          <w:szCs w:val="22"/>
          <w:u w:val="single"/>
          <w:lang w:eastAsia="en-US"/>
        </w:rPr>
        <w:tab/>
      </w:r>
      <w:r w:rsidRPr="0012224C">
        <w:rPr>
          <w:rFonts w:ascii="Arial" w:eastAsia="Times New Roman" w:hAnsi="Arial" w:cs="Arial"/>
          <w:color w:val="000000"/>
          <w:sz w:val="22"/>
          <w:szCs w:val="22"/>
          <w:lang w:eastAsia="en-US"/>
        </w:rPr>
        <w:t xml:space="preserve"> who lives in </w:t>
      </w:r>
      <w:r w:rsidRPr="00C27B7E">
        <w:rPr>
          <w:rFonts w:ascii="Arial" w:eastAsia="Times New Roman" w:hAnsi="Arial" w:cs="Arial"/>
          <w:spacing w:val="-2"/>
          <w:sz w:val="22"/>
          <w:szCs w:val="22"/>
          <w:lang w:eastAsia="en-US"/>
        </w:rPr>
        <w:t>(</w:t>
      </w:r>
      <w:r w:rsidRPr="0012224C">
        <w:rPr>
          <w:rFonts w:ascii="Arial" w:eastAsia="Times New Roman" w:hAnsi="Arial" w:cs="Arial"/>
          <w:i/>
          <w:iCs/>
          <w:spacing w:val="-2"/>
          <w:sz w:val="22"/>
          <w:szCs w:val="22"/>
          <w:lang w:eastAsia="en-US"/>
        </w:rPr>
        <w:t>parent’s name</w:t>
      </w:r>
      <w:r w:rsidRPr="00C27B7E">
        <w:rPr>
          <w:rFonts w:ascii="Arial" w:eastAsia="Times New Roman" w:hAnsi="Arial" w:cs="Arial"/>
          <w:spacing w:val="-2"/>
          <w:sz w:val="22"/>
          <w:szCs w:val="22"/>
          <w:lang w:eastAsia="en-US"/>
        </w:rPr>
        <w:t>)</w:t>
      </w:r>
      <w:proofErr w:type="gramStart"/>
      <w:r w:rsidRPr="00C27B7E">
        <w:rPr>
          <w:rFonts w:ascii="Arial" w:eastAsia="Times New Roman" w:hAnsi="Arial" w:cs="Arial"/>
          <w:iCs/>
          <w:sz w:val="22"/>
          <w:szCs w:val="22"/>
          <w:lang w:eastAsia="en-US"/>
        </w:rPr>
        <w:t xml:space="preserve">: </w:t>
      </w:r>
      <w:r w:rsidRPr="0012224C">
        <w:rPr>
          <w:rFonts w:ascii="Arial" w:eastAsia="Times New Roman" w:hAnsi="Arial" w:cs="Arial"/>
          <w:i/>
          <w:sz w:val="22"/>
          <w:szCs w:val="22"/>
          <w:u w:val="single"/>
          <w:lang w:eastAsia="en-US"/>
        </w:rPr>
        <w:tab/>
      </w:r>
      <w:r w:rsidRPr="0012224C">
        <w:rPr>
          <w:rFonts w:ascii="Arial" w:eastAsia="Times New Roman" w:hAnsi="Arial" w:cs="Arial"/>
          <w:sz w:val="22"/>
          <w:szCs w:val="22"/>
          <w:lang w:eastAsia="en-US"/>
        </w:rPr>
        <w:t>’</w:t>
      </w:r>
      <w:proofErr w:type="gramEnd"/>
      <w:r w:rsidRPr="0012224C">
        <w:rPr>
          <w:rFonts w:ascii="Arial" w:eastAsia="Times New Roman" w:hAnsi="Arial" w:cs="Arial"/>
          <w:sz w:val="22"/>
          <w:szCs w:val="22"/>
          <w:lang w:eastAsia="en-US"/>
        </w:rPr>
        <w:t xml:space="preserve">s home has been found to be a sexually violent predator. The court </w:t>
      </w:r>
      <w:r w:rsidRPr="0012224C">
        <w:rPr>
          <w:rFonts w:ascii="Arial" w:eastAsia="Times New Roman" w:hAnsi="Arial" w:cs="Arial"/>
          <w:b/>
          <w:bCs/>
          <w:sz w:val="22"/>
          <w:szCs w:val="22"/>
          <w:lang w:eastAsia="en-US"/>
        </w:rPr>
        <w:t>must</w:t>
      </w:r>
      <w:r w:rsidRPr="0012224C">
        <w:rPr>
          <w:rFonts w:ascii="Arial" w:eastAsia="Times New Roman" w:hAnsi="Arial" w:cs="Arial"/>
          <w:sz w:val="22"/>
          <w:szCs w:val="22"/>
          <w:lang w:eastAsia="en-US"/>
        </w:rPr>
        <w:t xml:space="preserve"> order no contact </w:t>
      </w:r>
      <w:r w:rsidRPr="0012224C">
        <w:rPr>
          <w:rFonts w:ascii="Arial" w:eastAsia="Times New Roman" w:hAnsi="Arial" w:cs="Arial"/>
          <w:b/>
          <w:bCs/>
          <w:sz w:val="22"/>
          <w:szCs w:val="22"/>
          <w:lang w:eastAsia="en-US"/>
        </w:rPr>
        <w:t>except</w:t>
      </w:r>
      <w:r w:rsidRPr="0012224C">
        <w:rPr>
          <w:rFonts w:ascii="Arial" w:eastAsia="Times New Roman" w:hAnsi="Arial" w:cs="Arial"/>
          <w:sz w:val="22"/>
          <w:szCs w:val="22"/>
          <w:lang w:eastAsia="en-US"/>
        </w:rPr>
        <w:t xml:space="preserve"> contact that occurs outside the predator’s presence.</w:t>
      </w:r>
    </w:p>
    <w:p w14:paraId="6603901D" w14:textId="77777777" w:rsidR="0012224C" w:rsidRPr="0012224C" w:rsidRDefault="0012224C" w:rsidP="0012224C">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lang w:eastAsia="en-US"/>
        </w:rPr>
      </w:pPr>
      <w:r w:rsidRPr="0012224C">
        <w:rPr>
          <w:rFonts w:ascii="Arial" w:eastAsia="Times New Roman" w:hAnsi="Arial" w:cs="Arial"/>
          <w:b/>
          <w:sz w:val="22"/>
          <w:szCs w:val="22"/>
          <w:lang w:eastAsia="en-US"/>
        </w:rPr>
        <w:t>2.</w:t>
      </w:r>
      <w:r w:rsidRPr="0012224C">
        <w:rPr>
          <w:rFonts w:ascii="Arial" w:eastAsia="Times New Roman" w:hAnsi="Arial" w:cs="Arial"/>
          <w:b/>
          <w:sz w:val="22"/>
          <w:szCs w:val="22"/>
          <w:lang w:eastAsia="en-US"/>
        </w:rPr>
        <w:tab/>
        <w:t xml:space="preserve">Child sexual abuse by a parent </w:t>
      </w:r>
      <w:r w:rsidRPr="0012224C">
        <w:rPr>
          <w:rFonts w:ascii="Arial" w:eastAsia="Times New Roman" w:hAnsi="Arial" w:cs="Arial"/>
          <w:bCs/>
          <w:sz w:val="22"/>
          <w:szCs w:val="22"/>
          <w:lang w:eastAsia="en-US"/>
        </w:rPr>
        <w:t>(RCW 26.09.192(*))</w:t>
      </w:r>
    </w:p>
    <w:p w14:paraId="31BC9A6D" w14:textId="77777777" w:rsidR="0012224C" w:rsidRPr="0012224C" w:rsidRDefault="0012224C" w:rsidP="0012224C">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Does not apply.</w:t>
      </w:r>
    </w:p>
    <w:p w14:paraId="2B7D2509" w14:textId="77777777" w:rsidR="0012224C" w:rsidRPr="0012224C" w:rsidRDefault="0012224C" w:rsidP="0012224C">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r>
      <w:r w:rsidRPr="00C27B7E">
        <w:rPr>
          <w:rFonts w:ascii="Arial" w:eastAsia="Times New Roman" w:hAnsi="Arial" w:cs="Arial"/>
          <w:spacing w:val="-2"/>
          <w:sz w:val="22"/>
          <w:szCs w:val="22"/>
          <w:lang w:eastAsia="en-US"/>
        </w:rPr>
        <w:t>(</w:t>
      </w:r>
      <w:r w:rsidRPr="0012224C">
        <w:rPr>
          <w:rFonts w:ascii="Arial" w:eastAsia="Times New Roman" w:hAnsi="Arial" w:cs="Arial"/>
          <w:i/>
          <w:iCs/>
          <w:spacing w:val="-2"/>
          <w:sz w:val="22"/>
          <w:szCs w:val="22"/>
          <w:lang w:eastAsia="en-US"/>
        </w:rPr>
        <w:t>Parent’s name</w:t>
      </w:r>
      <w:r w:rsidRPr="00C27B7E">
        <w:rPr>
          <w:rFonts w:ascii="Arial" w:eastAsia="Times New Roman" w:hAnsi="Arial" w:cs="Arial"/>
          <w:spacing w:val="-2"/>
          <w:sz w:val="22"/>
          <w:szCs w:val="22"/>
          <w:lang w:eastAsia="en-US"/>
        </w:rPr>
        <w:t>)</w:t>
      </w:r>
      <w:r w:rsidRPr="00C27B7E">
        <w:rPr>
          <w:rFonts w:ascii="Arial" w:eastAsia="Times New Roman" w:hAnsi="Arial" w:cs="Arial"/>
          <w:sz w:val="22"/>
          <w:szCs w:val="22"/>
          <w:lang w:eastAsia="en-US"/>
        </w:rPr>
        <w:t xml:space="preserve">: </w:t>
      </w:r>
      <w:r w:rsidRPr="0012224C">
        <w:rPr>
          <w:rFonts w:ascii="Arial" w:eastAsia="Times New Roman" w:hAnsi="Arial" w:cs="Arial"/>
          <w:i/>
          <w:sz w:val="22"/>
          <w:szCs w:val="22"/>
          <w:u w:val="single"/>
          <w:lang w:eastAsia="en-US"/>
        </w:rPr>
        <w:tab/>
      </w:r>
      <w:r w:rsidRPr="0012224C">
        <w:rPr>
          <w:rFonts w:ascii="Arial" w:eastAsia="Times New Roman" w:hAnsi="Arial" w:cs="Arial"/>
          <w:sz w:val="22"/>
          <w:szCs w:val="22"/>
          <w:lang w:eastAsia="en-US"/>
        </w:rPr>
        <w:t xml:space="preserve"> has sexually abused a child.</w:t>
      </w:r>
    </w:p>
    <w:p w14:paraId="7B029126" w14:textId="77777777" w:rsidR="0012224C" w:rsidRPr="0012224C" w:rsidRDefault="0012224C" w:rsidP="0012224C">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spacing w:val="-2"/>
          <w:sz w:val="22"/>
          <w:szCs w:val="22"/>
          <w:lang w:eastAsia="en-US"/>
        </w:rPr>
        <w:tab/>
      </w:r>
      <w:r w:rsidRPr="0012224C">
        <w:rPr>
          <w:rFonts w:ascii="Arial" w:eastAsia="Times New Roman" w:hAnsi="Arial" w:cs="Arial"/>
          <w:b/>
          <w:bCs/>
          <w:sz w:val="22"/>
          <w:szCs w:val="22"/>
          <w:lang w:eastAsia="en-US"/>
        </w:rPr>
        <w:t xml:space="preserve">Criminal conviction </w:t>
      </w:r>
      <w:r w:rsidRPr="008E1C2B">
        <w:rPr>
          <w:rFonts w:ascii="Arial" w:eastAsia="Times New Roman" w:hAnsi="Arial" w:cs="Arial"/>
          <w:sz w:val="22"/>
          <w:szCs w:val="22"/>
          <w:lang w:eastAsia="en-US"/>
        </w:rPr>
        <w:t>–</w:t>
      </w:r>
      <w:r w:rsidRPr="0012224C">
        <w:rPr>
          <w:rFonts w:ascii="Arial" w:eastAsia="Times New Roman" w:hAnsi="Arial" w:cs="Arial"/>
          <w:b/>
          <w:bCs/>
          <w:sz w:val="22"/>
          <w:szCs w:val="22"/>
          <w:lang w:eastAsia="en-US"/>
        </w:rPr>
        <w:t xml:space="preserve"> </w:t>
      </w:r>
      <w:r w:rsidRPr="0012224C">
        <w:rPr>
          <w:rFonts w:ascii="Arial" w:eastAsia="Times New Roman" w:hAnsi="Arial" w:cs="Arial"/>
          <w:spacing w:val="-2"/>
          <w:sz w:val="22"/>
          <w:szCs w:val="22"/>
          <w:lang w:eastAsia="en-US"/>
        </w:rPr>
        <w:t>This parent h</w:t>
      </w:r>
      <w:r w:rsidRPr="0012224C">
        <w:rPr>
          <w:rFonts w:ascii="Arial" w:eastAsia="Times New Roman" w:hAnsi="Arial" w:cs="Arial"/>
          <w:sz w:val="22"/>
          <w:szCs w:val="22"/>
          <w:lang w:eastAsia="en-US"/>
        </w:rPr>
        <w:t>as been convicted as an adult of a sex offense against a child (their own or others). (</w:t>
      </w:r>
      <w:r w:rsidRPr="0012224C">
        <w:rPr>
          <w:rFonts w:ascii="Arial" w:eastAsia="Times New Roman" w:hAnsi="Arial" w:cs="Arial"/>
          <w:i/>
          <w:iCs/>
          <w:sz w:val="22"/>
          <w:szCs w:val="22"/>
          <w:lang w:eastAsia="en-US"/>
        </w:rPr>
        <w:t>Check one</w:t>
      </w:r>
      <w:r w:rsidRPr="0012224C">
        <w:rPr>
          <w:rFonts w:ascii="Arial" w:eastAsia="Times New Roman" w:hAnsi="Arial" w:cs="Arial"/>
          <w:sz w:val="22"/>
          <w:szCs w:val="22"/>
          <w:lang w:eastAsia="en-US"/>
        </w:rPr>
        <w:t>.)</w:t>
      </w:r>
    </w:p>
    <w:p w14:paraId="2C875891" w14:textId="77777777" w:rsidR="0012224C" w:rsidRPr="0012224C" w:rsidRDefault="0012224C" w:rsidP="0012224C">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The court </w:t>
      </w:r>
      <w:r w:rsidRPr="0012224C">
        <w:rPr>
          <w:rFonts w:ascii="Arial" w:eastAsia="Times New Roman" w:hAnsi="Arial" w:cs="Arial"/>
          <w:b/>
          <w:bCs/>
          <w:sz w:val="22"/>
          <w:szCs w:val="22"/>
          <w:lang w:eastAsia="en-US"/>
        </w:rPr>
        <w:t>must</w:t>
      </w:r>
      <w:r w:rsidRPr="0012224C">
        <w:rPr>
          <w:rFonts w:ascii="Arial" w:eastAsia="Times New Roman" w:hAnsi="Arial" w:cs="Arial"/>
          <w:sz w:val="22"/>
          <w:szCs w:val="22"/>
          <w:lang w:eastAsia="en-US"/>
        </w:rPr>
        <w:t xml:space="preserve"> order no contact with the children.</w:t>
      </w:r>
      <w:r w:rsidRPr="0012224C" w:rsidDel="001E1CA6">
        <w:rPr>
          <w:rFonts w:ascii="Arial" w:eastAsia="Times New Roman" w:hAnsi="Arial" w:cs="Arial"/>
          <w:sz w:val="22"/>
          <w:szCs w:val="22"/>
          <w:lang w:eastAsia="en-US"/>
        </w:rPr>
        <w:t xml:space="preserve"> </w:t>
      </w:r>
    </w:p>
    <w:p w14:paraId="5F5D6C98" w14:textId="30C56935" w:rsidR="0012224C" w:rsidRPr="0012224C" w:rsidRDefault="0012224C" w:rsidP="0012224C">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This parent has </w:t>
      </w:r>
      <w:r w:rsidRPr="0012224C">
        <w:rPr>
          <w:rFonts w:ascii="Arial" w:eastAsia="Times New Roman" w:hAnsi="Arial" w:cs="Arial"/>
          <w:b/>
          <w:bCs/>
          <w:sz w:val="22"/>
          <w:szCs w:val="22"/>
          <w:lang w:eastAsia="en-US"/>
        </w:rPr>
        <w:t>rebutted</w:t>
      </w:r>
      <w:r w:rsidRPr="0012224C">
        <w:rPr>
          <w:rFonts w:ascii="Arial" w:eastAsia="Times New Roman" w:hAnsi="Arial" w:cs="Arial"/>
          <w:sz w:val="22"/>
          <w:szCs w:val="22"/>
          <w:lang w:eastAsia="en-US"/>
        </w:rPr>
        <w:t xml:space="preserve"> the presumption of no contact. The court </w:t>
      </w:r>
      <w:proofErr w:type="gramStart"/>
      <w:r w:rsidRPr="0012224C">
        <w:rPr>
          <w:rFonts w:ascii="Arial" w:eastAsia="Times New Roman" w:hAnsi="Arial" w:cs="Arial"/>
          <w:sz w:val="22"/>
          <w:szCs w:val="22"/>
          <w:lang w:eastAsia="en-US"/>
        </w:rPr>
        <w:t>finds</w:t>
      </w:r>
      <w:proofErr w:type="gramEnd"/>
      <w:r w:rsidRPr="0012224C">
        <w:rPr>
          <w:rFonts w:ascii="Arial" w:eastAsia="Times New Roman" w:hAnsi="Arial" w:cs="Arial"/>
          <w:sz w:val="22"/>
          <w:szCs w:val="22"/>
          <w:lang w:eastAsia="en-US"/>
        </w:rPr>
        <w:t xml:space="preserve"> based on </w:t>
      </w:r>
      <w:r w:rsidRPr="0012224C">
        <w:rPr>
          <w:rFonts w:ascii="Arial" w:eastAsia="Times New Roman" w:hAnsi="Arial" w:cs="Arial"/>
          <w:b/>
          <w:bCs/>
          <w:sz w:val="22"/>
          <w:szCs w:val="22"/>
          <w:lang w:eastAsia="en-US"/>
        </w:rPr>
        <w:t>clear and convincing evidence</w:t>
      </w:r>
      <w:r w:rsidRPr="0012224C">
        <w:rPr>
          <w:rFonts w:ascii="Arial" w:eastAsia="Times New Roman" w:hAnsi="Arial" w:cs="Arial"/>
          <w:sz w:val="22"/>
          <w:szCs w:val="22"/>
          <w:lang w:eastAsia="en-US"/>
        </w:rPr>
        <w:t>: (</w:t>
      </w:r>
      <w:r w:rsidRPr="0012224C">
        <w:rPr>
          <w:rFonts w:ascii="Arial" w:eastAsia="Times New Roman" w:hAnsi="Arial" w:cs="Arial"/>
          <w:i/>
          <w:iCs/>
          <w:sz w:val="22"/>
          <w:szCs w:val="22"/>
          <w:lang w:eastAsia="en-US"/>
        </w:rPr>
        <w:t>Check all that apply. Provide written findings below per RCW 26.09.192(*)</w:t>
      </w:r>
      <w:r w:rsidRPr="0012224C">
        <w:rPr>
          <w:rFonts w:ascii="Arial" w:eastAsia="Times New Roman" w:hAnsi="Arial" w:cs="Arial"/>
          <w:sz w:val="22"/>
          <w:szCs w:val="22"/>
          <w:lang w:eastAsia="en-US"/>
        </w:rPr>
        <w:t xml:space="preserve">.) </w:t>
      </w:r>
    </w:p>
    <w:p w14:paraId="1E1BECB8" w14:textId="7B814BFB" w:rsidR="0012224C" w:rsidRPr="0012224C" w:rsidRDefault="0012224C" w:rsidP="0012224C">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w:t>
      </w:r>
      <w:r w:rsidRPr="0012224C">
        <w:rPr>
          <w:rFonts w:ascii="Arial" w:eastAsia="Times New Roman" w:hAnsi="Arial" w:cs="Arial"/>
          <w:i/>
          <w:iCs/>
          <w:sz w:val="22"/>
          <w:szCs w:val="22"/>
          <w:lang w:eastAsia="en-US"/>
        </w:rPr>
        <w:t>Children’s names</w:t>
      </w:r>
      <w:r w:rsidRPr="0012224C">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r w:rsidRPr="0012224C">
        <w:rPr>
          <w:rFonts w:ascii="Arial" w:eastAsia="Times New Roman" w:hAnsi="Arial" w:cs="Arial"/>
          <w:sz w:val="22"/>
          <w:szCs w:val="22"/>
          <w:lang w:eastAsia="en-US"/>
        </w:rPr>
        <w:t xml:space="preserve"> were </w:t>
      </w:r>
      <w:r w:rsidRPr="0012224C">
        <w:rPr>
          <w:rFonts w:ascii="Arial" w:eastAsia="Times New Roman" w:hAnsi="Arial" w:cs="Arial"/>
          <w:b/>
          <w:bCs/>
          <w:sz w:val="22"/>
          <w:szCs w:val="22"/>
          <w:lang w:eastAsia="en-US"/>
        </w:rPr>
        <w:t>not</w:t>
      </w:r>
      <w:r w:rsidRPr="0012224C">
        <w:rPr>
          <w:rFonts w:ascii="Arial" w:eastAsia="Times New Roman" w:hAnsi="Arial" w:cs="Arial"/>
          <w:sz w:val="22"/>
          <w:szCs w:val="22"/>
          <w:lang w:eastAsia="en-US"/>
        </w:rPr>
        <w:t xml:space="preserve"> the victim/s of the sex offense committed by this parent </w:t>
      </w:r>
      <w:r w:rsidRPr="0012224C">
        <w:rPr>
          <w:rFonts w:ascii="Arial" w:eastAsia="Times New Roman" w:hAnsi="Arial" w:cs="Arial"/>
          <w:b/>
          <w:bCs/>
          <w:sz w:val="22"/>
          <w:szCs w:val="22"/>
          <w:lang w:eastAsia="en-US"/>
        </w:rPr>
        <w:t>and</w:t>
      </w:r>
      <w:r w:rsidRPr="0012224C">
        <w:rPr>
          <w:rFonts w:ascii="Arial" w:eastAsia="Times New Roman" w:hAnsi="Arial" w:cs="Arial"/>
          <w:sz w:val="22"/>
          <w:szCs w:val="22"/>
          <w:lang w:eastAsia="en-US"/>
        </w:rPr>
        <w:t xml:space="preserve"> both these are true: </w:t>
      </w:r>
    </w:p>
    <w:p w14:paraId="30551F18"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bookmarkStart w:id="11" w:name="_Hlk198218342"/>
      <w:r w:rsidRPr="0012224C">
        <w:rPr>
          <w:rFonts w:ascii="Arial" w:eastAsia="Aptos" w:hAnsi="Arial" w:cs="Arial"/>
          <w:kern w:val="2"/>
          <w:sz w:val="22"/>
          <w:szCs w:val="22"/>
          <w:lang w:eastAsia="en-US"/>
          <w14:ligatures w14:val="standardContextual"/>
        </w:rPr>
        <w:t xml:space="preserve">Contact between the child and the offending parent is appropriate and poses minimal risk to the child. </w:t>
      </w:r>
    </w:p>
    <w:p w14:paraId="4C96A3CD"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The offending parent has provided documentation that they have successfully completed treatment for sex offenders or are engaged in and making progress in such treatment, if any was ordered by a court.</w:t>
      </w:r>
    </w:p>
    <w:bookmarkEnd w:id="11"/>
    <w:p w14:paraId="4A16BF45" w14:textId="7EE6D919" w:rsidR="0012224C" w:rsidRPr="0012224C" w:rsidRDefault="0012224C" w:rsidP="0012224C">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w:t>
      </w:r>
      <w:r w:rsidRPr="0012224C">
        <w:rPr>
          <w:rFonts w:ascii="Arial" w:eastAsia="Times New Roman" w:hAnsi="Arial" w:cs="Arial"/>
          <w:i/>
          <w:iCs/>
          <w:sz w:val="22"/>
          <w:szCs w:val="22"/>
          <w:lang w:eastAsia="en-US"/>
        </w:rPr>
        <w:t>Children’s names</w:t>
      </w:r>
      <w:r w:rsidRPr="0012224C">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r w:rsidRPr="0012224C">
        <w:rPr>
          <w:rFonts w:ascii="Arial" w:eastAsia="Times New Roman" w:hAnsi="Arial" w:cs="Arial"/>
          <w:sz w:val="22"/>
          <w:szCs w:val="22"/>
          <w:lang w:eastAsia="en-US"/>
        </w:rPr>
        <w:t xml:space="preserve"> </w:t>
      </w:r>
      <w:r w:rsidRPr="0012224C">
        <w:rPr>
          <w:rFonts w:ascii="Arial" w:eastAsia="Times New Roman" w:hAnsi="Arial" w:cs="Arial"/>
          <w:b/>
          <w:bCs/>
          <w:sz w:val="22"/>
          <w:szCs w:val="22"/>
          <w:lang w:eastAsia="en-US"/>
        </w:rPr>
        <w:t>were</w:t>
      </w:r>
      <w:r w:rsidRPr="0012224C">
        <w:rPr>
          <w:rFonts w:ascii="Arial" w:eastAsia="Times New Roman" w:hAnsi="Arial" w:cs="Arial"/>
          <w:sz w:val="22"/>
          <w:szCs w:val="22"/>
          <w:lang w:eastAsia="en-US"/>
        </w:rPr>
        <w:t xml:space="preserve"> the victim/s of the sex offense committed by this parent and </w:t>
      </w:r>
      <w:r w:rsidRPr="0012224C">
        <w:rPr>
          <w:rFonts w:ascii="Arial" w:eastAsia="Times New Roman" w:hAnsi="Arial" w:cs="Arial"/>
          <w:b/>
          <w:bCs/>
          <w:sz w:val="22"/>
          <w:szCs w:val="22"/>
          <w:lang w:eastAsia="en-US"/>
        </w:rPr>
        <w:t>all</w:t>
      </w:r>
      <w:r w:rsidRPr="0012224C">
        <w:rPr>
          <w:rFonts w:ascii="Arial" w:eastAsia="Times New Roman" w:hAnsi="Arial" w:cs="Arial"/>
          <w:sz w:val="22"/>
          <w:szCs w:val="22"/>
          <w:lang w:eastAsia="en-US"/>
        </w:rPr>
        <w:t xml:space="preserve"> these are true: </w:t>
      </w:r>
    </w:p>
    <w:p w14:paraId="65B4A510"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 xml:space="preserve">Contact between the child and the offending parent is appropriate and poses minimal risk to the child. </w:t>
      </w:r>
    </w:p>
    <w:p w14:paraId="5E2D3F56"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 xml:space="preserve">If the child is in or has been in therapy for victims of sexual abuse, the child’s counselor believes such contact between the child and the offending parent is in the child’s best interest. </w:t>
      </w:r>
    </w:p>
    <w:p w14:paraId="08E3AEFF"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The offending parent has provided documentation that they have successfully completed treatment for sex offenders or are engaged in and making progress in such treatment, if any was ordered by a court.</w:t>
      </w:r>
    </w:p>
    <w:p w14:paraId="21BD1D91" w14:textId="4D877F42" w:rsidR="0012224C" w:rsidRPr="0012224C" w:rsidRDefault="0012224C" w:rsidP="0012224C">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lastRenderedPageBreak/>
        <w:t>[  ]</w:t>
      </w:r>
      <w:proofErr w:type="gramEnd"/>
      <w:r w:rsidRPr="0012224C">
        <w:rPr>
          <w:rFonts w:ascii="Arial" w:eastAsia="Times New Roman" w:hAnsi="Arial" w:cs="Arial"/>
          <w:sz w:val="22"/>
          <w:szCs w:val="22"/>
          <w:lang w:eastAsia="en-US"/>
        </w:rPr>
        <w:tab/>
      </w:r>
      <w:r w:rsidRPr="0012224C">
        <w:rPr>
          <w:rFonts w:ascii="Arial" w:eastAsia="Times New Roman" w:hAnsi="Arial" w:cs="Arial"/>
          <w:b/>
          <w:bCs/>
          <w:sz w:val="22"/>
          <w:szCs w:val="22"/>
          <w:lang w:eastAsia="en-US"/>
        </w:rPr>
        <w:t xml:space="preserve">Civil finding </w:t>
      </w:r>
      <w:r w:rsidRPr="008E1C2B">
        <w:rPr>
          <w:rFonts w:ascii="Arial" w:eastAsia="Times New Roman" w:hAnsi="Arial" w:cs="Arial"/>
          <w:sz w:val="22"/>
          <w:szCs w:val="22"/>
          <w:lang w:eastAsia="en-US"/>
        </w:rPr>
        <w:t>–</w:t>
      </w:r>
      <w:r w:rsidRPr="0012224C">
        <w:rPr>
          <w:rFonts w:ascii="Arial" w:eastAsia="Times New Roman" w:hAnsi="Arial" w:cs="Arial"/>
          <w:b/>
          <w:bCs/>
          <w:sz w:val="22"/>
          <w:szCs w:val="22"/>
          <w:lang w:eastAsia="en-US"/>
        </w:rPr>
        <w:t xml:space="preserve"> </w:t>
      </w:r>
      <w:r w:rsidRPr="0012224C">
        <w:rPr>
          <w:rFonts w:ascii="Arial" w:eastAsia="Times New Roman" w:hAnsi="Arial" w:cs="Arial"/>
          <w:sz w:val="22"/>
          <w:szCs w:val="22"/>
          <w:lang w:eastAsia="en-US"/>
        </w:rPr>
        <w:t xml:space="preserve">The parent has sexually abused a child covered by this </w:t>
      </w:r>
      <w:r w:rsidRPr="008E1C2B">
        <w:rPr>
          <w:rFonts w:ascii="Arial" w:eastAsia="Times New Roman" w:hAnsi="Arial" w:cs="Arial"/>
          <w:sz w:val="22"/>
          <w:szCs w:val="22"/>
          <w:lang w:eastAsia="en-US"/>
        </w:rPr>
        <w:t>Parenting Plan</w:t>
      </w:r>
      <w:r w:rsidRPr="0012224C">
        <w:rPr>
          <w:rFonts w:ascii="Arial" w:eastAsia="Times New Roman" w:hAnsi="Arial" w:cs="Arial"/>
          <w:sz w:val="22"/>
          <w:szCs w:val="22"/>
          <w:lang w:eastAsia="en-US"/>
        </w:rPr>
        <w:t xml:space="preserve"> as found by</w:t>
      </w:r>
      <w:r w:rsidR="001D7DFB">
        <w:rPr>
          <w:rFonts w:ascii="Arial" w:eastAsia="Times New Roman" w:hAnsi="Arial" w:cs="Arial"/>
          <w:sz w:val="22"/>
          <w:szCs w:val="22"/>
          <w:lang w:eastAsia="en-US"/>
        </w:rPr>
        <w:t xml:space="preserve"> a</w:t>
      </w:r>
      <w:r w:rsidRPr="0012224C">
        <w:rPr>
          <w:rFonts w:ascii="Arial" w:eastAsia="Times New Roman" w:hAnsi="Arial" w:cs="Arial"/>
          <w:sz w:val="22"/>
          <w:szCs w:val="22"/>
          <w:lang w:eastAsia="en-US"/>
        </w:rPr>
        <w:t xml:space="preserve"> preponderance of the evidence in a dependency or family law action, including this one (</w:t>
      </w:r>
      <w:r w:rsidRPr="0012224C">
        <w:rPr>
          <w:rFonts w:ascii="Arial" w:eastAsia="Times New Roman" w:hAnsi="Arial" w:cs="Arial"/>
          <w:i/>
          <w:iCs/>
          <w:sz w:val="22"/>
          <w:szCs w:val="22"/>
          <w:lang w:eastAsia="en-US"/>
        </w:rPr>
        <w:t>check one</w:t>
      </w:r>
      <w:r w:rsidRPr="0012224C">
        <w:rPr>
          <w:rFonts w:ascii="Arial" w:eastAsia="Times New Roman" w:hAnsi="Arial" w:cs="Arial"/>
          <w:sz w:val="22"/>
          <w:szCs w:val="22"/>
          <w:lang w:eastAsia="en-US"/>
        </w:rPr>
        <w:t>).</w:t>
      </w:r>
    </w:p>
    <w:p w14:paraId="6F240E9A" w14:textId="77777777" w:rsidR="0012224C" w:rsidRPr="0012224C" w:rsidRDefault="0012224C" w:rsidP="0012224C">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The court </w:t>
      </w:r>
      <w:r w:rsidRPr="0012224C">
        <w:rPr>
          <w:rFonts w:ascii="Arial" w:eastAsia="Times New Roman" w:hAnsi="Arial" w:cs="Arial"/>
          <w:b/>
          <w:bCs/>
          <w:sz w:val="22"/>
          <w:szCs w:val="22"/>
          <w:lang w:eastAsia="en-US"/>
        </w:rPr>
        <w:t>must</w:t>
      </w:r>
      <w:r w:rsidRPr="0012224C">
        <w:rPr>
          <w:rFonts w:ascii="Arial" w:eastAsia="Times New Roman" w:hAnsi="Arial" w:cs="Arial"/>
          <w:sz w:val="22"/>
          <w:szCs w:val="22"/>
          <w:lang w:eastAsia="en-US"/>
        </w:rPr>
        <w:t xml:space="preserve"> order no contact with the child. </w:t>
      </w:r>
    </w:p>
    <w:p w14:paraId="55511C5C" w14:textId="77777777" w:rsidR="0012224C" w:rsidRPr="0012224C" w:rsidRDefault="0012224C" w:rsidP="0012224C">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This parent has </w:t>
      </w:r>
      <w:r w:rsidRPr="0012224C">
        <w:rPr>
          <w:rFonts w:ascii="Arial" w:eastAsia="Times New Roman" w:hAnsi="Arial" w:cs="Arial"/>
          <w:b/>
          <w:bCs/>
          <w:sz w:val="22"/>
          <w:szCs w:val="22"/>
          <w:lang w:eastAsia="en-US"/>
        </w:rPr>
        <w:t>rebutted</w:t>
      </w:r>
      <w:r w:rsidRPr="0012224C">
        <w:rPr>
          <w:rFonts w:ascii="Arial" w:eastAsia="Times New Roman" w:hAnsi="Arial" w:cs="Arial"/>
          <w:sz w:val="22"/>
          <w:szCs w:val="22"/>
          <w:lang w:eastAsia="en-US"/>
        </w:rPr>
        <w:t xml:space="preserve"> the presumption of no contact. An evaluator or the child’s therapist recommends that the child is ready for contact and will not be harmed by the contact. (</w:t>
      </w:r>
      <w:r w:rsidRPr="0012224C">
        <w:rPr>
          <w:rFonts w:ascii="Arial" w:eastAsia="Times New Roman" w:hAnsi="Arial" w:cs="Arial"/>
          <w:i/>
          <w:iCs/>
          <w:sz w:val="22"/>
          <w:szCs w:val="22"/>
          <w:lang w:eastAsia="en-US"/>
        </w:rPr>
        <w:t>Provide</w:t>
      </w:r>
      <w:r w:rsidRPr="0012224C">
        <w:rPr>
          <w:rFonts w:ascii="Arial" w:eastAsia="Times New Roman" w:hAnsi="Arial" w:cs="Arial"/>
          <w:sz w:val="22"/>
          <w:szCs w:val="22"/>
          <w:lang w:eastAsia="en-US"/>
        </w:rPr>
        <w:t xml:space="preserve"> </w:t>
      </w:r>
      <w:r w:rsidRPr="0012224C">
        <w:rPr>
          <w:rFonts w:ascii="Arial" w:eastAsia="Times New Roman" w:hAnsi="Arial" w:cs="Arial"/>
          <w:i/>
          <w:iCs/>
          <w:sz w:val="22"/>
          <w:szCs w:val="22"/>
          <w:lang w:eastAsia="en-US"/>
        </w:rPr>
        <w:t>written findings per RCW 26.09.192(*).</w:t>
      </w:r>
      <w:r w:rsidRPr="0012224C">
        <w:rPr>
          <w:rFonts w:ascii="Arial" w:eastAsia="Times New Roman" w:hAnsi="Arial" w:cs="Arial"/>
          <w:sz w:val="22"/>
          <w:szCs w:val="22"/>
          <w:lang w:eastAsia="en-US"/>
        </w:rPr>
        <w:t>)</w:t>
      </w:r>
    </w:p>
    <w:p w14:paraId="23B9DD59"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b/>
          <w:bCs/>
          <w:sz w:val="22"/>
          <w:szCs w:val="22"/>
          <w:lang w:eastAsia="en-US"/>
        </w:rPr>
        <w:t xml:space="preserve">Written findings: </w:t>
      </w:r>
      <w:r w:rsidRPr="0012224C">
        <w:rPr>
          <w:rFonts w:ascii="Arial" w:eastAsia="Times New Roman" w:hAnsi="Arial" w:cs="Arial"/>
          <w:sz w:val="22"/>
          <w:szCs w:val="22"/>
          <w:u w:val="single"/>
          <w:lang w:eastAsia="en-US"/>
        </w:rPr>
        <w:tab/>
      </w:r>
    </w:p>
    <w:p w14:paraId="2C6D76B3"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7E6F82EC"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16FE8608"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3D68A2C5"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72392C71"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lang w:eastAsia="en-US"/>
        </w:rPr>
      </w:pPr>
      <w:r w:rsidRPr="0012224C">
        <w:rPr>
          <w:rFonts w:ascii="Arial" w:eastAsia="Times New Roman" w:hAnsi="Arial" w:cs="Arial"/>
          <w:sz w:val="22"/>
          <w:szCs w:val="22"/>
          <w:u w:val="single"/>
          <w:lang w:eastAsia="en-US"/>
        </w:rPr>
        <w:tab/>
      </w:r>
    </w:p>
    <w:p w14:paraId="166AD2D4" w14:textId="77777777" w:rsidR="0012224C" w:rsidRPr="0012224C" w:rsidRDefault="0012224C" w:rsidP="0012224C">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lang w:eastAsia="en-US"/>
        </w:rPr>
      </w:pPr>
      <w:r w:rsidRPr="0012224C">
        <w:rPr>
          <w:rFonts w:ascii="Arial" w:eastAsia="Times New Roman" w:hAnsi="Arial" w:cs="Arial"/>
          <w:b/>
          <w:sz w:val="22"/>
          <w:szCs w:val="22"/>
          <w:lang w:eastAsia="en-US"/>
        </w:rPr>
        <w:t>3.</w:t>
      </w:r>
      <w:r w:rsidRPr="0012224C">
        <w:rPr>
          <w:rFonts w:ascii="Arial" w:eastAsia="Times New Roman" w:hAnsi="Arial" w:cs="Arial"/>
          <w:b/>
          <w:sz w:val="22"/>
          <w:szCs w:val="22"/>
          <w:lang w:eastAsia="en-US"/>
        </w:rPr>
        <w:tab/>
        <w:t xml:space="preserve">Parent lives with someone who has sexually abused a child </w:t>
      </w:r>
      <w:r w:rsidRPr="0012224C">
        <w:rPr>
          <w:rFonts w:ascii="Arial" w:eastAsia="Times New Roman" w:hAnsi="Arial" w:cs="Arial"/>
          <w:bCs/>
          <w:sz w:val="22"/>
          <w:szCs w:val="22"/>
          <w:lang w:eastAsia="en-US"/>
        </w:rPr>
        <w:t>(RCW 26.09.192(*))</w:t>
      </w:r>
    </w:p>
    <w:p w14:paraId="1B26D886" w14:textId="77777777" w:rsidR="0012224C" w:rsidRPr="0012224C" w:rsidRDefault="0012224C" w:rsidP="0012224C">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Does not apply.</w:t>
      </w:r>
    </w:p>
    <w:p w14:paraId="3C4D476D" w14:textId="77777777" w:rsidR="0012224C" w:rsidRPr="0012224C" w:rsidRDefault="0012224C" w:rsidP="0012224C">
      <w:pPr>
        <w:tabs>
          <w:tab w:val="left" w:pos="846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Another person (</w:t>
      </w:r>
      <w:r w:rsidRPr="0012224C">
        <w:rPr>
          <w:rFonts w:ascii="Arial" w:eastAsia="Times New Roman" w:hAnsi="Arial" w:cs="Arial"/>
          <w:i/>
          <w:iCs/>
          <w:color w:val="000000"/>
          <w:sz w:val="22"/>
          <w:szCs w:val="22"/>
          <w:lang w:eastAsia="en-US"/>
        </w:rPr>
        <w:t>name</w:t>
      </w:r>
      <w:r w:rsidRPr="0012224C">
        <w:rPr>
          <w:rFonts w:ascii="Arial" w:eastAsia="Times New Roman" w:hAnsi="Arial" w:cs="Arial"/>
          <w:color w:val="000000"/>
          <w:sz w:val="22"/>
          <w:szCs w:val="22"/>
          <w:lang w:eastAsia="en-US"/>
        </w:rPr>
        <w:t xml:space="preserve">): </w:t>
      </w:r>
      <w:r w:rsidRPr="0012224C">
        <w:rPr>
          <w:rFonts w:ascii="Arial" w:eastAsia="Times New Roman" w:hAnsi="Arial" w:cs="Arial"/>
          <w:color w:val="000000"/>
          <w:sz w:val="22"/>
          <w:szCs w:val="22"/>
          <w:u w:val="single"/>
          <w:lang w:eastAsia="en-US"/>
        </w:rPr>
        <w:tab/>
      </w:r>
      <w:r w:rsidRPr="0012224C">
        <w:rPr>
          <w:rFonts w:ascii="Arial" w:eastAsia="Times New Roman" w:hAnsi="Arial" w:cs="Arial"/>
          <w:color w:val="000000"/>
          <w:sz w:val="22"/>
          <w:szCs w:val="22"/>
          <w:lang w:eastAsia="en-US"/>
        </w:rPr>
        <w:t xml:space="preserve"> who lives in </w:t>
      </w:r>
      <w:r w:rsidRPr="00C27B7E">
        <w:rPr>
          <w:rFonts w:ascii="Arial" w:eastAsia="Times New Roman" w:hAnsi="Arial" w:cs="Arial"/>
          <w:spacing w:val="-2"/>
          <w:sz w:val="22"/>
          <w:szCs w:val="22"/>
          <w:lang w:eastAsia="en-US"/>
        </w:rPr>
        <w:t>(</w:t>
      </w:r>
      <w:r w:rsidRPr="0012224C">
        <w:rPr>
          <w:rFonts w:ascii="Arial" w:eastAsia="Times New Roman" w:hAnsi="Arial" w:cs="Arial"/>
          <w:i/>
          <w:iCs/>
          <w:spacing w:val="-2"/>
          <w:sz w:val="22"/>
          <w:szCs w:val="22"/>
          <w:lang w:eastAsia="en-US"/>
        </w:rPr>
        <w:t>parent’s name</w:t>
      </w:r>
      <w:r w:rsidRPr="00C27B7E">
        <w:rPr>
          <w:rFonts w:ascii="Arial" w:eastAsia="Times New Roman" w:hAnsi="Arial" w:cs="Arial"/>
          <w:spacing w:val="-2"/>
          <w:sz w:val="22"/>
          <w:szCs w:val="22"/>
          <w:lang w:eastAsia="en-US"/>
        </w:rPr>
        <w:t>)</w:t>
      </w:r>
      <w:proofErr w:type="gramStart"/>
      <w:r w:rsidRPr="00C27B7E">
        <w:rPr>
          <w:rFonts w:ascii="Arial" w:eastAsia="Times New Roman" w:hAnsi="Arial" w:cs="Arial"/>
          <w:sz w:val="22"/>
          <w:szCs w:val="22"/>
          <w:lang w:eastAsia="en-US"/>
        </w:rPr>
        <w:t xml:space="preserve">: </w:t>
      </w:r>
      <w:r w:rsidRPr="0012224C">
        <w:rPr>
          <w:rFonts w:ascii="Arial" w:eastAsia="Times New Roman" w:hAnsi="Arial" w:cs="Arial"/>
          <w:i/>
          <w:sz w:val="22"/>
          <w:szCs w:val="22"/>
          <w:u w:val="single"/>
          <w:lang w:eastAsia="en-US"/>
        </w:rPr>
        <w:tab/>
      </w:r>
      <w:r w:rsidRPr="0012224C">
        <w:rPr>
          <w:rFonts w:ascii="Arial" w:eastAsia="Times New Roman" w:hAnsi="Arial" w:cs="Arial"/>
          <w:sz w:val="22"/>
          <w:szCs w:val="22"/>
          <w:lang w:eastAsia="en-US"/>
        </w:rPr>
        <w:t>’</w:t>
      </w:r>
      <w:proofErr w:type="gramEnd"/>
      <w:r w:rsidRPr="0012224C">
        <w:rPr>
          <w:rFonts w:ascii="Arial" w:eastAsia="Times New Roman" w:hAnsi="Arial" w:cs="Arial"/>
          <w:sz w:val="22"/>
          <w:szCs w:val="22"/>
          <w:lang w:eastAsia="en-US"/>
        </w:rPr>
        <w:t xml:space="preserve">s home has sexually abused a child. </w:t>
      </w:r>
      <w:r w:rsidRPr="00C27B7E">
        <w:rPr>
          <w:rFonts w:ascii="Arial" w:eastAsia="Times New Roman" w:hAnsi="Arial" w:cs="Arial"/>
          <w:color w:val="000000"/>
          <w:sz w:val="22"/>
          <w:szCs w:val="22"/>
          <w:lang w:eastAsia="en-US"/>
        </w:rPr>
        <w:t>(</w:t>
      </w:r>
      <w:r w:rsidRPr="0012224C">
        <w:rPr>
          <w:rFonts w:ascii="Arial" w:eastAsia="Times New Roman" w:hAnsi="Arial" w:cs="Arial"/>
          <w:i/>
          <w:iCs/>
          <w:color w:val="000000"/>
          <w:sz w:val="22"/>
          <w:szCs w:val="22"/>
          <w:lang w:eastAsia="en-US"/>
        </w:rPr>
        <w:t>Check all that apply</w:t>
      </w:r>
      <w:r w:rsidRPr="00C27B7E">
        <w:rPr>
          <w:rFonts w:ascii="Arial" w:eastAsia="Times New Roman" w:hAnsi="Arial" w:cs="Arial"/>
          <w:color w:val="000000"/>
          <w:sz w:val="22"/>
          <w:szCs w:val="22"/>
          <w:lang w:eastAsia="en-US"/>
        </w:rPr>
        <w:t>)</w:t>
      </w:r>
      <w:r w:rsidRPr="0012224C">
        <w:rPr>
          <w:rFonts w:ascii="Arial" w:eastAsia="Times New Roman" w:hAnsi="Arial" w:cs="Arial"/>
          <w:color w:val="000000"/>
          <w:sz w:val="22"/>
          <w:szCs w:val="22"/>
          <w:lang w:eastAsia="en-US"/>
        </w:rPr>
        <w:t>:</w:t>
      </w:r>
    </w:p>
    <w:p w14:paraId="7BB9E3A8" w14:textId="77777777" w:rsidR="0012224C" w:rsidRPr="0012224C" w:rsidRDefault="0012224C" w:rsidP="0012224C">
      <w:pPr>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pacing w:val="-2"/>
          <w:sz w:val="22"/>
          <w:szCs w:val="22"/>
          <w:lang w:eastAsia="en-US"/>
        </w:rPr>
        <w:t>[  ]</w:t>
      </w:r>
      <w:proofErr w:type="gramEnd"/>
      <w:r w:rsidRPr="0012224C">
        <w:rPr>
          <w:rFonts w:ascii="Arial" w:eastAsia="Times New Roman" w:hAnsi="Arial" w:cs="Arial"/>
          <w:spacing w:val="-2"/>
          <w:sz w:val="22"/>
          <w:szCs w:val="22"/>
          <w:lang w:eastAsia="en-US"/>
        </w:rPr>
        <w:tab/>
      </w:r>
      <w:r w:rsidRPr="0012224C">
        <w:rPr>
          <w:rFonts w:ascii="Arial" w:eastAsia="Times New Roman" w:hAnsi="Arial" w:cs="Arial"/>
          <w:b/>
          <w:bCs/>
          <w:sz w:val="22"/>
          <w:szCs w:val="22"/>
          <w:lang w:eastAsia="en-US"/>
        </w:rPr>
        <w:t xml:space="preserve">Criminal conviction </w:t>
      </w:r>
      <w:r w:rsidRPr="008E1C2B">
        <w:rPr>
          <w:rFonts w:ascii="Arial" w:eastAsia="Times New Roman" w:hAnsi="Arial" w:cs="Arial"/>
          <w:sz w:val="22"/>
          <w:szCs w:val="22"/>
          <w:lang w:eastAsia="en-US"/>
        </w:rPr>
        <w:t>–</w:t>
      </w:r>
      <w:r w:rsidRPr="0012224C">
        <w:rPr>
          <w:rFonts w:ascii="Arial" w:eastAsia="Times New Roman" w:hAnsi="Arial" w:cs="Arial"/>
          <w:b/>
          <w:bCs/>
          <w:sz w:val="22"/>
          <w:szCs w:val="22"/>
          <w:lang w:eastAsia="en-US"/>
        </w:rPr>
        <w:t xml:space="preserve"> </w:t>
      </w:r>
      <w:r w:rsidRPr="0012224C">
        <w:rPr>
          <w:rFonts w:ascii="Arial" w:eastAsia="Times New Roman" w:hAnsi="Arial" w:cs="Arial"/>
          <w:spacing w:val="-2"/>
          <w:sz w:val="22"/>
          <w:szCs w:val="22"/>
          <w:lang w:eastAsia="en-US"/>
        </w:rPr>
        <w:t>This person h</w:t>
      </w:r>
      <w:r w:rsidRPr="0012224C">
        <w:rPr>
          <w:rFonts w:ascii="Arial" w:eastAsia="Times New Roman" w:hAnsi="Arial" w:cs="Arial"/>
          <w:sz w:val="22"/>
          <w:szCs w:val="22"/>
          <w:lang w:eastAsia="en-US"/>
        </w:rPr>
        <w:t xml:space="preserve">as been convicted as an adult of a sex offense against a child </w:t>
      </w:r>
      <w:r w:rsidRPr="0012224C">
        <w:rPr>
          <w:rFonts w:ascii="Arial" w:eastAsia="Times New Roman" w:hAnsi="Arial" w:cs="Arial"/>
          <w:b/>
          <w:bCs/>
          <w:sz w:val="22"/>
          <w:szCs w:val="22"/>
          <w:lang w:eastAsia="en-US"/>
        </w:rPr>
        <w:t>or</w:t>
      </w:r>
      <w:r w:rsidRPr="0012224C">
        <w:rPr>
          <w:rFonts w:ascii="Arial" w:eastAsia="Times New Roman" w:hAnsi="Arial" w:cs="Arial"/>
          <w:sz w:val="22"/>
          <w:szCs w:val="22"/>
          <w:lang w:eastAsia="en-US"/>
        </w:rPr>
        <w:t xml:space="preserve"> as a juvenile adjudicated of a sex offense against a child at least eight years younger. (</w:t>
      </w:r>
      <w:r w:rsidRPr="0012224C">
        <w:rPr>
          <w:rFonts w:ascii="Arial" w:eastAsia="Times New Roman" w:hAnsi="Arial" w:cs="Arial"/>
          <w:i/>
          <w:iCs/>
          <w:sz w:val="22"/>
          <w:szCs w:val="22"/>
          <w:lang w:eastAsia="en-US"/>
        </w:rPr>
        <w:t>Check one</w:t>
      </w:r>
      <w:r w:rsidRPr="0012224C">
        <w:rPr>
          <w:rFonts w:ascii="Arial" w:eastAsia="Times New Roman" w:hAnsi="Arial" w:cs="Arial"/>
          <w:sz w:val="22"/>
          <w:szCs w:val="22"/>
          <w:lang w:eastAsia="en-US"/>
        </w:rPr>
        <w:t>.)</w:t>
      </w:r>
      <w:r w:rsidRPr="0012224C">
        <w:rPr>
          <w:rFonts w:ascii="Arial" w:eastAsia="Times New Roman" w:hAnsi="Arial" w:cs="Arial"/>
          <w:i/>
          <w:color w:val="000000"/>
          <w:sz w:val="22"/>
          <w:szCs w:val="22"/>
          <w:lang w:eastAsia="en-US"/>
        </w:rPr>
        <w:t xml:space="preserve"> </w:t>
      </w:r>
    </w:p>
    <w:p w14:paraId="255F93AD" w14:textId="77777777" w:rsidR="0012224C" w:rsidRPr="0012224C" w:rsidRDefault="0012224C" w:rsidP="0012224C">
      <w:pPr>
        <w:tabs>
          <w:tab w:val="left" w:pos="144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The court </w:t>
      </w:r>
      <w:r w:rsidRPr="0012224C">
        <w:rPr>
          <w:rFonts w:ascii="Arial" w:eastAsia="Times New Roman" w:hAnsi="Arial" w:cs="Arial"/>
          <w:b/>
          <w:bCs/>
          <w:sz w:val="22"/>
          <w:szCs w:val="22"/>
          <w:lang w:eastAsia="en-US"/>
        </w:rPr>
        <w:t>must</w:t>
      </w:r>
      <w:r w:rsidRPr="0012224C">
        <w:rPr>
          <w:rFonts w:ascii="Arial" w:eastAsia="Times New Roman" w:hAnsi="Arial" w:cs="Arial"/>
          <w:sz w:val="22"/>
          <w:szCs w:val="22"/>
          <w:lang w:eastAsia="en-US"/>
        </w:rPr>
        <w:t xml:space="preserve"> order no contact </w:t>
      </w:r>
      <w:r w:rsidRPr="0012224C">
        <w:rPr>
          <w:rFonts w:ascii="Arial" w:eastAsia="Times New Roman" w:hAnsi="Arial" w:cs="Arial"/>
          <w:b/>
          <w:bCs/>
          <w:sz w:val="22"/>
          <w:szCs w:val="22"/>
          <w:lang w:eastAsia="en-US"/>
        </w:rPr>
        <w:t>except</w:t>
      </w:r>
      <w:r w:rsidRPr="0012224C">
        <w:rPr>
          <w:rFonts w:ascii="Arial" w:eastAsia="Times New Roman" w:hAnsi="Arial" w:cs="Arial"/>
          <w:sz w:val="22"/>
          <w:szCs w:val="22"/>
          <w:lang w:eastAsia="en-US"/>
        </w:rPr>
        <w:t xml:space="preserve"> contact that occurs outside the offender’s presence. </w:t>
      </w:r>
    </w:p>
    <w:p w14:paraId="5EB12033" w14:textId="03597EFC" w:rsidR="0012224C" w:rsidRPr="0012224C" w:rsidRDefault="0012224C" w:rsidP="0012224C">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This parent has </w:t>
      </w:r>
      <w:r w:rsidRPr="0012224C">
        <w:rPr>
          <w:rFonts w:ascii="Arial" w:eastAsia="Times New Roman" w:hAnsi="Arial" w:cs="Arial"/>
          <w:b/>
          <w:bCs/>
          <w:sz w:val="22"/>
          <w:szCs w:val="22"/>
          <w:lang w:eastAsia="en-US"/>
        </w:rPr>
        <w:t>rebutted</w:t>
      </w:r>
      <w:r w:rsidRPr="0012224C">
        <w:rPr>
          <w:rFonts w:ascii="Arial" w:eastAsia="Times New Roman" w:hAnsi="Arial" w:cs="Arial"/>
          <w:sz w:val="22"/>
          <w:szCs w:val="22"/>
          <w:lang w:eastAsia="en-US"/>
        </w:rPr>
        <w:t xml:space="preserve"> the presumption of no contact in the offender’s presence. The court </w:t>
      </w:r>
      <w:proofErr w:type="gramStart"/>
      <w:r w:rsidRPr="0012224C">
        <w:rPr>
          <w:rFonts w:ascii="Arial" w:eastAsia="Times New Roman" w:hAnsi="Arial" w:cs="Arial"/>
          <w:sz w:val="22"/>
          <w:szCs w:val="22"/>
          <w:lang w:eastAsia="en-US"/>
        </w:rPr>
        <w:t>finds</w:t>
      </w:r>
      <w:proofErr w:type="gramEnd"/>
      <w:r w:rsidRPr="0012224C">
        <w:rPr>
          <w:rFonts w:ascii="Arial" w:eastAsia="Times New Roman" w:hAnsi="Arial" w:cs="Arial"/>
          <w:sz w:val="22"/>
          <w:szCs w:val="22"/>
          <w:lang w:eastAsia="en-US"/>
        </w:rPr>
        <w:t xml:space="preserve"> based on </w:t>
      </w:r>
      <w:r w:rsidRPr="0012224C">
        <w:rPr>
          <w:rFonts w:ascii="Arial" w:eastAsia="Times New Roman" w:hAnsi="Arial" w:cs="Arial"/>
          <w:b/>
          <w:bCs/>
          <w:sz w:val="22"/>
          <w:szCs w:val="22"/>
          <w:lang w:eastAsia="en-US"/>
        </w:rPr>
        <w:t>clear and convincing evidence</w:t>
      </w:r>
      <w:r w:rsidRPr="0012224C">
        <w:rPr>
          <w:rFonts w:ascii="Arial" w:eastAsia="Times New Roman" w:hAnsi="Arial" w:cs="Arial"/>
          <w:sz w:val="22"/>
          <w:szCs w:val="22"/>
          <w:lang w:eastAsia="en-US"/>
        </w:rPr>
        <w:t>: (</w:t>
      </w:r>
      <w:r w:rsidRPr="0012224C">
        <w:rPr>
          <w:rFonts w:ascii="Arial" w:eastAsia="Times New Roman" w:hAnsi="Arial" w:cs="Arial"/>
          <w:i/>
          <w:iCs/>
          <w:sz w:val="22"/>
          <w:szCs w:val="22"/>
          <w:lang w:eastAsia="en-US"/>
        </w:rPr>
        <w:t>Check all that apply. Provide written findings below per RCW 26.09.192(*).</w:t>
      </w:r>
      <w:r w:rsidRPr="0012224C">
        <w:rPr>
          <w:rFonts w:ascii="Arial" w:eastAsia="Times New Roman" w:hAnsi="Arial" w:cs="Arial"/>
          <w:sz w:val="22"/>
          <w:szCs w:val="22"/>
          <w:lang w:eastAsia="en-US"/>
        </w:rPr>
        <w:t xml:space="preserve">) </w:t>
      </w:r>
    </w:p>
    <w:p w14:paraId="4C2D21E3" w14:textId="36CCC72E" w:rsidR="0012224C" w:rsidRPr="0012224C" w:rsidRDefault="0012224C" w:rsidP="0012224C">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w:t>
      </w:r>
      <w:r w:rsidRPr="0012224C">
        <w:rPr>
          <w:rFonts w:ascii="Arial" w:eastAsia="Times New Roman" w:hAnsi="Arial" w:cs="Arial"/>
          <w:i/>
          <w:iCs/>
          <w:sz w:val="22"/>
          <w:szCs w:val="22"/>
          <w:lang w:eastAsia="en-US"/>
        </w:rPr>
        <w:t>Children’s names</w:t>
      </w:r>
      <w:r w:rsidRPr="0012224C">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r w:rsidRPr="0012224C">
        <w:rPr>
          <w:rFonts w:ascii="Arial" w:eastAsia="Times New Roman" w:hAnsi="Arial" w:cs="Arial"/>
          <w:sz w:val="22"/>
          <w:szCs w:val="22"/>
          <w:lang w:eastAsia="en-US"/>
        </w:rPr>
        <w:t xml:space="preserve"> were </w:t>
      </w:r>
      <w:r w:rsidRPr="0012224C">
        <w:rPr>
          <w:rFonts w:ascii="Arial" w:eastAsia="Times New Roman" w:hAnsi="Arial" w:cs="Arial"/>
          <w:b/>
          <w:bCs/>
          <w:sz w:val="22"/>
          <w:szCs w:val="22"/>
          <w:lang w:eastAsia="en-US"/>
        </w:rPr>
        <w:t>not</w:t>
      </w:r>
      <w:r w:rsidRPr="0012224C">
        <w:rPr>
          <w:rFonts w:ascii="Arial" w:eastAsia="Times New Roman" w:hAnsi="Arial" w:cs="Arial"/>
          <w:sz w:val="22"/>
          <w:szCs w:val="22"/>
          <w:lang w:eastAsia="en-US"/>
        </w:rPr>
        <w:t xml:space="preserve"> the victim/s of the sex offense committed by this person </w:t>
      </w:r>
      <w:r w:rsidRPr="0012224C">
        <w:rPr>
          <w:rFonts w:ascii="Arial" w:eastAsia="Times New Roman" w:hAnsi="Arial" w:cs="Arial"/>
          <w:b/>
          <w:bCs/>
          <w:sz w:val="22"/>
          <w:szCs w:val="22"/>
          <w:lang w:eastAsia="en-US"/>
        </w:rPr>
        <w:t>and</w:t>
      </w:r>
      <w:r w:rsidRPr="0012224C">
        <w:rPr>
          <w:rFonts w:ascii="Arial" w:eastAsia="Times New Roman" w:hAnsi="Arial" w:cs="Arial"/>
          <w:sz w:val="22"/>
          <w:szCs w:val="22"/>
          <w:lang w:eastAsia="en-US"/>
        </w:rPr>
        <w:t xml:space="preserve"> both these are true: </w:t>
      </w:r>
    </w:p>
    <w:p w14:paraId="7A79E7BD" w14:textId="403FE53D"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 xml:space="preserve">Contact between the child and the parent who lives with this person is appropriate and that parent </w:t>
      </w:r>
      <w:proofErr w:type="gramStart"/>
      <w:r w:rsidRPr="0012224C">
        <w:rPr>
          <w:rFonts w:ascii="Arial" w:eastAsia="Aptos" w:hAnsi="Arial" w:cs="Arial"/>
          <w:kern w:val="2"/>
          <w:sz w:val="22"/>
          <w:szCs w:val="22"/>
          <w:lang w:eastAsia="en-US"/>
          <w14:ligatures w14:val="standardContextual"/>
        </w:rPr>
        <w:t>is able to</w:t>
      </w:r>
      <w:proofErr w:type="gramEnd"/>
      <w:r w:rsidRPr="0012224C">
        <w:rPr>
          <w:rFonts w:ascii="Arial" w:eastAsia="Aptos" w:hAnsi="Arial" w:cs="Arial"/>
          <w:kern w:val="2"/>
          <w:sz w:val="22"/>
          <w:szCs w:val="22"/>
          <w:lang w:eastAsia="en-US"/>
          <w14:ligatures w14:val="standardContextual"/>
        </w:rPr>
        <w:t xml:space="preserve"> protect the child in the presence of this person. </w:t>
      </w:r>
    </w:p>
    <w:p w14:paraId="31BC3B8A"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This person has provided documentation that they have successfully completed treatment for sex offenders or are engaged in and making progress in such treatment, if any was ordered by a court.</w:t>
      </w:r>
    </w:p>
    <w:p w14:paraId="1D44FCF8" w14:textId="524C4302" w:rsidR="0012224C" w:rsidRPr="0012224C" w:rsidRDefault="0012224C" w:rsidP="0012224C">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w:t>
      </w:r>
      <w:r w:rsidRPr="0012224C">
        <w:rPr>
          <w:rFonts w:ascii="Arial" w:eastAsia="Times New Roman" w:hAnsi="Arial" w:cs="Arial"/>
          <w:i/>
          <w:iCs/>
          <w:sz w:val="22"/>
          <w:szCs w:val="22"/>
          <w:lang w:eastAsia="en-US"/>
        </w:rPr>
        <w:t>Children’s names</w:t>
      </w:r>
      <w:r w:rsidRPr="0012224C">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r w:rsidRPr="0012224C">
        <w:rPr>
          <w:rFonts w:ascii="Arial" w:eastAsia="Times New Roman" w:hAnsi="Arial" w:cs="Arial"/>
          <w:sz w:val="22"/>
          <w:szCs w:val="22"/>
          <w:lang w:eastAsia="en-US"/>
        </w:rPr>
        <w:t xml:space="preserve"> </w:t>
      </w:r>
      <w:r w:rsidRPr="0012224C">
        <w:rPr>
          <w:rFonts w:ascii="Arial" w:eastAsia="Times New Roman" w:hAnsi="Arial" w:cs="Arial"/>
          <w:b/>
          <w:bCs/>
          <w:sz w:val="22"/>
          <w:szCs w:val="22"/>
          <w:lang w:eastAsia="en-US"/>
        </w:rPr>
        <w:t>were</w:t>
      </w:r>
      <w:r w:rsidRPr="0012224C">
        <w:rPr>
          <w:rFonts w:ascii="Arial" w:eastAsia="Times New Roman" w:hAnsi="Arial" w:cs="Arial"/>
          <w:sz w:val="22"/>
          <w:szCs w:val="22"/>
          <w:lang w:eastAsia="en-US"/>
        </w:rPr>
        <w:t xml:space="preserve"> the victim/s of the sex offense committed by this person and </w:t>
      </w:r>
      <w:r w:rsidRPr="0012224C">
        <w:rPr>
          <w:rFonts w:ascii="Arial" w:eastAsia="Times New Roman" w:hAnsi="Arial" w:cs="Arial"/>
          <w:b/>
          <w:bCs/>
          <w:sz w:val="22"/>
          <w:szCs w:val="22"/>
          <w:lang w:eastAsia="en-US"/>
        </w:rPr>
        <w:t>all</w:t>
      </w:r>
      <w:r w:rsidRPr="0012224C">
        <w:rPr>
          <w:rFonts w:ascii="Arial" w:eastAsia="Times New Roman" w:hAnsi="Arial" w:cs="Arial"/>
          <w:sz w:val="22"/>
          <w:szCs w:val="22"/>
          <w:lang w:eastAsia="en-US"/>
        </w:rPr>
        <w:t xml:space="preserve"> these are true: </w:t>
      </w:r>
    </w:p>
    <w:p w14:paraId="7AA975C8"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 xml:space="preserve">Contact between the child and the parent in the presence of this person is appropriate and poses minimal risk to the child. </w:t>
      </w:r>
    </w:p>
    <w:p w14:paraId="521862A1"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lastRenderedPageBreak/>
        <w:t xml:space="preserve">If the child is in or has been in therapy for victims of sexual abuse, the child’s counselor believes such contact between the child and the parent in the presence of this person is in the child’s best interest. </w:t>
      </w:r>
    </w:p>
    <w:p w14:paraId="0C8CA6C3" w14:textId="77777777" w:rsidR="0012224C" w:rsidRPr="0012224C" w:rsidRDefault="0012224C" w:rsidP="0012224C">
      <w:pPr>
        <w:numPr>
          <w:ilvl w:val="0"/>
          <w:numId w:val="35"/>
        </w:numPr>
        <w:tabs>
          <w:tab w:val="left" w:pos="9180"/>
        </w:tabs>
        <w:overflowPunct w:val="0"/>
        <w:autoSpaceDE w:val="0"/>
        <w:autoSpaceDN w:val="0"/>
        <w:adjustRightInd w:val="0"/>
        <w:spacing w:before="120" w:after="160" w:line="278" w:lineRule="auto"/>
        <w:ind w:left="2160"/>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This person has provided documentation that they have successfully completed treatment for sex offenders or are engaged in and making progress in such treatment, if any was ordered by a court.</w:t>
      </w:r>
    </w:p>
    <w:p w14:paraId="0AE64C60" w14:textId="77777777" w:rsidR="0012224C" w:rsidRPr="0012224C" w:rsidRDefault="0012224C" w:rsidP="0012224C">
      <w:pPr>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r>
      <w:r w:rsidRPr="0012224C">
        <w:rPr>
          <w:rFonts w:ascii="Arial" w:eastAsia="Times New Roman" w:hAnsi="Arial" w:cs="Arial"/>
          <w:b/>
          <w:bCs/>
          <w:sz w:val="22"/>
          <w:szCs w:val="22"/>
          <w:lang w:eastAsia="en-US"/>
        </w:rPr>
        <w:t xml:space="preserve">Civil finding </w:t>
      </w:r>
      <w:r w:rsidRPr="008E1C2B">
        <w:rPr>
          <w:rFonts w:ascii="Arial" w:eastAsia="Times New Roman" w:hAnsi="Arial" w:cs="Arial"/>
          <w:sz w:val="22"/>
          <w:szCs w:val="22"/>
          <w:lang w:eastAsia="en-US"/>
        </w:rPr>
        <w:t>–</w:t>
      </w:r>
      <w:r w:rsidRPr="0012224C">
        <w:rPr>
          <w:rFonts w:ascii="Arial" w:eastAsia="Times New Roman" w:hAnsi="Arial" w:cs="Arial"/>
          <w:b/>
          <w:bCs/>
          <w:sz w:val="22"/>
          <w:szCs w:val="22"/>
          <w:lang w:eastAsia="en-US"/>
        </w:rPr>
        <w:t xml:space="preserve"> </w:t>
      </w:r>
      <w:r w:rsidRPr="0012224C">
        <w:rPr>
          <w:rFonts w:ascii="Arial" w:eastAsia="Times New Roman" w:hAnsi="Arial" w:cs="Arial"/>
          <w:sz w:val="22"/>
          <w:szCs w:val="22"/>
          <w:lang w:eastAsia="en-US"/>
        </w:rPr>
        <w:t>This person has been found to have sexually abused a child by a preponderance of the evidence in a dependency or family law action, including this one. (</w:t>
      </w:r>
      <w:r w:rsidRPr="0012224C">
        <w:rPr>
          <w:rFonts w:ascii="Arial" w:eastAsia="Times New Roman" w:hAnsi="Arial" w:cs="Arial"/>
          <w:i/>
          <w:iCs/>
          <w:sz w:val="22"/>
          <w:szCs w:val="22"/>
          <w:lang w:eastAsia="en-US"/>
        </w:rPr>
        <w:t>Check one.</w:t>
      </w:r>
      <w:r w:rsidRPr="00C27B7E">
        <w:rPr>
          <w:rFonts w:ascii="Arial" w:eastAsia="Times New Roman" w:hAnsi="Arial" w:cs="Arial"/>
          <w:sz w:val="22"/>
          <w:szCs w:val="22"/>
          <w:lang w:eastAsia="en-US"/>
        </w:rPr>
        <w:t>)</w:t>
      </w:r>
      <w:r w:rsidRPr="0012224C">
        <w:rPr>
          <w:rFonts w:ascii="Arial" w:eastAsia="Times New Roman" w:hAnsi="Arial" w:cs="Arial"/>
          <w:i/>
          <w:iCs/>
          <w:sz w:val="22"/>
          <w:szCs w:val="22"/>
          <w:lang w:eastAsia="en-US"/>
        </w:rPr>
        <w:t xml:space="preserve"> </w:t>
      </w:r>
    </w:p>
    <w:p w14:paraId="400CC7EE" w14:textId="77777777" w:rsidR="0012224C" w:rsidRPr="0012224C" w:rsidRDefault="0012224C" w:rsidP="0012224C">
      <w:pPr>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The court </w:t>
      </w:r>
      <w:r w:rsidRPr="0012224C">
        <w:rPr>
          <w:rFonts w:ascii="Arial" w:eastAsia="Times New Roman" w:hAnsi="Arial" w:cs="Arial"/>
          <w:b/>
          <w:bCs/>
          <w:sz w:val="22"/>
          <w:szCs w:val="22"/>
          <w:lang w:eastAsia="en-US"/>
        </w:rPr>
        <w:t>must</w:t>
      </w:r>
      <w:r w:rsidRPr="0012224C">
        <w:rPr>
          <w:rFonts w:ascii="Arial" w:eastAsia="Times New Roman" w:hAnsi="Arial" w:cs="Arial"/>
          <w:sz w:val="22"/>
          <w:szCs w:val="22"/>
          <w:lang w:eastAsia="en-US"/>
        </w:rPr>
        <w:t xml:space="preserve"> order no contact. </w:t>
      </w:r>
    </w:p>
    <w:p w14:paraId="455ED31F" w14:textId="77777777" w:rsidR="0012224C" w:rsidRPr="0012224C" w:rsidRDefault="0012224C" w:rsidP="0012224C">
      <w:pPr>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This parent has </w:t>
      </w:r>
      <w:r w:rsidRPr="0012224C">
        <w:rPr>
          <w:rFonts w:ascii="Arial" w:eastAsia="Times New Roman" w:hAnsi="Arial" w:cs="Arial"/>
          <w:b/>
          <w:bCs/>
          <w:sz w:val="22"/>
          <w:szCs w:val="22"/>
          <w:lang w:eastAsia="en-US"/>
        </w:rPr>
        <w:t>rebutted</w:t>
      </w:r>
      <w:r w:rsidRPr="0012224C">
        <w:rPr>
          <w:rFonts w:ascii="Arial" w:eastAsia="Times New Roman" w:hAnsi="Arial" w:cs="Arial"/>
          <w:sz w:val="22"/>
          <w:szCs w:val="22"/>
          <w:lang w:eastAsia="en-US"/>
        </w:rPr>
        <w:t xml:space="preserve"> the presumption. They accept that the person engaged in </w:t>
      </w:r>
      <w:proofErr w:type="gramStart"/>
      <w:r w:rsidRPr="0012224C">
        <w:rPr>
          <w:rFonts w:ascii="Arial" w:eastAsia="Times New Roman" w:hAnsi="Arial" w:cs="Arial"/>
          <w:sz w:val="22"/>
          <w:szCs w:val="22"/>
          <w:lang w:eastAsia="en-US"/>
        </w:rPr>
        <w:t>the harmful</w:t>
      </w:r>
      <w:proofErr w:type="gramEnd"/>
      <w:r w:rsidRPr="0012224C">
        <w:rPr>
          <w:rFonts w:ascii="Arial" w:eastAsia="Times New Roman" w:hAnsi="Arial" w:cs="Arial"/>
          <w:sz w:val="22"/>
          <w:szCs w:val="22"/>
          <w:lang w:eastAsia="en-US"/>
        </w:rPr>
        <w:t xml:space="preserve"> conduct and the parent is willing to and capable of protecting the child from harm from the person. (</w:t>
      </w:r>
      <w:r w:rsidRPr="0012224C">
        <w:rPr>
          <w:rFonts w:ascii="Arial" w:eastAsia="Times New Roman" w:hAnsi="Arial" w:cs="Arial"/>
          <w:i/>
          <w:iCs/>
          <w:sz w:val="22"/>
          <w:szCs w:val="22"/>
          <w:lang w:eastAsia="en-US"/>
        </w:rPr>
        <w:t>Provide written findings below per RCW 26.09.192(*).</w:t>
      </w:r>
      <w:r w:rsidRPr="0012224C">
        <w:rPr>
          <w:rFonts w:ascii="Arial" w:eastAsia="Times New Roman" w:hAnsi="Arial" w:cs="Arial"/>
          <w:sz w:val="22"/>
          <w:szCs w:val="22"/>
          <w:lang w:eastAsia="en-US"/>
        </w:rPr>
        <w:t>)</w:t>
      </w:r>
    </w:p>
    <w:p w14:paraId="61D6280C" w14:textId="77777777" w:rsidR="0012224C" w:rsidRPr="0012224C" w:rsidRDefault="0012224C" w:rsidP="0012224C">
      <w:pPr>
        <w:tabs>
          <w:tab w:val="left" w:pos="9180"/>
        </w:tabs>
        <w:overflowPunct w:val="0"/>
        <w:autoSpaceDE w:val="0"/>
        <w:autoSpaceDN w:val="0"/>
        <w:adjustRightInd w:val="0"/>
        <w:spacing w:before="120" w:after="0"/>
        <w:ind w:left="900" w:hanging="360"/>
        <w:textAlignment w:val="baseline"/>
        <w:rPr>
          <w:rFonts w:ascii="Arial" w:eastAsia="Times New Roman" w:hAnsi="Arial" w:cs="Arial"/>
          <w:sz w:val="22"/>
          <w:szCs w:val="22"/>
          <w:u w:val="single"/>
          <w:lang w:eastAsia="en-US"/>
        </w:rPr>
      </w:pPr>
      <w:r w:rsidRPr="0012224C">
        <w:rPr>
          <w:rFonts w:ascii="Arial" w:eastAsia="Times New Roman" w:hAnsi="Arial" w:cs="Arial"/>
          <w:b/>
          <w:bCs/>
          <w:sz w:val="22"/>
          <w:szCs w:val="22"/>
          <w:lang w:eastAsia="en-US"/>
        </w:rPr>
        <w:t>Written findings:</w:t>
      </w:r>
      <w:r w:rsidRPr="0012224C">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p>
    <w:p w14:paraId="6FCB41C1"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63A66A71"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024E6F75"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16169F64"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7CED8888" w14:textId="77777777" w:rsidR="0012224C" w:rsidRPr="0012224C" w:rsidRDefault="0012224C" w:rsidP="0012224C">
      <w:pPr>
        <w:tabs>
          <w:tab w:val="left" w:pos="9180"/>
        </w:tabs>
        <w:overflowPunct w:val="0"/>
        <w:autoSpaceDE w:val="0"/>
        <w:autoSpaceDN w:val="0"/>
        <w:adjustRightInd w:val="0"/>
        <w:spacing w:before="120" w:after="0"/>
        <w:ind w:left="540"/>
        <w:textAlignment w:val="baseline"/>
        <w:rPr>
          <w:rFonts w:ascii="Arial" w:eastAsia="Times New Roman" w:hAnsi="Arial" w:cs="Arial"/>
          <w:i/>
          <w:color w:val="000000"/>
          <w:sz w:val="22"/>
          <w:szCs w:val="22"/>
          <w:lang w:eastAsia="en-US"/>
        </w:rPr>
      </w:pPr>
      <w:r w:rsidRPr="0012224C">
        <w:rPr>
          <w:rFonts w:ascii="Arial" w:eastAsia="Times New Roman" w:hAnsi="Arial" w:cs="Arial"/>
          <w:sz w:val="22"/>
          <w:szCs w:val="22"/>
          <w:u w:val="single"/>
          <w:lang w:eastAsia="en-US"/>
        </w:rPr>
        <w:tab/>
      </w:r>
    </w:p>
    <w:p w14:paraId="3F9BCC02" w14:textId="77777777" w:rsidR="0012224C" w:rsidRPr="0012224C" w:rsidRDefault="0012224C" w:rsidP="0012224C">
      <w:pPr>
        <w:overflowPunct w:val="0"/>
        <w:autoSpaceDE w:val="0"/>
        <w:autoSpaceDN w:val="0"/>
        <w:adjustRightInd w:val="0"/>
        <w:spacing w:before="120" w:after="0"/>
        <w:ind w:left="360" w:hanging="360"/>
        <w:textAlignment w:val="baseline"/>
        <w:outlineLvl w:val="2"/>
        <w:rPr>
          <w:rFonts w:ascii="Arial" w:eastAsia="Times New Roman" w:hAnsi="Arial" w:cs="Arial"/>
          <w:sz w:val="22"/>
          <w:szCs w:val="22"/>
          <w:lang w:eastAsia="en-US"/>
        </w:rPr>
      </w:pPr>
      <w:r w:rsidRPr="0012224C">
        <w:rPr>
          <w:rFonts w:ascii="Arial" w:eastAsia="Times New Roman" w:hAnsi="Arial" w:cs="Arial"/>
          <w:b/>
          <w:sz w:val="22"/>
          <w:szCs w:val="22"/>
          <w:lang w:eastAsia="en-US"/>
        </w:rPr>
        <w:t>4.</w:t>
      </w:r>
      <w:r w:rsidRPr="0012224C">
        <w:rPr>
          <w:rFonts w:ascii="Arial" w:eastAsia="Times New Roman" w:hAnsi="Arial" w:cs="Arial"/>
          <w:sz w:val="22"/>
          <w:szCs w:val="22"/>
          <w:lang w:eastAsia="en-US"/>
        </w:rPr>
        <w:tab/>
      </w:r>
      <w:r w:rsidRPr="0012224C">
        <w:rPr>
          <w:rFonts w:ascii="Arial" w:eastAsia="Times New Roman" w:hAnsi="Arial" w:cs="Arial"/>
          <w:b/>
          <w:sz w:val="22"/>
          <w:szCs w:val="22"/>
          <w:lang w:eastAsia="en-US"/>
        </w:rPr>
        <w:t>Limitations on a parent</w:t>
      </w:r>
    </w:p>
    <w:p w14:paraId="56EE3347" w14:textId="77777777" w:rsidR="0012224C" w:rsidRPr="0012224C" w:rsidRDefault="0012224C" w:rsidP="0012224C">
      <w:pPr>
        <w:tabs>
          <w:tab w:val="left" w:pos="3600"/>
          <w:tab w:val="left" w:pos="9274"/>
        </w:tabs>
        <w:overflowPunct w:val="0"/>
        <w:autoSpaceDE w:val="0"/>
        <w:autoSpaceDN w:val="0"/>
        <w:adjustRightInd w:val="0"/>
        <w:spacing w:before="120" w:after="0"/>
        <w:ind w:left="360"/>
        <w:textAlignment w:val="baseline"/>
        <w:rPr>
          <w:rFonts w:ascii="Arial" w:eastAsia="Times New Roman" w:hAnsi="Arial" w:cs="Arial"/>
          <w:i/>
          <w:sz w:val="22"/>
          <w:szCs w:val="22"/>
          <w:lang w:eastAsia="en-US"/>
        </w:rPr>
      </w:pPr>
      <w:r w:rsidRPr="0012224C">
        <w:rPr>
          <w:rFonts w:ascii="Arial" w:eastAsia="Times New Roman" w:hAnsi="Arial" w:cs="Arial"/>
          <w:bCs/>
          <w:color w:val="000000"/>
          <w:sz w:val="22"/>
          <w:szCs w:val="22"/>
          <w:lang w:eastAsia="en-US"/>
        </w:rPr>
        <w:t xml:space="preserve">The following limits or conditions </w:t>
      </w:r>
      <w:r w:rsidRPr="0012224C">
        <w:rPr>
          <w:rFonts w:ascii="Arial" w:eastAsia="Times New Roman" w:hAnsi="Arial" w:cs="Arial"/>
          <w:bCs/>
          <w:sz w:val="22"/>
          <w:szCs w:val="22"/>
          <w:lang w:eastAsia="en-US"/>
        </w:rPr>
        <w:t>apply to (</w:t>
      </w:r>
      <w:r w:rsidRPr="0012224C">
        <w:rPr>
          <w:rFonts w:ascii="Arial" w:eastAsia="Times New Roman" w:hAnsi="Arial" w:cs="Arial"/>
          <w:bCs/>
          <w:i/>
          <w:sz w:val="22"/>
          <w:szCs w:val="22"/>
          <w:lang w:eastAsia="en-US"/>
        </w:rPr>
        <w:t>parent’s name</w:t>
      </w:r>
      <w:r w:rsidRPr="00C27B7E">
        <w:rPr>
          <w:rFonts w:ascii="Arial" w:eastAsia="Times New Roman" w:hAnsi="Arial" w:cs="Arial"/>
          <w:bCs/>
          <w:iCs/>
          <w:sz w:val="22"/>
          <w:szCs w:val="22"/>
          <w:lang w:eastAsia="en-US"/>
        </w:rPr>
        <w:t xml:space="preserve">): </w:t>
      </w:r>
      <w:r w:rsidRPr="0012224C">
        <w:rPr>
          <w:rFonts w:ascii="Arial" w:eastAsia="Times New Roman" w:hAnsi="Arial" w:cs="Arial"/>
          <w:bCs/>
          <w:sz w:val="22"/>
          <w:szCs w:val="22"/>
          <w:u w:val="single"/>
          <w:lang w:eastAsia="en-US"/>
        </w:rPr>
        <w:tab/>
      </w:r>
      <w:r w:rsidRPr="0012224C">
        <w:rPr>
          <w:rFonts w:ascii="Arial" w:eastAsia="Times New Roman" w:hAnsi="Arial" w:cs="Arial"/>
          <w:bCs/>
          <w:sz w:val="22"/>
          <w:szCs w:val="22"/>
          <w:lang w:eastAsia="en-US"/>
        </w:rPr>
        <w:t xml:space="preserve"> </w:t>
      </w:r>
      <w:r w:rsidRPr="0012224C">
        <w:rPr>
          <w:rFonts w:ascii="Arial" w:eastAsia="Times New Roman" w:hAnsi="Arial" w:cs="Arial"/>
          <w:bCs/>
          <w:sz w:val="22"/>
          <w:szCs w:val="22"/>
          <w:lang w:eastAsia="en-US"/>
        </w:rPr>
        <w:br/>
      </w:r>
      <w:r w:rsidRPr="00C27B7E">
        <w:rPr>
          <w:rFonts w:ascii="Arial" w:eastAsia="Times New Roman" w:hAnsi="Arial" w:cs="Arial"/>
          <w:iCs/>
          <w:sz w:val="22"/>
          <w:szCs w:val="22"/>
          <w:lang w:eastAsia="en-US"/>
        </w:rPr>
        <w:t>(</w:t>
      </w:r>
      <w:r w:rsidRPr="0012224C">
        <w:rPr>
          <w:rFonts w:ascii="Arial" w:eastAsia="Times New Roman" w:hAnsi="Arial" w:cs="Arial"/>
          <w:i/>
          <w:sz w:val="22"/>
          <w:szCs w:val="22"/>
          <w:lang w:eastAsia="en-US"/>
        </w:rPr>
        <w:t>check all that apply</w:t>
      </w:r>
      <w:r w:rsidRPr="00C27B7E">
        <w:rPr>
          <w:rFonts w:ascii="Arial" w:eastAsia="Times New Roman" w:hAnsi="Arial" w:cs="Arial"/>
          <w:iCs/>
          <w:sz w:val="22"/>
          <w:szCs w:val="22"/>
          <w:lang w:eastAsia="en-US"/>
        </w:rPr>
        <w:t>):</w:t>
      </w:r>
    </w:p>
    <w:p w14:paraId="0B3220BC" w14:textId="77777777" w:rsidR="0012224C" w:rsidRPr="0012224C" w:rsidRDefault="0012224C" w:rsidP="0012224C">
      <w:pPr>
        <w:tabs>
          <w:tab w:val="left" w:pos="9274"/>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r>
      <w:r w:rsidRPr="0012224C">
        <w:rPr>
          <w:rFonts w:ascii="Arial" w:eastAsia="Times New Roman" w:hAnsi="Arial" w:cs="Arial"/>
          <w:b/>
          <w:bCs/>
          <w:color w:val="000000"/>
          <w:sz w:val="22"/>
          <w:szCs w:val="22"/>
          <w:lang w:eastAsia="en-US"/>
        </w:rPr>
        <w:t>No contact</w:t>
      </w:r>
      <w:r w:rsidRPr="0012224C">
        <w:rPr>
          <w:rFonts w:ascii="Arial" w:eastAsia="Times New Roman" w:hAnsi="Arial" w:cs="Arial"/>
          <w:color w:val="000000"/>
          <w:sz w:val="22"/>
          <w:szCs w:val="22"/>
          <w:lang w:eastAsia="en-US"/>
        </w:rPr>
        <w:t xml:space="preserve"> with </w:t>
      </w:r>
      <w:r w:rsidRPr="0012224C">
        <w:rPr>
          <w:rFonts w:ascii="Arial" w:eastAsia="Times New Roman" w:hAnsi="Arial" w:cs="Arial"/>
          <w:sz w:val="22"/>
          <w:szCs w:val="22"/>
          <w:lang w:eastAsia="en-US"/>
        </w:rPr>
        <w:t>(</w:t>
      </w:r>
      <w:r w:rsidRPr="0012224C">
        <w:rPr>
          <w:rFonts w:ascii="Arial" w:eastAsia="Times New Roman" w:hAnsi="Arial" w:cs="Arial"/>
          <w:i/>
          <w:iCs/>
          <w:sz w:val="22"/>
          <w:szCs w:val="22"/>
          <w:lang w:eastAsia="en-US"/>
        </w:rPr>
        <w:t>children’s names</w:t>
      </w:r>
      <w:r w:rsidRPr="0012224C">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r w:rsidRPr="0012224C">
        <w:rPr>
          <w:rFonts w:ascii="Arial" w:eastAsia="Times New Roman" w:hAnsi="Arial" w:cs="Arial"/>
          <w:sz w:val="22"/>
          <w:szCs w:val="22"/>
          <w:lang w:eastAsia="en-US"/>
        </w:rPr>
        <w:t>.</w:t>
      </w:r>
    </w:p>
    <w:p w14:paraId="1D1E7C07" w14:textId="77777777" w:rsidR="0012224C" w:rsidRPr="0012224C" w:rsidRDefault="0012224C" w:rsidP="0012224C">
      <w:pPr>
        <w:tabs>
          <w:tab w:val="left" w:pos="9274"/>
        </w:tabs>
        <w:overflowPunct w:val="0"/>
        <w:autoSpaceDE w:val="0"/>
        <w:autoSpaceDN w:val="0"/>
        <w:adjustRightInd w:val="0"/>
        <w:spacing w:before="120" w:after="0"/>
        <w:ind w:left="720" w:hanging="360"/>
        <w:textAlignment w:val="baseline"/>
        <w:rPr>
          <w:rFonts w:ascii="Arial" w:eastAsia="Times New Roman" w:hAnsi="Arial" w:cs="Arial"/>
          <w:spacing w:val="-2"/>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r>
      <w:r w:rsidRPr="0012224C">
        <w:rPr>
          <w:rFonts w:ascii="Arial" w:eastAsia="Times New Roman" w:hAnsi="Arial" w:cs="Arial"/>
          <w:b/>
          <w:bCs/>
          <w:color w:val="000000"/>
          <w:sz w:val="22"/>
          <w:szCs w:val="22"/>
          <w:lang w:eastAsia="en-US"/>
        </w:rPr>
        <w:t>Limited contact</w:t>
      </w:r>
      <w:r w:rsidRPr="0012224C">
        <w:rPr>
          <w:rFonts w:ascii="Arial" w:eastAsia="Times New Roman" w:hAnsi="Arial" w:cs="Arial"/>
          <w:color w:val="000000"/>
          <w:sz w:val="22"/>
          <w:szCs w:val="22"/>
          <w:lang w:eastAsia="en-US"/>
        </w:rPr>
        <w:t xml:space="preserve"> that must occur outside the presence of </w:t>
      </w:r>
      <w:r w:rsidRPr="0012224C">
        <w:rPr>
          <w:rFonts w:ascii="Arial" w:eastAsia="Times New Roman" w:hAnsi="Arial" w:cs="Arial"/>
          <w:color w:val="000000"/>
          <w:sz w:val="22"/>
          <w:szCs w:val="22"/>
          <w:lang w:eastAsia="en-US"/>
        </w:rPr>
        <w:br/>
        <w:t>(</w:t>
      </w:r>
      <w:r w:rsidRPr="0012224C">
        <w:rPr>
          <w:rFonts w:ascii="Arial" w:eastAsia="Times New Roman" w:hAnsi="Arial" w:cs="Arial"/>
          <w:i/>
          <w:iCs/>
          <w:color w:val="000000"/>
          <w:sz w:val="22"/>
          <w:szCs w:val="22"/>
          <w:lang w:eastAsia="en-US"/>
        </w:rPr>
        <w:t xml:space="preserve">person named in </w:t>
      </w:r>
      <w:r w:rsidRPr="0012224C">
        <w:rPr>
          <w:rFonts w:ascii="Arial" w:eastAsia="Times New Roman" w:hAnsi="Arial" w:cs="Arial"/>
          <w:b/>
          <w:bCs/>
          <w:i/>
          <w:iCs/>
          <w:color w:val="000000"/>
          <w:sz w:val="22"/>
          <w:szCs w:val="22"/>
          <w:lang w:eastAsia="en-US"/>
        </w:rPr>
        <w:t>3</w:t>
      </w:r>
      <w:r w:rsidRPr="0012224C">
        <w:rPr>
          <w:rFonts w:ascii="Arial" w:eastAsia="Times New Roman" w:hAnsi="Arial" w:cs="Arial"/>
          <w:i/>
          <w:iCs/>
          <w:color w:val="000000"/>
          <w:sz w:val="22"/>
          <w:szCs w:val="22"/>
          <w:lang w:eastAsia="en-US"/>
        </w:rPr>
        <w:t xml:space="preserve"> above</w:t>
      </w:r>
      <w:r w:rsidRPr="00C27B7E">
        <w:rPr>
          <w:rFonts w:ascii="Arial" w:eastAsia="Times New Roman" w:hAnsi="Arial" w:cs="Arial"/>
          <w:spacing w:val="-2"/>
          <w:sz w:val="22"/>
          <w:szCs w:val="22"/>
          <w:lang w:eastAsia="en-US"/>
        </w:rPr>
        <w:t>)</w:t>
      </w:r>
      <w:r w:rsidRPr="0012224C">
        <w:rPr>
          <w:rFonts w:ascii="Arial" w:eastAsia="Times New Roman" w:hAnsi="Arial" w:cs="Arial"/>
          <w:spacing w:val="-2"/>
          <w:sz w:val="22"/>
          <w:szCs w:val="22"/>
          <w:lang w:eastAsia="en-US"/>
        </w:rPr>
        <w:t xml:space="preserve">: </w:t>
      </w:r>
      <w:r w:rsidRPr="0012224C">
        <w:rPr>
          <w:rFonts w:ascii="Arial" w:eastAsia="Times New Roman" w:hAnsi="Arial" w:cs="Arial"/>
          <w:sz w:val="22"/>
          <w:szCs w:val="22"/>
          <w:u w:val="single"/>
          <w:lang w:eastAsia="en-US"/>
        </w:rPr>
        <w:tab/>
      </w:r>
      <w:r w:rsidRPr="0012224C">
        <w:rPr>
          <w:rFonts w:ascii="Arial" w:eastAsia="Times New Roman" w:hAnsi="Arial" w:cs="Arial"/>
          <w:sz w:val="22"/>
          <w:szCs w:val="22"/>
          <w:lang w:eastAsia="en-US"/>
        </w:rPr>
        <w:t>.</w:t>
      </w:r>
    </w:p>
    <w:p w14:paraId="3588E712" w14:textId="77777777" w:rsidR="0012224C" w:rsidRPr="0012224C" w:rsidRDefault="0012224C" w:rsidP="0012224C">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r w:rsidRPr="0012224C">
        <w:rPr>
          <w:rFonts w:ascii="Arial" w:eastAsia="Times New Roman" w:hAnsi="Arial" w:cs="Arial"/>
          <w:b/>
          <w:bCs/>
          <w:sz w:val="22"/>
          <w:szCs w:val="22"/>
          <w:lang w:eastAsia="en-US"/>
        </w:rPr>
        <w:t>Dates and times</w:t>
      </w:r>
      <w:r w:rsidRPr="0012224C">
        <w:rPr>
          <w:rFonts w:ascii="Arial" w:eastAsia="Times New Roman" w:hAnsi="Arial" w:cs="Arial"/>
          <w:sz w:val="22"/>
          <w:szCs w:val="22"/>
          <w:lang w:eastAsia="en-US"/>
        </w:rPr>
        <w:t xml:space="preserve"> of this limited contact (</w:t>
      </w:r>
      <w:r w:rsidRPr="0012224C">
        <w:rPr>
          <w:rFonts w:ascii="Arial" w:eastAsia="Times New Roman" w:hAnsi="Arial" w:cs="Arial"/>
          <w:i/>
          <w:iCs/>
          <w:sz w:val="22"/>
          <w:szCs w:val="22"/>
          <w:lang w:eastAsia="en-US"/>
        </w:rPr>
        <w:t>check one</w:t>
      </w:r>
      <w:r w:rsidRPr="0012224C">
        <w:rPr>
          <w:rFonts w:ascii="Arial" w:eastAsia="Times New Roman" w:hAnsi="Arial" w:cs="Arial"/>
          <w:sz w:val="22"/>
          <w:szCs w:val="22"/>
          <w:lang w:eastAsia="en-US"/>
        </w:rPr>
        <w:t>):</w:t>
      </w:r>
    </w:p>
    <w:p w14:paraId="60155ECD"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 xml:space="preserve"> As shown in the Parenting Time Schedule (</w:t>
      </w:r>
      <w:r w:rsidRPr="0012224C">
        <w:rPr>
          <w:rFonts w:ascii="Arial" w:eastAsia="Times New Roman" w:hAnsi="Arial" w:cs="Arial"/>
          <w:b/>
          <w:bCs/>
          <w:i/>
          <w:iCs/>
          <w:sz w:val="22"/>
          <w:szCs w:val="22"/>
          <w:lang w:eastAsia="en-US"/>
        </w:rPr>
        <w:t>Attachment</w:t>
      </w:r>
      <w:r w:rsidRPr="0012224C">
        <w:rPr>
          <w:rFonts w:ascii="Arial" w:eastAsia="Times New Roman" w:hAnsi="Arial" w:cs="Arial"/>
          <w:i/>
          <w:iCs/>
          <w:sz w:val="22"/>
          <w:szCs w:val="22"/>
          <w:lang w:eastAsia="en-US"/>
        </w:rPr>
        <w:t xml:space="preserve"> </w:t>
      </w:r>
      <w:r w:rsidRPr="0012224C">
        <w:rPr>
          <w:rFonts w:ascii="Arial" w:eastAsia="Times New Roman" w:hAnsi="Arial" w:cs="Arial"/>
          <w:b/>
          <w:bCs/>
          <w:i/>
          <w:iCs/>
          <w:sz w:val="22"/>
          <w:szCs w:val="22"/>
          <w:lang w:eastAsia="en-US"/>
        </w:rPr>
        <w:t>R</w:t>
      </w:r>
      <w:r w:rsidRPr="0012224C">
        <w:rPr>
          <w:rFonts w:ascii="Arial" w:eastAsia="Times New Roman" w:hAnsi="Arial" w:cs="Arial"/>
          <w:sz w:val="22"/>
          <w:szCs w:val="22"/>
          <w:lang w:eastAsia="en-US"/>
        </w:rPr>
        <w:t>).</w:t>
      </w:r>
    </w:p>
    <w:p w14:paraId="2EE2C055"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 xml:space="preserve"> As follows </w:t>
      </w:r>
      <w:r w:rsidRPr="00C27B7E">
        <w:rPr>
          <w:rFonts w:ascii="Arial" w:eastAsia="Times New Roman" w:hAnsi="Arial" w:cs="Arial"/>
          <w:sz w:val="22"/>
          <w:szCs w:val="22"/>
          <w:lang w:eastAsia="en-US"/>
        </w:rPr>
        <w:t>(</w:t>
      </w:r>
      <w:r w:rsidRPr="0012224C">
        <w:rPr>
          <w:rFonts w:ascii="Arial" w:eastAsia="Times New Roman" w:hAnsi="Arial" w:cs="Arial"/>
          <w:i/>
          <w:iCs/>
          <w:sz w:val="22"/>
          <w:szCs w:val="22"/>
          <w:lang w:eastAsia="en-US"/>
        </w:rPr>
        <w:t>specify</w:t>
      </w:r>
      <w:r w:rsidRPr="00C27B7E">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p>
    <w:p w14:paraId="4BF938E5" w14:textId="77777777" w:rsidR="0012224C" w:rsidRPr="0012224C" w:rsidRDefault="0012224C" w:rsidP="0012224C">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330895FD" w14:textId="77777777" w:rsidR="0012224C" w:rsidRPr="0012224C" w:rsidRDefault="0012224C" w:rsidP="0012224C">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6B6EDADB" w14:textId="77777777" w:rsidR="0012224C" w:rsidRPr="0012224C" w:rsidRDefault="0012224C" w:rsidP="0012224C">
      <w:pPr>
        <w:tabs>
          <w:tab w:val="right" w:pos="9274"/>
        </w:tabs>
        <w:overflowPunct w:val="0"/>
        <w:autoSpaceDE w:val="0"/>
        <w:autoSpaceDN w:val="0"/>
        <w:adjustRightInd w:val="0"/>
        <w:spacing w:before="120" w:after="0"/>
        <w:ind w:left="72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r>
      <w:r w:rsidRPr="0012224C">
        <w:rPr>
          <w:rFonts w:ascii="Arial" w:eastAsia="Times New Roman" w:hAnsi="Arial" w:cs="Arial"/>
          <w:b/>
          <w:bCs/>
          <w:sz w:val="22"/>
          <w:szCs w:val="22"/>
          <w:lang w:eastAsia="en-US"/>
        </w:rPr>
        <w:t>Supervised contact</w:t>
      </w:r>
      <w:r w:rsidRPr="0012224C">
        <w:rPr>
          <w:rFonts w:ascii="Arial" w:eastAsia="Times New Roman" w:hAnsi="Arial" w:cs="Arial"/>
          <w:sz w:val="22"/>
          <w:szCs w:val="22"/>
          <w:lang w:eastAsia="en-US"/>
        </w:rPr>
        <w:t xml:space="preserve"> (</w:t>
      </w:r>
      <w:r w:rsidRPr="0012224C">
        <w:rPr>
          <w:rFonts w:ascii="Arial" w:eastAsia="Times New Roman" w:hAnsi="Arial" w:cs="Arial"/>
          <w:i/>
          <w:iCs/>
          <w:sz w:val="22"/>
          <w:szCs w:val="22"/>
          <w:lang w:eastAsia="en-US"/>
        </w:rPr>
        <w:t>check one</w:t>
      </w:r>
      <w:r w:rsidRPr="0012224C">
        <w:rPr>
          <w:rFonts w:ascii="Arial" w:eastAsia="Times New Roman" w:hAnsi="Arial" w:cs="Arial"/>
          <w:sz w:val="22"/>
          <w:szCs w:val="22"/>
          <w:lang w:eastAsia="en-US"/>
        </w:rPr>
        <w:t xml:space="preserve">): </w:t>
      </w:r>
    </w:p>
    <w:p w14:paraId="16CEFC7F"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All parenting time shall be supervised. </w:t>
      </w:r>
    </w:p>
    <w:p w14:paraId="1DB94E35"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Parenting time in </w:t>
      </w:r>
      <w:r w:rsidRPr="0012224C">
        <w:rPr>
          <w:rFonts w:ascii="Arial" w:eastAsia="Times New Roman" w:hAnsi="Arial" w:cs="Arial"/>
          <w:color w:val="000000"/>
          <w:sz w:val="22"/>
          <w:szCs w:val="22"/>
          <w:lang w:eastAsia="en-US"/>
        </w:rPr>
        <w:t>the presence of a person who sexually abused a child, (</w:t>
      </w:r>
      <w:r w:rsidRPr="0012224C">
        <w:rPr>
          <w:rFonts w:ascii="Arial" w:eastAsia="Times New Roman" w:hAnsi="Arial" w:cs="Arial"/>
          <w:i/>
          <w:iCs/>
          <w:color w:val="000000"/>
          <w:sz w:val="22"/>
          <w:szCs w:val="22"/>
          <w:lang w:eastAsia="en-US"/>
        </w:rPr>
        <w:t xml:space="preserve">name from </w:t>
      </w:r>
      <w:r w:rsidRPr="0012224C">
        <w:rPr>
          <w:rFonts w:ascii="Arial" w:eastAsia="Times New Roman" w:hAnsi="Arial" w:cs="Arial"/>
          <w:b/>
          <w:bCs/>
          <w:i/>
          <w:iCs/>
          <w:color w:val="000000"/>
          <w:sz w:val="22"/>
          <w:szCs w:val="22"/>
          <w:lang w:eastAsia="en-US"/>
        </w:rPr>
        <w:t>3</w:t>
      </w:r>
      <w:r w:rsidRPr="0012224C">
        <w:rPr>
          <w:rFonts w:ascii="Arial" w:eastAsia="Times New Roman" w:hAnsi="Arial" w:cs="Arial"/>
          <w:i/>
          <w:iCs/>
          <w:color w:val="000000"/>
          <w:sz w:val="22"/>
          <w:szCs w:val="22"/>
          <w:lang w:eastAsia="en-US"/>
        </w:rPr>
        <w:t xml:space="preserve"> above</w:t>
      </w:r>
      <w:r w:rsidRPr="0012224C">
        <w:rPr>
          <w:rFonts w:ascii="Arial" w:eastAsia="Times New Roman" w:hAnsi="Arial" w:cs="Arial"/>
          <w:spacing w:val="-2"/>
          <w:sz w:val="22"/>
          <w:szCs w:val="22"/>
          <w:lang w:eastAsia="en-US"/>
        </w:rPr>
        <w:t xml:space="preserve">): </w:t>
      </w:r>
      <w:r w:rsidRPr="0012224C">
        <w:rPr>
          <w:rFonts w:ascii="Arial" w:eastAsia="Times New Roman" w:hAnsi="Arial" w:cs="Arial"/>
          <w:i/>
          <w:iCs/>
          <w:spacing w:val="-2"/>
          <w:sz w:val="22"/>
          <w:szCs w:val="22"/>
          <w:u w:val="single"/>
          <w:lang w:eastAsia="en-US"/>
        </w:rPr>
        <w:tab/>
      </w:r>
      <w:r w:rsidRPr="0012224C">
        <w:rPr>
          <w:rFonts w:ascii="Arial" w:eastAsia="Times New Roman" w:hAnsi="Arial" w:cs="Arial"/>
          <w:spacing w:val="-2"/>
          <w:sz w:val="22"/>
          <w:szCs w:val="22"/>
          <w:lang w:eastAsia="en-US"/>
        </w:rPr>
        <w:t>,</w:t>
      </w:r>
      <w:r w:rsidRPr="0012224C">
        <w:rPr>
          <w:rFonts w:ascii="Arial" w:eastAsia="Times New Roman" w:hAnsi="Arial" w:cs="Arial"/>
          <w:sz w:val="22"/>
          <w:szCs w:val="22"/>
          <w:lang w:eastAsia="en-US"/>
        </w:rPr>
        <w:t xml:space="preserve"> shall be supervised. </w:t>
      </w:r>
    </w:p>
    <w:p w14:paraId="68FA1853" w14:textId="77777777" w:rsidR="0012224C" w:rsidRPr="0012224C" w:rsidRDefault="0012224C" w:rsidP="0012224C">
      <w:pPr>
        <w:tabs>
          <w:tab w:val="left" w:pos="1620"/>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lang w:eastAsia="en-US"/>
        </w:rPr>
      </w:pPr>
      <w:r w:rsidRPr="0012224C">
        <w:rPr>
          <w:rFonts w:ascii="Arial" w:eastAsia="Times New Roman" w:hAnsi="Arial" w:cs="Arial"/>
          <w:b/>
          <w:bCs/>
          <w:spacing w:val="-2"/>
          <w:sz w:val="22"/>
          <w:szCs w:val="22"/>
          <w:lang w:eastAsia="en-US"/>
        </w:rPr>
        <w:t>Supervision shall be</w:t>
      </w:r>
      <w:r w:rsidRPr="0012224C">
        <w:rPr>
          <w:rFonts w:ascii="Arial" w:eastAsia="Times New Roman" w:hAnsi="Arial" w:cs="Arial"/>
          <w:spacing w:val="-2"/>
          <w:sz w:val="22"/>
          <w:szCs w:val="22"/>
          <w:lang w:eastAsia="en-US"/>
        </w:rPr>
        <w:t xml:space="preserve"> (</w:t>
      </w:r>
      <w:r w:rsidRPr="0012224C">
        <w:rPr>
          <w:rFonts w:ascii="Arial" w:eastAsia="Times New Roman" w:hAnsi="Arial" w:cs="Arial"/>
          <w:i/>
          <w:iCs/>
          <w:spacing w:val="-2"/>
          <w:sz w:val="22"/>
          <w:szCs w:val="22"/>
          <w:lang w:eastAsia="en-US"/>
        </w:rPr>
        <w:t>check one</w:t>
      </w:r>
      <w:r w:rsidRPr="0012224C">
        <w:rPr>
          <w:rFonts w:ascii="Arial" w:eastAsia="Times New Roman" w:hAnsi="Arial" w:cs="Arial"/>
          <w:spacing w:val="-2"/>
          <w:sz w:val="22"/>
          <w:szCs w:val="22"/>
          <w:lang w:eastAsia="en-US"/>
        </w:rPr>
        <w:t xml:space="preserve">):  </w:t>
      </w:r>
    </w:p>
    <w:p w14:paraId="5D841685"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 xml:space="preserve">Professional, by </w:t>
      </w:r>
      <w:r w:rsidRPr="00C27B7E">
        <w:rPr>
          <w:rFonts w:ascii="Arial" w:eastAsia="Times New Roman" w:hAnsi="Arial" w:cs="Arial"/>
          <w:iCs/>
          <w:spacing w:val="-2"/>
          <w:sz w:val="22"/>
          <w:szCs w:val="22"/>
          <w:lang w:eastAsia="en-US"/>
        </w:rPr>
        <w:t>(</w:t>
      </w:r>
      <w:r w:rsidRPr="0012224C">
        <w:rPr>
          <w:rFonts w:ascii="Arial" w:eastAsia="Times New Roman" w:hAnsi="Arial" w:cs="Arial"/>
          <w:i/>
          <w:spacing w:val="-2"/>
          <w:sz w:val="22"/>
          <w:szCs w:val="22"/>
          <w:lang w:eastAsia="en-US"/>
        </w:rPr>
        <w:t>name or agency</w:t>
      </w:r>
      <w:r w:rsidRPr="00C27B7E">
        <w:rPr>
          <w:rFonts w:ascii="Arial" w:eastAsia="Times New Roman" w:hAnsi="Arial" w:cs="Arial"/>
          <w:iCs/>
          <w:spacing w:val="-2"/>
          <w:sz w:val="22"/>
          <w:szCs w:val="22"/>
          <w:lang w:eastAsia="en-US"/>
        </w:rPr>
        <w:t xml:space="preserve">): </w:t>
      </w:r>
      <w:r w:rsidRPr="0012224C">
        <w:rPr>
          <w:rFonts w:ascii="Arial" w:eastAsia="Times New Roman" w:hAnsi="Arial" w:cs="Arial"/>
          <w:spacing w:val="-2"/>
          <w:sz w:val="22"/>
          <w:szCs w:val="22"/>
          <w:u w:val="single"/>
          <w:lang w:eastAsia="en-US"/>
        </w:rPr>
        <w:tab/>
      </w:r>
    </w:p>
    <w:p w14:paraId="2F60DB83" w14:textId="0A45D9AF"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 xml:space="preserve">Non-professional. </w:t>
      </w:r>
      <w:r w:rsidRPr="0012224C">
        <w:rPr>
          <w:rFonts w:ascii="Arial" w:eastAsia="Times New Roman" w:hAnsi="Arial" w:cs="Arial"/>
          <w:spacing w:val="-2"/>
          <w:sz w:val="22"/>
          <w:szCs w:val="22"/>
          <w:lang w:eastAsia="en-US"/>
        </w:rPr>
        <w:t xml:space="preserve">A non-professional supervisor is allowed because they have shown through sworn testimony and evidence of past interactions with children that </w:t>
      </w:r>
      <w:r w:rsidRPr="0012224C">
        <w:rPr>
          <w:rFonts w:ascii="Arial" w:eastAsia="Times New Roman" w:hAnsi="Arial" w:cs="Arial"/>
          <w:spacing w:val="-2"/>
          <w:sz w:val="22"/>
          <w:szCs w:val="22"/>
          <w:lang w:eastAsia="en-US"/>
        </w:rPr>
        <w:lastRenderedPageBreak/>
        <w:t>they are capable and committed to protecting the children from physical or emotional abuse or harm; and</w:t>
      </w:r>
    </w:p>
    <w:p w14:paraId="31D1F959" w14:textId="77777777" w:rsidR="0012224C" w:rsidRPr="0012224C" w:rsidRDefault="0012224C" w:rsidP="0012224C">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lang w:eastAsia="en-US"/>
        </w:rPr>
      </w:pPr>
      <w:r w:rsidRPr="0012224C">
        <w:rPr>
          <w:rFonts w:ascii="Arial" w:eastAsia="Times New Roman" w:hAnsi="Arial" w:cs="Arial"/>
          <w:spacing w:val="-2"/>
          <w:sz w:val="22"/>
          <w:szCs w:val="22"/>
          <w:lang w:eastAsia="en-US"/>
        </w:rPr>
        <w:t xml:space="preserve">The </w:t>
      </w:r>
      <w:proofErr w:type="gramStart"/>
      <w:r w:rsidRPr="0012224C">
        <w:rPr>
          <w:rFonts w:ascii="Arial" w:eastAsia="Times New Roman" w:hAnsi="Arial" w:cs="Arial"/>
          <w:spacing w:val="-2"/>
          <w:sz w:val="22"/>
          <w:szCs w:val="22"/>
          <w:lang w:eastAsia="en-US"/>
        </w:rPr>
        <w:t>parent</w:t>
      </w:r>
      <w:proofErr w:type="gramEnd"/>
      <w:r w:rsidRPr="0012224C">
        <w:rPr>
          <w:rFonts w:ascii="Arial" w:eastAsia="Times New Roman" w:hAnsi="Arial" w:cs="Arial"/>
          <w:spacing w:val="-2"/>
          <w:sz w:val="22"/>
          <w:szCs w:val="22"/>
          <w:lang w:eastAsia="en-US"/>
        </w:rPr>
        <w:t xml:space="preserve"> cannot use professional supervision because (</w:t>
      </w:r>
      <w:r w:rsidRPr="0012224C">
        <w:rPr>
          <w:rFonts w:ascii="Arial" w:eastAsia="Times New Roman" w:hAnsi="Arial" w:cs="Arial"/>
          <w:i/>
          <w:iCs/>
          <w:spacing w:val="-2"/>
          <w:sz w:val="22"/>
          <w:szCs w:val="22"/>
          <w:lang w:eastAsia="en-US"/>
        </w:rPr>
        <w:t>check all that apply</w:t>
      </w:r>
      <w:r w:rsidRPr="0012224C">
        <w:rPr>
          <w:rFonts w:ascii="Arial" w:eastAsia="Times New Roman" w:hAnsi="Arial" w:cs="Arial"/>
          <w:spacing w:val="-2"/>
          <w:sz w:val="22"/>
          <w:szCs w:val="22"/>
          <w:lang w:eastAsia="en-US"/>
        </w:rPr>
        <w:t>):</w:t>
      </w:r>
    </w:p>
    <w:p w14:paraId="5F578D1E" w14:textId="77777777" w:rsidR="0012224C" w:rsidRPr="0012224C" w:rsidRDefault="0012224C" w:rsidP="0012224C">
      <w:pPr>
        <w:tabs>
          <w:tab w:val="right" w:pos="9274"/>
        </w:tabs>
        <w:overflowPunct w:val="0"/>
        <w:autoSpaceDE w:val="0"/>
        <w:autoSpaceDN w:val="0"/>
        <w:adjustRightInd w:val="0"/>
        <w:spacing w:before="120" w:after="0"/>
        <w:ind w:left="1980" w:hanging="360"/>
        <w:textAlignment w:val="baseline"/>
        <w:rPr>
          <w:rFonts w:ascii="Arial" w:eastAsia="Times New Roman" w:hAnsi="Arial" w:cs="Arial"/>
          <w:spacing w:val="-2"/>
          <w:sz w:val="22"/>
          <w:szCs w:val="22"/>
          <w:lang w:eastAsia="en-US"/>
        </w:rPr>
      </w:pPr>
      <w:proofErr w:type="gramStart"/>
      <w:r w:rsidRPr="0012224C">
        <w:rPr>
          <w:rFonts w:ascii="Arial" w:eastAsia="Times New Roman" w:hAnsi="Arial" w:cs="Arial"/>
          <w:spacing w:val="-2"/>
          <w:sz w:val="22"/>
          <w:szCs w:val="22"/>
          <w:lang w:eastAsia="en-US"/>
        </w:rPr>
        <w:t>[  ]</w:t>
      </w:r>
      <w:proofErr w:type="gramEnd"/>
      <w:r w:rsidRPr="0012224C">
        <w:rPr>
          <w:rFonts w:ascii="Arial" w:eastAsia="Times New Roman" w:hAnsi="Arial" w:cs="Arial"/>
          <w:spacing w:val="-2"/>
          <w:sz w:val="22"/>
          <w:szCs w:val="22"/>
          <w:lang w:eastAsia="en-US"/>
        </w:rPr>
        <w:tab/>
        <w:t>Geographic isolation or other factors make professionally supervised visitation inaccessible.</w:t>
      </w:r>
    </w:p>
    <w:p w14:paraId="3CCDA42C" w14:textId="77777777" w:rsidR="0012224C" w:rsidRPr="0012224C" w:rsidRDefault="0012224C" w:rsidP="0012224C">
      <w:pPr>
        <w:tabs>
          <w:tab w:val="right" w:pos="9274"/>
        </w:tabs>
        <w:overflowPunct w:val="0"/>
        <w:autoSpaceDE w:val="0"/>
        <w:autoSpaceDN w:val="0"/>
        <w:adjustRightInd w:val="0"/>
        <w:spacing w:before="120" w:after="0"/>
        <w:ind w:left="1980" w:hanging="360"/>
        <w:textAlignment w:val="baseline"/>
        <w:rPr>
          <w:rFonts w:ascii="Arial" w:eastAsia="Times New Roman" w:hAnsi="Arial" w:cs="Arial"/>
          <w:spacing w:val="-2"/>
          <w:sz w:val="22"/>
          <w:szCs w:val="22"/>
          <w:lang w:eastAsia="en-US"/>
        </w:rPr>
      </w:pPr>
      <w:proofErr w:type="gramStart"/>
      <w:r w:rsidRPr="0012224C">
        <w:rPr>
          <w:rFonts w:ascii="Arial" w:eastAsia="Times New Roman" w:hAnsi="Arial" w:cs="Arial"/>
          <w:spacing w:val="-2"/>
          <w:sz w:val="22"/>
          <w:szCs w:val="22"/>
          <w:lang w:eastAsia="en-US"/>
        </w:rPr>
        <w:t>[  ]</w:t>
      </w:r>
      <w:proofErr w:type="gramEnd"/>
      <w:r w:rsidRPr="0012224C">
        <w:rPr>
          <w:rFonts w:ascii="Arial" w:eastAsia="Times New Roman" w:hAnsi="Arial" w:cs="Arial"/>
          <w:spacing w:val="-2"/>
          <w:sz w:val="22"/>
          <w:szCs w:val="22"/>
          <w:lang w:eastAsia="en-US"/>
        </w:rPr>
        <w:tab/>
        <w:t>They cannot pay for professional supervision. The parent has a GR 34 fee waiver or shown other evidence of financial indigency.</w:t>
      </w:r>
    </w:p>
    <w:p w14:paraId="381FF185" w14:textId="77777777" w:rsidR="0012224C" w:rsidRPr="0012224C" w:rsidRDefault="0012224C" w:rsidP="0012224C">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lang w:eastAsia="en-US"/>
        </w:rPr>
      </w:pPr>
      <w:r w:rsidRPr="0012224C">
        <w:rPr>
          <w:rFonts w:ascii="Arial" w:eastAsia="Times New Roman" w:hAnsi="Arial" w:cs="Arial"/>
          <w:sz w:val="22"/>
          <w:szCs w:val="22"/>
          <w:lang w:eastAsia="en-US"/>
        </w:rPr>
        <w:t xml:space="preserve">The non-professional supervisor/s shall be </w:t>
      </w:r>
      <w:r w:rsidRPr="00C27B7E">
        <w:rPr>
          <w:rFonts w:ascii="Arial" w:eastAsia="Times New Roman" w:hAnsi="Arial" w:cs="Arial"/>
          <w:iCs/>
          <w:sz w:val="22"/>
          <w:szCs w:val="22"/>
          <w:lang w:eastAsia="en-US"/>
        </w:rPr>
        <w:t>(</w:t>
      </w:r>
      <w:r w:rsidRPr="0012224C">
        <w:rPr>
          <w:rFonts w:ascii="Arial" w:eastAsia="Times New Roman" w:hAnsi="Arial" w:cs="Arial"/>
          <w:i/>
          <w:spacing w:val="-2"/>
          <w:sz w:val="22"/>
          <w:szCs w:val="22"/>
          <w:lang w:eastAsia="en-US"/>
        </w:rPr>
        <w:t>name/s</w:t>
      </w:r>
      <w:r w:rsidRPr="00C27B7E">
        <w:rPr>
          <w:rFonts w:ascii="Arial" w:eastAsia="Times New Roman" w:hAnsi="Arial" w:cs="Arial"/>
          <w:iCs/>
          <w:spacing w:val="-2"/>
          <w:sz w:val="22"/>
          <w:szCs w:val="22"/>
          <w:lang w:eastAsia="en-US"/>
        </w:rPr>
        <w:t>):</w:t>
      </w:r>
      <w:r w:rsidRPr="0012224C">
        <w:rPr>
          <w:rFonts w:ascii="Arial" w:eastAsia="Times New Roman" w:hAnsi="Arial" w:cs="Arial"/>
          <w:spacing w:val="-2"/>
          <w:sz w:val="22"/>
          <w:szCs w:val="22"/>
          <w:lang w:eastAsia="en-US"/>
        </w:rPr>
        <w:t xml:space="preserve"> </w:t>
      </w:r>
      <w:r w:rsidRPr="0012224C">
        <w:rPr>
          <w:rFonts w:ascii="Arial" w:eastAsia="Times New Roman" w:hAnsi="Arial" w:cs="Arial"/>
          <w:spacing w:val="-2"/>
          <w:sz w:val="22"/>
          <w:szCs w:val="22"/>
          <w:u w:val="single"/>
          <w:lang w:eastAsia="en-US"/>
        </w:rPr>
        <w:tab/>
      </w:r>
    </w:p>
    <w:p w14:paraId="3C81445F" w14:textId="77777777" w:rsidR="0012224C" w:rsidRPr="0012224C" w:rsidRDefault="0012224C" w:rsidP="0012224C">
      <w:pPr>
        <w:tabs>
          <w:tab w:val="right" w:pos="9274"/>
        </w:tabs>
        <w:overflowPunct w:val="0"/>
        <w:autoSpaceDE w:val="0"/>
        <w:autoSpaceDN w:val="0"/>
        <w:adjustRightInd w:val="0"/>
        <w:spacing w:before="120" w:after="120"/>
        <w:ind w:left="1440"/>
        <w:textAlignment w:val="baseline"/>
        <w:rPr>
          <w:rFonts w:ascii="Arial" w:eastAsia="Times New Roman" w:hAnsi="Arial" w:cs="Arial"/>
          <w:spacing w:val="-2"/>
          <w:sz w:val="22"/>
          <w:szCs w:val="22"/>
          <w:u w:val="single"/>
          <w:lang w:eastAsia="en-US"/>
        </w:rPr>
      </w:pPr>
      <w:r w:rsidRPr="0012224C">
        <w:rPr>
          <w:rFonts w:ascii="Arial" w:eastAsia="Times New Roman" w:hAnsi="Arial" w:cs="Arial"/>
          <w:spacing w:val="-2"/>
          <w:sz w:val="22"/>
          <w:szCs w:val="22"/>
          <w:u w:val="single"/>
          <w:lang w:eastAsia="en-US"/>
        </w:rPr>
        <w:tab/>
      </w:r>
    </w:p>
    <w:tbl>
      <w:tblPr>
        <w:tblStyle w:val="TableGrid1"/>
        <w:tblW w:w="0" w:type="auto"/>
        <w:tblInd w:w="1440" w:type="dxa"/>
        <w:tblLook w:val="04A0" w:firstRow="1" w:lastRow="0" w:firstColumn="1" w:lastColumn="0" w:noHBand="0" w:noVBand="1"/>
      </w:tblPr>
      <w:tblGrid>
        <w:gridCol w:w="7910"/>
      </w:tblGrid>
      <w:tr w:rsidR="0012224C" w:rsidRPr="0012224C" w14:paraId="267A49C6" w14:textId="77777777" w:rsidTr="00C16E92">
        <w:tc>
          <w:tcPr>
            <w:tcW w:w="9350" w:type="dxa"/>
          </w:tcPr>
          <w:p w14:paraId="4628CE2C" w14:textId="77777777" w:rsidR="0012224C" w:rsidRPr="0012224C" w:rsidRDefault="0012224C" w:rsidP="00C27B7E">
            <w:pPr>
              <w:tabs>
                <w:tab w:val="right" w:pos="9274"/>
              </w:tabs>
              <w:overflowPunct w:val="0"/>
              <w:autoSpaceDE w:val="0"/>
              <w:autoSpaceDN w:val="0"/>
              <w:adjustRightInd w:val="0"/>
              <w:spacing w:before="40" w:after="40"/>
              <w:textAlignment w:val="baseline"/>
              <w:rPr>
                <w:rFonts w:ascii="Arial" w:eastAsia="Times New Roman" w:hAnsi="Arial" w:cs="Arial"/>
                <w:i/>
                <w:iCs/>
                <w:spacing w:val="-8"/>
                <w:sz w:val="20"/>
                <w:szCs w:val="22"/>
                <w:lang w:eastAsia="en-US"/>
              </w:rPr>
            </w:pPr>
            <w:r w:rsidRPr="0012224C">
              <w:rPr>
                <w:rFonts w:ascii="Arial" w:eastAsia="Times New Roman" w:hAnsi="Arial" w:cs="Arial"/>
                <w:i/>
                <w:iCs/>
                <w:spacing w:val="-8"/>
                <w:sz w:val="20"/>
                <w:szCs w:val="22"/>
                <w:lang w:eastAsia="en-US"/>
              </w:rPr>
              <w:t xml:space="preserve">If supervision is only for contact in the presence of the person named in </w:t>
            </w:r>
            <w:r w:rsidRPr="0012224C">
              <w:rPr>
                <w:rFonts w:ascii="Arial" w:eastAsia="Times New Roman" w:hAnsi="Arial" w:cs="Arial"/>
                <w:b/>
                <w:bCs/>
                <w:i/>
                <w:iCs/>
                <w:spacing w:val="-8"/>
                <w:sz w:val="20"/>
                <w:szCs w:val="22"/>
                <w:lang w:eastAsia="en-US"/>
              </w:rPr>
              <w:t>3</w:t>
            </w:r>
            <w:r w:rsidRPr="0012224C">
              <w:rPr>
                <w:rFonts w:ascii="Arial" w:eastAsia="Times New Roman" w:hAnsi="Arial" w:cs="Arial"/>
                <w:i/>
                <w:iCs/>
                <w:spacing w:val="-8"/>
                <w:sz w:val="20"/>
                <w:szCs w:val="22"/>
                <w:lang w:eastAsia="en-US"/>
              </w:rPr>
              <w:t xml:space="preserve"> above, the supervisor may be the parent if the court finds, based on the evidence, that the parent is willing and capable of protecting the child from harm.</w:t>
            </w:r>
          </w:p>
        </w:tc>
      </w:tr>
    </w:tbl>
    <w:p w14:paraId="3C6CF7F6" w14:textId="77777777" w:rsidR="0012224C" w:rsidRPr="0012224C" w:rsidRDefault="0012224C" w:rsidP="0012224C">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r w:rsidRPr="0012224C">
        <w:rPr>
          <w:rFonts w:ascii="Arial" w:eastAsia="Times New Roman" w:hAnsi="Arial" w:cs="Arial"/>
          <w:b/>
          <w:bCs/>
          <w:sz w:val="22"/>
          <w:szCs w:val="22"/>
          <w:lang w:eastAsia="en-US"/>
        </w:rPr>
        <w:t>Dates and times</w:t>
      </w:r>
      <w:r w:rsidRPr="0012224C">
        <w:rPr>
          <w:rFonts w:ascii="Arial" w:eastAsia="Times New Roman" w:hAnsi="Arial" w:cs="Arial"/>
          <w:sz w:val="22"/>
          <w:szCs w:val="22"/>
          <w:lang w:eastAsia="en-US"/>
        </w:rPr>
        <w:t xml:space="preserve"> of supervised contact</w:t>
      </w:r>
      <w:bookmarkStart w:id="12" w:name="_Hlk199978289"/>
      <w:r w:rsidRPr="0012224C">
        <w:rPr>
          <w:rFonts w:ascii="Arial" w:eastAsia="Times New Roman" w:hAnsi="Arial" w:cs="Arial"/>
          <w:sz w:val="22"/>
          <w:szCs w:val="22"/>
          <w:lang w:eastAsia="en-US"/>
        </w:rPr>
        <w:t xml:space="preserve"> (</w:t>
      </w:r>
      <w:r w:rsidRPr="0012224C">
        <w:rPr>
          <w:rFonts w:ascii="Arial" w:eastAsia="Times New Roman" w:hAnsi="Arial" w:cs="Arial"/>
          <w:i/>
          <w:iCs/>
          <w:sz w:val="22"/>
          <w:szCs w:val="22"/>
          <w:lang w:eastAsia="en-US"/>
        </w:rPr>
        <w:t>check one</w:t>
      </w:r>
      <w:r w:rsidRPr="0012224C">
        <w:rPr>
          <w:rFonts w:ascii="Arial" w:eastAsia="Times New Roman" w:hAnsi="Arial" w:cs="Arial"/>
          <w:sz w:val="22"/>
          <w:szCs w:val="22"/>
          <w:lang w:eastAsia="en-US"/>
        </w:rPr>
        <w:t>):</w:t>
      </w:r>
      <w:bookmarkEnd w:id="12"/>
    </w:p>
    <w:p w14:paraId="3B7179B3"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As shown in the Parenting Time Schedule (</w:t>
      </w:r>
      <w:r w:rsidRPr="0012224C">
        <w:rPr>
          <w:rFonts w:ascii="Arial" w:eastAsia="Times New Roman" w:hAnsi="Arial" w:cs="Arial"/>
          <w:b/>
          <w:bCs/>
          <w:i/>
          <w:iCs/>
          <w:sz w:val="22"/>
          <w:szCs w:val="22"/>
          <w:lang w:eastAsia="en-US"/>
        </w:rPr>
        <w:t>Attachment</w:t>
      </w:r>
      <w:r w:rsidRPr="0012224C">
        <w:rPr>
          <w:rFonts w:ascii="Arial" w:eastAsia="Times New Roman" w:hAnsi="Arial" w:cs="Arial"/>
          <w:i/>
          <w:iCs/>
          <w:sz w:val="22"/>
          <w:szCs w:val="22"/>
          <w:lang w:eastAsia="en-US"/>
        </w:rPr>
        <w:t xml:space="preserve"> </w:t>
      </w:r>
      <w:r w:rsidRPr="0012224C">
        <w:rPr>
          <w:rFonts w:ascii="Arial" w:eastAsia="Times New Roman" w:hAnsi="Arial" w:cs="Arial"/>
          <w:b/>
          <w:bCs/>
          <w:i/>
          <w:iCs/>
          <w:sz w:val="22"/>
          <w:szCs w:val="22"/>
          <w:lang w:eastAsia="en-US"/>
        </w:rPr>
        <w:t>R</w:t>
      </w:r>
      <w:r w:rsidRPr="0012224C">
        <w:rPr>
          <w:rFonts w:ascii="Arial" w:eastAsia="Times New Roman" w:hAnsi="Arial" w:cs="Arial"/>
          <w:sz w:val="22"/>
          <w:szCs w:val="22"/>
          <w:lang w:eastAsia="en-US"/>
        </w:rPr>
        <w:t>).</w:t>
      </w:r>
    </w:p>
    <w:p w14:paraId="0B569FFF" w14:textId="77777777" w:rsidR="0012224C" w:rsidRPr="0012224C" w:rsidRDefault="0012224C" w:rsidP="0012224C">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As arranged by the supervisor for up to ___ hour/s per visit, up to ___ visits per (</w:t>
      </w:r>
      <w:r w:rsidRPr="0012224C">
        <w:rPr>
          <w:rFonts w:ascii="Arial" w:eastAsia="Times New Roman" w:hAnsi="Arial" w:cs="Arial"/>
          <w:i/>
          <w:iCs/>
          <w:color w:val="000000"/>
          <w:sz w:val="22"/>
          <w:szCs w:val="22"/>
          <w:lang w:eastAsia="en-US"/>
        </w:rPr>
        <w:t>frequency</w:t>
      </w:r>
      <w:r w:rsidRPr="0012224C">
        <w:rPr>
          <w:rFonts w:ascii="Arial" w:eastAsia="Times New Roman" w:hAnsi="Arial" w:cs="Arial"/>
          <w:color w:val="000000"/>
          <w:sz w:val="22"/>
          <w:szCs w:val="22"/>
          <w:lang w:eastAsia="en-US"/>
        </w:rPr>
        <w:t xml:space="preserve">): </w:t>
      </w:r>
      <w:r w:rsidRPr="0012224C">
        <w:rPr>
          <w:rFonts w:ascii="Arial" w:eastAsia="Times New Roman" w:hAnsi="Arial" w:cs="Arial"/>
          <w:color w:val="000000"/>
          <w:sz w:val="22"/>
          <w:szCs w:val="22"/>
          <w:u w:val="single"/>
          <w:lang w:eastAsia="en-US"/>
        </w:rPr>
        <w:tab/>
      </w:r>
    </w:p>
    <w:p w14:paraId="1544B68E"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As follows </w:t>
      </w:r>
      <w:r w:rsidRPr="00C27B7E">
        <w:rPr>
          <w:rFonts w:ascii="Arial" w:eastAsia="Times New Roman" w:hAnsi="Arial" w:cs="Arial"/>
          <w:sz w:val="22"/>
          <w:szCs w:val="22"/>
          <w:lang w:eastAsia="en-US"/>
        </w:rPr>
        <w:t>(</w:t>
      </w:r>
      <w:r w:rsidRPr="0012224C">
        <w:rPr>
          <w:rFonts w:ascii="Arial" w:eastAsia="Times New Roman" w:hAnsi="Arial" w:cs="Arial"/>
          <w:i/>
          <w:iCs/>
          <w:sz w:val="22"/>
          <w:szCs w:val="22"/>
          <w:lang w:eastAsia="en-US"/>
        </w:rPr>
        <w:t>specify</w:t>
      </w:r>
      <w:r w:rsidRPr="00C27B7E">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p>
    <w:p w14:paraId="081C32EA" w14:textId="77777777" w:rsidR="0012224C" w:rsidRPr="0012224C" w:rsidRDefault="0012224C" w:rsidP="0012224C">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3CD9FFDE" w14:textId="77777777" w:rsidR="0012224C" w:rsidRPr="0012224C" w:rsidRDefault="0012224C" w:rsidP="0012224C">
      <w:pPr>
        <w:tabs>
          <w:tab w:val="left" w:pos="9274"/>
        </w:tabs>
        <w:overflowPunct w:val="0"/>
        <w:autoSpaceDE w:val="0"/>
        <w:autoSpaceDN w:val="0"/>
        <w:adjustRightInd w:val="0"/>
        <w:spacing w:before="120" w:after="0"/>
        <w:ind w:left="720"/>
        <w:textAlignment w:val="baseline"/>
        <w:rPr>
          <w:rFonts w:ascii="Arial" w:eastAsia="Times New Roman" w:hAnsi="Arial" w:cs="Arial"/>
          <w:iCs/>
          <w:spacing w:val="-2"/>
          <w:sz w:val="22"/>
          <w:szCs w:val="22"/>
          <w:lang w:eastAsia="en-US"/>
        </w:rPr>
      </w:pPr>
      <w:r w:rsidRPr="0012224C">
        <w:rPr>
          <w:rFonts w:ascii="Arial" w:eastAsia="Times New Roman" w:hAnsi="Arial" w:cs="Arial"/>
          <w:b/>
          <w:bCs/>
          <w:iCs/>
          <w:spacing w:val="-2"/>
          <w:sz w:val="22"/>
          <w:szCs w:val="22"/>
          <w:lang w:eastAsia="en-US"/>
        </w:rPr>
        <w:t>Location</w:t>
      </w:r>
      <w:r w:rsidRPr="0012224C">
        <w:rPr>
          <w:rFonts w:ascii="Arial" w:eastAsia="Times New Roman" w:hAnsi="Arial" w:cs="Arial"/>
          <w:iCs/>
          <w:spacing w:val="-2"/>
          <w:sz w:val="22"/>
          <w:szCs w:val="22"/>
          <w:lang w:eastAsia="en-US"/>
        </w:rPr>
        <w:t xml:space="preserve"> – The supervised contact will occur (</w:t>
      </w:r>
      <w:r w:rsidRPr="0012224C">
        <w:rPr>
          <w:rFonts w:ascii="Arial" w:eastAsia="Times New Roman" w:hAnsi="Arial" w:cs="Arial"/>
          <w:i/>
          <w:spacing w:val="-2"/>
          <w:sz w:val="22"/>
          <w:szCs w:val="22"/>
          <w:lang w:eastAsia="en-US"/>
        </w:rPr>
        <w:t>check all that apply</w:t>
      </w:r>
      <w:r w:rsidRPr="0012224C">
        <w:rPr>
          <w:rFonts w:ascii="Arial" w:eastAsia="Times New Roman" w:hAnsi="Arial" w:cs="Arial"/>
          <w:iCs/>
          <w:spacing w:val="-2"/>
          <w:sz w:val="22"/>
          <w:szCs w:val="22"/>
          <w:lang w:eastAsia="en-US"/>
        </w:rPr>
        <w:t xml:space="preserve">): </w:t>
      </w:r>
    </w:p>
    <w:p w14:paraId="1239BEB8" w14:textId="77777777" w:rsidR="0012224C" w:rsidRPr="0012224C" w:rsidRDefault="0012224C" w:rsidP="0012224C">
      <w:pPr>
        <w:tabs>
          <w:tab w:val="lef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in public location/s</w:t>
      </w:r>
      <w:r w:rsidRPr="0012224C">
        <w:rPr>
          <w:rFonts w:ascii="Arial" w:eastAsia="Times New Roman" w:hAnsi="Arial" w:cs="Arial"/>
          <w:spacing w:val="-2"/>
          <w:sz w:val="22"/>
          <w:szCs w:val="22"/>
          <w:lang w:eastAsia="en-US"/>
        </w:rPr>
        <w:t xml:space="preserve"> </w:t>
      </w:r>
      <w:r w:rsidRPr="008E1C2B">
        <w:rPr>
          <w:rFonts w:ascii="Arial" w:eastAsia="Times New Roman" w:hAnsi="Arial" w:cs="Arial"/>
          <w:iCs/>
          <w:spacing w:val="-2"/>
          <w:sz w:val="22"/>
          <w:szCs w:val="22"/>
          <w:lang w:eastAsia="en-US"/>
        </w:rPr>
        <w:t>(</w:t>
      </w:r>
      <w:r w:rsidRPr="0012224C">
        <w:rPr>
          <w:rFonts w:ascii="Arial" w:eastAsia="Times New Roman" w:hAnsi="Arial" w:cs="Arial"/>
          <w:i/>
          <w:spacing w:val="-2"/>
          <w:sz w:val="22"/>
          <w:szCs w:val="22"/>
          <w:lang w:eastAsia="en-US"/>
        </w:rPr>
        <w:t>specify</w:t>
      </w:r>
      <w:r w:rsidRPr="008E1C2B">
        <w:rPr>
          <w:rFonts w:ascii="Arial" w:eastAsia="Times New Roman" w:hAnsi="Arial" w:cs="Arial"/>
          <w:iCs/>
          <w:spacing w:val="-2"/>
          <w:sz w:val="22"/>
          <w:szCs w:val="22"/>
          <w:lang w:eastAsia="en-US"/>
        </w:rPr>
        <w:t>)</w:t>
      </w:r>
      <w:r w:rsidRPr="0012224C">
        <w:rPr>
          <w:rFonts w:ascii="Arial" w:eastAsia="Times New Roman" w:hAnsi="Arial" w:cs="Arial"/>
          <w:spacing w:val="-2"/>
          <w:sz w:val="22"/>
          <w:szCs w:val="22"/>
          <w:lang w:eastAsia="en-US"/>
        </w:rPr>
        <w:t xml:space="preserve">: </w:t>
      </w:r>
      <w:r w:rsidRPr="0012224C">
        <w:rPr>
          <w:rFonts w:ascii="Arial" w:eastAsia="Times New Roman" w:hAnsi="Arial" w:cs="Arial"/>
          <w:spacing w:val="-2"/>
          <w:sz w:val="22"/>
          <w:szCs w:val="22"/>
          <w:u w:val="single"/>
          <w:lang w:eastAsia="en-US"/>
        </w:rPr>
        <w:tab/>
      </w:r>
    </w:p>
    <w:p w14:paraId="4C564EDE" w14:textId="77777777" w:rsidR="0012224C" w:rsidRPr="0012224C" w:rsidRDefault="0012224C" w:rsidP="0012224C">
      <w:pPr>
        <w:tabs>
          <w:tab w:val="left" w:pos="9274"/>
        </w:tabs>
        <w:overflowPunct w:val="0"/>
        <w:autoSpaceDE w:val="0"/>
        <w:autoSpaceDN w:val="0"/>
        <w:adjustRightInd w:val="0"/>
        <w:spacing w:before="120" w:after="0"/>
        <w:ind w:left="1440"/>
        <w:textAlignment w:val="baseline"/>
        <w:rPr>
          <w:rFonts w:ascii="Arial" w:eastAsia="Times New Roman" w:hAnsi="Arial" w:cs="Arial"/>
          <w:color w:val="000000"/>
          <w:sz w:val="22"/>
          <w:szCs w:val="22"/>
          <w:lang w:eastAsia="en-US"/>
        </w:rPr>
      </w:pPr>
      <w:r w:rsidRPr="0012224C">
        <w:rPr>
          <w:rFonts w:ascii="Arial" w:eastAsia="Times New Roman" w:hAnsi="Arial" w:cs="Arial"/>
          <w:spacing w:val="-2"/>
          <w:sz w:val="22"/>
          <w:szCs w:val="22"/>
          <w:u w:val="single"/>
          <w:lang w:eastAsia="en-US"/>
        </w:rPr>
        <w:tab/>
      </w:r>
    </w:p>
    <w:p w14:paraId="261C7311" w14:textId="77777777" w:rsidR="0012224C" w:rsidRPr="0012224C" w:rsidRDefault="0012224C" w:rsidP="0012224C">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in the supervised parent’s home</w:t>
      </w:r>
    </w:p>
    <w:p w14:paraId="2C77138A" w14:textId="77777777" w:rsidR="0012224C" w:rsidRPr="0012224C" w:rsidRDefault="0012224C" w:rsidP="0012224C">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t>at the supervised visitation facility</w:t>
      </w:r>
    </w:p>
    <w:p w14:paraId="6F357018" w14:textId="77777777" w:rsidR="0012224C" w:rsidRPr="0012224C" w:rsidRDefault="0012224C" w:rsidP="0012224C">
      <w:pPr>
        <w:tabs>
          <w:tab w:val="lef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lang w:eastAsia="en-US"/>
        </w:rPr>
      </w:pPr>
      <w:proofErr w:type="gramStart"/>
      <w:r w:rsidRPr="0012224C">
        <w:rPr>
          <w:rFonts w:ascii="Arial" w:eastAsia="Times New Roman" w:hAnsi="Arial" w:cs="Arial"/>
          <w:color w:val="000000"/>
          <w:sz w:val="22"/>
          <w:szCs w:val="22"/>
          <w:lang w:eastAsia="en-US"/>
        </w:rPr>
        <w:t>[  ]</w:t>
      </w:r>
      <w:proofErr w:type="gramEnd"/>
      <w:r w:rsidRPr="0012224C">
        <w:rPr>
          <w:rFonts w:ascii="Arial" w:eastAsia="Times New Roman" w:hAnsi="Arial" w:cs="Arial"/>
          <w:color w:val="000000"/>
          <w:sz w:val="22"/>
          <w:szCs w:val="22"/>
          <w:lang w:eastAsia="en-US"/>
        </w:rPr>
        <w:tab/>
      </w:r>
      <w:r w:rsidRPr="0012224C">
        <w:rPr>
          <w:rFonts w:ascii="Arial" w:eastAsia="Times New Roman" w:hAnsi="Arial" w:cs="Arial"/>
          <w:spacing w:val="-2"/>
          <w:sz w:val="22"/>
          <w:szCs w:val="22"/>
          <w:lang w:eastAsia="en-US"/>
        </w:rPr>
        <w:t xml:space="preserve">other </w:t>
      </w:r>
      <w:r w:rsidRPr="00C27B7E">
        <w:rPr>
          <w:rFonts w:ascii="Arial" w:eastAsia="Times New Roman" w:hAnsi="Arial" w:cs="Arial"/>
          <w:iCs/>
          <w:spacing w:val="-2"/>
          <w:sz w:val="22"/>
          <w:szCs w:val="22"/>
          <w:lang w:eastAsia="en-US"/>
        </w:rPr>
        <w:t>(</w:t>
      </w:r>
      <w:r w:rsidRPr="0012224C">
        <w:rPr>
          <w:rFonts w:ascii="Arial" w:eastAsia="Times New Roman" w:hAnsi="Arial" w:cs="Arial"/>
          <w:i/>
          <w:spacing w:val="-2"/>
          <w:sz w:val="22"/>
          <w:szCs w:val="22"/>
          <w:lang w:eastAsia="en-US"/>
        </w:rPr>
        <w:t>specify</w:t>
      </w:r>
      <w:r w:rsidRPr="00C27B7E">
        <w:rPr>
          <w:rFonts w:ascii="Arial" w:eastAsia="Times New Roman" w:hAnsi="Arial" w:cs="Arial"/>
          <w:iCs/>
          <w:spacing w:val="-2"/>
          <w:sz w:val="22"/>
          <w:szCs w:val="22"/>
          <w:lang w:eastAsia="en-US"/>
        </w:rPr>
        <w:t>):</w:t>
      </w:r>
      <w:r w:rsidRPr="0012224C">
        <w:rPr>
          <w:rFonts w:ascii="Arial" w:eastAsia="Times New Roman" w:hAnsi="Arial" w:cs="Arial"/>
          <w:spacing w:val="-2"/>
          <w:sz w:val="22"/>
          <w:szCs w:val="22"/>
          <w:lang w:eastAsia="en-US"/>
        </w:rPr>
        <w:t xml:space="preserve"> </w:t>
      </w:r>
      <w:r w:rsidRPr="0012224C">
        <w:rPr>
          <w:rFonts w:ascii="Arial" w:eastAsia="Times New Roman" w:hAnsi="Arial" w:cs="Arial"/>
          <w:spacing w:val="-2"/>
          <w:sz w:val="22"/>
          <w:szCs w:val="22"/>
          <w:u w:val="single"/>
          <w:lang w:eastAsia="en-US"/>
        </w:rPr>
        <w:tab/>
      </w:r>
    </w:p>
    <w:p w14:paraId="701A3630" w14:textId="77777777" w:rsidR="0012224C" w:rsidRPr="0012224C" w:rsidRDefault="0012224C" w:rsidP="0012224C">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u w:val="single"/>
          <w:lang w:eastAsia="en-US"/>
        </w:rPr>
      </w:pPr>
      <w:r w:rsidRPr="0012224C">
        <w:rPr>
          <w:rFonts w:ascii="Arial" w:eastAsia="Times New Roman" w:hAnsi="Arial" w:cs="Arial"/>
          <w:spacing w:val="-2"/>
          <w:sz w:val="22"/>
          <w:szCs w:val="22"/>
          <w:u w:val="single"/>
          <w:lang w:eastAsia="en-US"/>
        </w:rPr>
        <w:tab/>
      </w:r>
    </w:p>
    <w:p w14:paraId="389DB7D0" w14:textId="77777777" w:rsidR="0012224C" w:rsidRPr="0012224C" w:rsidRDefault="0012224C" w:rsidP="0012224C">
      <w:pPr>
        <w:overflowPunct w:val="0"/>
        <w:autoSpaceDE w:val="0"/>
        <w:autoSpaceDN w:val="0"/>
        <w:adjustRightInd w:val="0"/>
        <w:spacing w:before="120" w:after="0"/>
        <w:ind w:left="1440" w:hanging="360"/>
        <w:textAlignment w:val="baseline"/>
        <w:rPr>
          <w:rFonts w:ascii="Arial" w:eastAsia="Times New Roman" w:hAnsi="Arial" w:cs="Arial"/>
          <w:b/>
          <w:bCs/>
          <w:sz w:val="22"/>
          <w:szCs w:val="22"/>
          <w:lang w:eastAsia="en-US"/>
        </w:rPr>
      </w:pPr>
      <w:r w:rsidRPr="00C27B7E">
        <w:rPr>
          <w:rFonts w:ascii="Arial" w:eastAsia="Times New Roman" w:hAnsi="Arial" w:cs="Arial"/>
          <w:spacing w:val="-2"/>
          <w:sz w:val="22"/>
          <w:szCs w:val="22"/>
          <w:lang w:eastAsia="en-US"/>
        </w:rPr>
        <w:t>(</w:t>
      </w:r>
      <w:r w:rsidRPr="0012224C">
        <w:rPr>
          <w:rFonts w:ascii="Arial" w:eastAsia="Times New Roman" w:hAnsi="Arial" w:cs="Arial"/>
          <w:b/>
          <w:bCs/>
          <w:i/>
          <w:iCs/>
          <w:spacing w:val="-2"/>
          <w:sz w:val="22"/>
          <w:szCs w:val="22"/>
          <w:lang w:eastAsia="en-US"/>
        </w:rPr>
        <w:t>Important!</w:t>
      </w:r>
      <w:r w:rsidRPr="0012224C">
        <w:rPr>
          <w:rFonts w:ascii="Arial" w:eastAsia="Times New Roman" w:hAnsi="Arial" w:cs="Arial"/>
          <w:i/>
          <w:iCs/>
          <w:spacing w:val="-2"/>
          <w:sz w:val="22"/>
          <w:szCs w:val="22"/>
          <w:lang w:eastAsia="en-US"/>
        </w:rPr>
        <w:t xml:space="preserve"> Put transportation arrangements in Parenting Plan section </w:t>
      </w:r>
      <w:r w:rsidRPr="0012224C">
        <w:rPr>
          <w:rFonts w:ascii="Arial" w:eastAsia="Times New Roman" w:hAnsi="Arial" w:cs="Arial"/>
          <w:b/>
          <w:bCs/>
          <w:i/>
          <w:iCs/>
          <w:spacing w:val="-2"/>
          <w:sz w:val="22"/>
          <w:szCs w:val="22"/>
          <w:lang w:eastAsia="en-US"/>
        </w:rPr>
        <w:t>8</w:t>
      </w:r>
      <w:r w:rsidRPr="0012224C">
        <w:rPr>
          <w:rFonts w:ascii="Arial" w:eastAsia="Times New Roman" w:hAnsi="Arial" w:cs="Arial"/>
          <w:spacing w:val="-2"/>
          <w:sz w:val="22"/>
          <w:szCs w:val="22"/>
          <w:lang w:eastAsia="en-US"/>
        </w:rPr>
        <w:t>.)</w:t>
      </w:r>
    </w:p>
    <w:p w14:paraId="15A18174" w14:textId="77777777" w:rsidR="0012224C" w:rsidRPr="0012224C" w:rsidRDefault="0012224C" w:rsidP="0012224C">
      <w:pPr>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r w:rsidRPr="0012224C">
        <w:rPr>
          <w:rFonts w:ascii="Arial" w:eastAsia="Times New Roman" w:hAnsi="Arial" w:cs="Arial"/>
          <w:b/>
          <w:bCs/>
          <w:sz w:val="22"/>
          <w:szCs w:val="22"/>
          <w:lang w:eastAsia="en-US"/>
        </w:rPr>
        <w:t>Specific rules</w:t>
      </w:r>
      <w:r w:rsidRPr="0012224C">
        <w:rPr>
          <w:rFonts w:ascii="Arial" w:eastAsia="Times New Roman" w:hAnsi="Arial" w:cs="Arial"/>
          <w:sz w:val="22"/>
          <w:szCs w:val="22"/>
          <w:lang w:eastAsia="en-US"/>
        </w:rPr>
        <w:t xml:space="preserve"> for supervised contact: </w:t>
      </w:r>
    </w:p>
    <w:p w14:paraId="6FEFFF47" w14:textId="77777777" w:rsidR="0012224C" w:rsidRPr="0012224C" w:rsidRDefault="0012224C" w:rsidP="0012224C">
      <w:pPr>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Follow the rules in </w:t>
      </w:r>
      <w:r w:rsidRPr="0012224C">
        <w:rPr>
          <w:rFonts w:ascii="Arial" w:eastAsia="Times New Roman" w:hAnsi="Arial" w:cs="Arial"/>
          <w:b/>
          <w:bCs/>
          <w:i/>
          <w:iCs/>
          <w:sz w:val="22"/>
          <w:szCs w:val="22"/>
          <w:lang w:eastAsia="en-US"/>
        </w:rPr>
        <w:t>Attachment C</w:t>
      </w:r>
      <w:r w:rsidRPr="0012224C">
        <w:rPr>
          <w:rFonts w:ascii="Arial" w:eastAsia="Times New Roman" w:hAnsi="Arial" w:cs="Arial"/>
          <w:sz w:val="22"/>
          <w:szCs w:val="22"/>
          <w:lang w:eastAsia="en-US"/>
        </w:rPr>
        <w:t xml:space="preserve">. </w:t>
      </w:r>
    </w:p>
    <w:p w14:paraId="65213336" w14:textId="77777777" w:rsidR="0012224C" w:rsidRPr="0012224C" w:rsidRDefault="0012224C" w:rsidP="0012224C">
      <w:pPr>
        <w:tabs>
          <w:tab w:val="left" w:pos="810"/>
          <w:tab w:val="left" w:pos="1440"/>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Other: </w:t>
      </w:r>
      <w:r w:rsidRPr="0012224C">
        <w:rPr>
          <w:rFonts w:ascii="Arial" w:eastAsia="Times New Roman" w:hAnsi="Arial" w:cs="Arial"/>
          <w:sz w:val="22"/>
          <w:szCs w:val="22"/>
          <w:u w:val="single"/>
          <w:lang w:eastAsia="en-US"/>
        </w:rPr>
        <w:tab/>
      </w:r>
    </w:p>
    <w:p w14:paraId="45B69887" w14:textId="77777777" w:rsidR="0012224C" w:rsidRPr="0012224C" w:rsidRDefault="0012224C" w:rsidP="0012224C">
      <w:pPr>
        <w:tabs>
          <w:tab w:val="left" w:pos="810"/>
          <w:tab w:val="left" w:pos="900"/>
          <w:tab w:val="right" w:pos="9274"/>
        </w:tabs>
        <w:overflowPunct w:val="0"/>
        <w:autoSpaceDE w:val="0"/>
        <w:autoSpaceDN w:val="0"/>
        <w:adjustRightInd w:val="0"/>
        <w:spacing w:before="120" w:after="120"/>
        <w:ind w:left="14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12224C" w:rsidRPr="0012224C" w14:paraId="4F0B8AF1" w14:textId="77777777" w:rsidTr="00C16E92">
        <w:tc>
          <w:tcPr>
            <w:tcW w:w="8635" w:type="dxa"/>
          </w:tcPr>
          <w:p w14:paraId="09063AD4" w14:textId="5D1B9867" w:rsidR="0012224C" w:rsidRPr="0012224C" w:rsidRDefault="0012224C" w:rsidP="001D5BF7">
            <w:pPr>
              <w:overflowPunct w:val="0"/>
              <w:autoSpaceDE w:val="0"/>
              <w:autoSpaceDN w:val="0"/>
              <w:adjustRightInd w:val="0"/>
              <w:spacing w:before="40" w:after="40"/>
              <w:textAlignment w:val="baseline"/>
              <w:rPr>
                <w:rFonts w:ascii="Arial" w:eastAsia="Times New Roman" w:hAnsi="Arial" w:cs="Arial"/>
                <w:i/>
                <w:spacing w:val="-8"/>
                <w:sz w:val="20"/>
                <w:szCs w:val="20"/>
                <w:lang w:eastAsia="en-US"/>
              </w:rPr>
            </w:pPr>
            <w:r w:rsidRPr="0012224C">
              <w:rPr>
                <w:rFonts w:ascii="Arial" w:eastAsia="Times New Roman" w:hAnsi="Arial" w:cs="Arial"/>
                <w:b/>
                <w:i/>
                <w:spacing w:val="-8"/>
                <w:sz w:val="20"/>
                <w:szCs w:val="20"/>
                <w:lang w:eastAsia="en-US"/>
              </w:rPr>
              <w:t xml:space="preserve">Important! </w:t>
            </w:r>
            <w:r w:rsidRPr="0012224C">
              <w:rPr>
                <w:rFonts w:ascii="Arial" w:eastAsia="Times New Roman" w:hAnsi="Arial" w:cs="Arial"/>
                <w:bCs/>
                <w:i/>
                <w:spacing w:val="-8"/>
                <w:sz w:val="20"/>
                <w:szCs w:val="20"/>
                <w:lang w:eastAsia="en-US"/>
              </w:rPr>
              <w:t>No visits</w:t>
            </w:r>
            <w:r w:rsidRPr="0012224C">
              <w:rPr>
                <w:rFonts w:ascii="Arial" w:eastAsia="Times New Roman" w:hAnsi="Arial" w:cs="Arial"/>
                <w:i/>
                <w:spacing w:val="-8"/>
                <w:sz w:val="20"/>
                <w:szCs w:val="20"/>
                <w:lang w:eastAsia="en-US"/>
              </w:rPr>
              <w:t xml:space="preserve"> shall take place until the supervised parent and supervisor (or professional supervision program representative) have signed the Supervised Visitation A</w:t>
            </w:r>
            <w:r w:rsidR="006F391D">
              <w:rPr>
                <w:rFonts w:ascii="Arial" w:eastAsia="Times New Roman" w:hAnsi="Arial" w:cs="Arial"/>
                <w:i/>
                <w:spacing w:val="-8"/>
                <w:sz w:val="20"/>
                <w:szCs w:val="20"/>
                <w:lang w:eastAsia="en-US"/>
              </w:rPr>
              <w:t>cknowledgemen</w:t>
            </w:r>
            <w:r w:rsidRPr="0012224C">
              <w:rPr>
                <w:rFonts w:ascii="Arial" w:eastAsia="Times New Roman" w:hAnsi="Arial" w:cs="Arial"/>
                <w:i/>
                <w:spacing w:val="-8"/>
                <w:sz w:val="20"/>
                <w:szCs w:val="20"/>
                <w:lang w:eastAsia="en-US"/>
              </w:rPr>
              <w:t xml:space="preserve">t, </w:t>
            </w:r>
            <w:r w:rsidR="006F391D">
              <w:rPr>
                <w:rFonts w:ascii="Arial" w:eastAsia="Times New Roman" w:hAnsi="Arial" w:cs="Arial"/>
                <w:i/>
                <w:spacing w:val="-8"/>
                <w:sz w:val="20"/>
                <w:szCs w:val="20"/>
                <w:lang w:eastAsia="en-US"/>
              </w:rPr>
              <w:t>FL All Family 141</w:t>
            </w:r>
            <w:r w:rsidRPr="0012224C">
              <w:rPr>
                <w:rFonts w:ascii="Arial" w:eastAsia="Times New Roman" w:hAnsi="Arial" w:cs="Arial"/>
                <w:i/>
                <w:spacing w:val="-8"/>
                <w:sz w:val="20"/>
                <w:szCs w:val="20"/>
                <w:lang w:eastAsia="en-US"/>
              </w:rPr>
              <w:t xml:space="preserve">, confirming that they have read the court orders and the rules for supervised visitation and agree to follow them. </w:t>
            </w:r>
          </w:p>
        </w:tc>
      </w:tr>
    </w:tbl>
    <w:p w14:paraId="08DE14AC" w14:textId="77777777" w:rsidR="0012224C" w:rsidRPr="0012224C" w:rsidRDefault="0012224C" w:rsidP="00591472">
      <w:pPr>
        <w:keepNext/>
        <w:overflowPunct w:val="0"/>
        <w:autoSpaceDE w:val="0"/>
        <w:autoSpaceDN w:val="0"/>
        <w:adjustRightInd w:val="0"/>
        <w:spacing w:before="120" w:after="120"/>
        <w:ind w:left="720" w:hanging="360"/>
        <w:textAlignment w:val="baseline"/>
        <w:rPr>
          <w:rFonts w:ascii="Arial" w:eastAsia="Times New Roman" w:hAnsi="Arial" w:cs="Arial"/>
          <w:b/>
          <w:bCs/>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r>
      <w:r w:rsidRPr="0012224C">
        <w:rPr>
          <w:rFonts w:ascii="Arial" w:eastAsia="Times New Roman" w:hAnsi="Arial" w:cs="Arial"/>
          <w:b/>
          <w:bCs/>
          <w:sz w:val="22"/>
          <w:szCs w:val="22"/>
          <w:lang w:eastAsia="en-US"/>
        </w:rPr>
        <w:t xml:space="preserve">Unsupervised contact </w:t>
      </w:r>
      <w:r w:rsidRPr="0012224C">
        <w:rPr>
          <w:rFonts w:ascii="Arial" w:eastAsia="Times New Roman" w:hAnsi="Arial" w:cs="Arial"/>
          <w:sz w:val="22"/>
          <w:szCs w:val="22"/>
          <w:lang w:eastAsia="en-US"/>
        </w:rPr>
        <w:t>(RCW 26.09.192(*))</w:t>
      </w:r>
    </w:p>
    <w:p w14:paraId="4ACBCB26" w14:textId="77777777" w:rsidR="0012224C" w:rsidRPr="0012224C" w:rsidRDefault="0012224C" w:rsidP="0012224C">
      <w:pPr>
        <w:tabs>
          <w:tab w:val="left" w:pos="4320"/>
          <w:tab w:val="left" w:pos="9274"/>
        </w:tabs>
        <w:overflowPunct w:val="0"/>
        <w:autoSpaceDE w:val="0"/>
        <w:autoSpaceDN w:val="0"/>
        <w:adjustRightInd w:val="0"/>
        <w:spacing w:before="120" w:after="120"/>
        <w:ind w:left="720"/>
        <w:textAlignment w:val="baseline"/>
        <w:rPr>
          <w:rFonts w:ascii="Arial" w:eastAsia="Times New Roman" w:hAnsi="Arial" w:cs="Arial"/>
          <w:sz w:val="22"/>
          <w:szCs w:val="22"/>
          <w:lang w:eastAsia="en-US"/>
        </w:rPr>
      </w:pPr>
      <w:r w:rsidRPr="0012224C">
        <w:rPr>
          <w:rFonts w:ascii="Arial" w:eastAsia="Times New Roman" w:hAnsi="Arial" w:cs="Arial"/>
          <w:sz w:val="22"/>
          <w:szCs w:val="22"/>
          <w:lang w:eastAsia="en-US"/>
        </w:rPr>
        <w:t>This parent may have unsupervised contact with (</w:t>
      </w:r>
      <w:r w:rsidRPr="0012224C">
        <w:rPr>
          <w:rFonts w:ascii="Arial" w:eastAsia="Times New Roman" w:hAnsi="Arial" w:cs="Arial"/>
          <w:i/>
          <w:iCs/>
          <w:sz w:val="22"/>
          <w:szCs w:val="22"/>
          <w:lang w:eastAsia="en-US"/>
        </w:rPr>
        <w:t>children’s names</w:t>
      </w:r>
      <w:r w:rsidRPr="0012224C">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r w:rsidRPr="0012224C">
        <w:rPr>
          <w:rFonts w:ascii="Arial" w:eastAsia="Times New Roman" w:hAnsi="Arial" w:cs="Arial"/>
          <w:sz w:val="22"/>
          <w:szCs w:val="22"/>
          <w:lang w:eastAsia="en-US"/>
        </w:rPr>
        <w:br/>
      </w:r>
      <w:r w:rsidRPr="0012224C">
        <w:rPr>
          <w:rFonts w:ascii="Arial" w:eastAsia="Times New Roman" w:hAnsi="Arial" w:cs="Arial"/>
          <w:sz w:val="22"/>
          <w:szCs w:val="22"/>
          <w:u w:val="single"/>
          <w:lang w:eastAsia="en-US"/>
        </w:rPr>
        <w:t xml:space="preserve"> </w:t>
      </w:r>
      <w:r w:rsidRPr="0012224C">
        <w:rPr>
          <w:rFonts w:ascii="Arial" w:eastAsia="Times New Roman" w:hAnsi="Arial" w:cs="Arial"/>
          <w:sz w:val="22"/>
          <w:szCs w:val="22"/>
          <w:u w:val="single"/>
          <w:lang w:eastAsia="en-US"/>
        </w:rPr>
        <w:tab/>
      </w:r>
      <w:r w:rsidRPr="0012224C">
        <w:rPr>
          <w:rFonts w:ascii="Arial" w:eastAsia="Times New Roman" w:hAnsi="Arial" w:cs="Arial"/>
          <w:sz w:val="22"/>
          <w:szCs w:val="22"/>
          <w:lang w:eastAsia="en-US"/>
        </w:rPr>
        <w:t xml:space="preserve"> because the court finds all these are true:</w:t>
      </w:r>
    </w:p>
    <w:p w14:paraId="073D4148" w14:textId="77777777" w:rsidR="0012224C" w:rsidRPr="0012224C" w:rsidRDefault="0012224C" w:rsidP="0012224C">
      <w:pPr>
        <w:numPr>
          <w:ilvl w:val="0"/>
          <w:numId w:val="36"/>
        </w:numPr>
        <w:overflowPunct w:val="0"/>
        <w:autoSpaceDE w:val="0"/>
        <w:autoSpaceDN w:val="0"/>
        <w:adjustRightInd w:val="0"/>
        <w:spacing w:before="120" w:after="120" w:line="278" w:lineRule="auto"/>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lastRenderedPageBreak/>
        <w:t xml:space="preserve">The offending parent has rebutted the presumption against no contact and has exercised supervised residential time for at least </w:t>
      </w:r>
      <w:r w:rsidRPr="0012224C">
        <w:rPr>
          <w:rFonts w:ascii="Arial" w:eastAsia="Aptos" w:hAnsi="Arial" w:cs="Arial"/>
          <w:b/>
          <w:bCs/>
          <w:kern w:val="2"/>
          <w:sz w:val="22"/>
          <w:szCs w:val="22"/>
          <w:lang w:eastAsia="en-US"/>
          <w14:ligatures w14:val="standardContextual"/>
        </w:rPr>
        <w:t>2 years</w:t>
      </w:r>
      <w:r w:rsidRPr="0012224C">
        <w:rPr>
          <w:rFonts w:ascii="Arial" w:eastAsia="Aptos" w:hAnsi="Arial" w:cs="Arial"/>
          <w:kern w:val="2"/>
          <w:sz w:val="22"/>
          <w:szCs w:val="22"/>
          <w:lang w:eastAsia="en-US"/>
          <w14:ligatures w14:val="standardContextual"/>
        </w:rPr>
        <w:t xml:space="preserve"> with no further arrests or convictions of sex offenses involving children.</w:t>
      </w:r>
    </w:p>
    <w:p w14:paraId="53FE1DC7" w14:textId="77777777" w:rsidR="0012224C" w:rsidRPr="0012224C" w:rsidRDefault="0012224C" w:rsidP="0012224C">
      <w:pPr>
        <w:numPr>
          <w:ilvl w:val="0"/>
          <w:numId w:val="36"/>
        </w:numPr>
        <w:overflowPunct w:val="0"/>
        <w:autoSpaceDE w:val="0"/>
        <w:autoSpaceDN w:val="0"/>
        <w:adjustRightInd w:val="0"/>
        <w:spacing w:before="120" w:after="120" w:line="278" w:lineRule="auto"/>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The sex offense of the offending parent was not committed against a child of the offending parent.</w:t>
      </w:r>
    </w:p>
    <w:p w14:paraId="56C94517" w14:textId="77777777" w:rsidR="0012224C" w:rsidRPr="0012224C" w:rsidRDefault="0012224C" w:rsidP="0012224C">
      <w:pPr>
        <w:numPr>
          <w:ilvl w:val="0"/>
          <w:numId w:val="36"/>
        </w:numPr>
        <w:overflowPunct w:val="0"/>
        <w:autoSpaceDE w:val="0"/>
        <w:autoSpaceDN w:val="0"/>
        <w:adjustRightInd w:val="0"/>
        <w:spacing w:before="120" w:after="120" w:line="278" w:lineRule="auto"/>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 xml:space="preserve">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w:t>
      </w:r>
    </w:p>
    <w:p w14:paraId="026C6F7B" w14:textId="77777777" w:rsidR="0012224C" w:rsidRPr="0012224C" w:rsidRDefault="0012224C" w:rsidP="0012224C">
      <w:pPr>
        <w:numPr>
          <w:ilvl w:val="0"/>
          <w:numId w:val="36"/>
        </w:numPr>
        <w:overflowPunct w:val="0"/>
        <w:autoSpaceDE w:val="0"/>
        <w:autoSpaceDN w:val="0"/>
        <w:adjustRightInd w:val="0"/>
        <w:spacing w:before="120" w:after="120" w:line="278" w:lineRule="auto"/>
        <w:contextualSpacing/>
        <w:textAlignment w:val="baseline"/>
        <w:rPr>
          <w:rFonts w:ascii="Arial" w:eastAsia="Aptos" w:hAnsi="Arial" w:cs="Arial"/>
          <w:kern w:val="2"/>
          <w:sz w:val="22"/>
          <w:szCs w:val="22"/>
          <w:lang w:eastAsia="en-US"/>
          <w14:ligatures w14:val="standardContextual"/>
        </w:rPr>
      </w:pPr>
      <w:r w:rsidRPr="0012224C">
        <w:rPr>
          <w:rFonts w:ascii="Arial" w:eastAsia="Aptos" w:hAnsi="Arial" w:cs="Arial"/>
          <w:kern w:val="2"/>
          <w:sz w:val="22"/>
          <w:szCs w:val="22"/>
          <w:lang w:eastAsia="en-US"/>
          <w14:ligatures w14:val="standardContextual"/>
        </w:rPr>
        <w:t>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14:paraId="14FD7949" w14:textId="77777777" w:rsidR="0012224C" w:rsidRPr="0012224C" w:rsidRDefault="0012224C" w:rsidP="0012224C">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lang w:eastAsia="en-US"/>
        </w:rPr>
        <w:t xml:space="preserve">Other findings: </w:t>
      </w:r>
      <w:r w:rsidRPr="0012224C">
        <w:rPr>
          <w:rFonts w:ascii="Arial" w:eastAsia="Times New Roman" w:hAnsi="Arial" w:cs="Arial"/>
          <w:sz w:val="22"/>
          <w:szCs w:val="22"/>
          <w:u w:val="single"/>
          <w:lang w:eastAsia="en-US"/>
        </w:rPr>
        <w:tab/>
      </w:r>
    </w:p>
    <w:p w14:paraId="5B229074" w14:textId="77777777" w:rsidR="0012224C" w:rsidRPr="0012224C" w:rsidRDefault="0012224C" w:rsidP="0012224C">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580CA60E" w14:textId="77777777" w:rsidR="0012224C" w:rsidRPr="0012224C" w:rsidRDefault="0012224C" w:rsidP="0012224C">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784B40D9" w14:textId="77777777" w:rsidR="0012224C" w:rsidRPr="0012224C" w:rsidRDefault="0012224C" w:rsidP="0012224C">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7A03B5E5" w14:textId="77777777" w:rsidR="0012224C" w:rsidRPr="0012224C" w:rsidRDefault="0012224C" w:rsidP="0012224C">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lang w:eastAsia="en-US"/>
        </w:rPr>
      </w:pPr>
      <w:r w:rsidRPr="0012224C">
        <w:rPr>
          <w:rFonts w:ascii="Arial" w:eastAsia="Times New Roman" w:hAnsi="Arial" w:cs="Arial"/>
          <w:b/>
          <w:bCs/>
          <w:sz w:val="22"/>
          <w:szCs w:val="22"/>
          <w:lang w:eastAsia="en-US"/>
        </w:rPr>
        <w:t>Dates</w:t>
      </w:r>
      <w:r w:rsidRPr="0012224C">
        <w:rPr>
          <w:rFonts w:ascii="Arial" w:eastAsia="Times New Roman" w:hAnsi="Arial" w:cs="Arial"/>
          <w:sz w:val="22"/>
          <w:szCs w:val="22"/>
          <w:lang w:eastAsia="en-US"/>
        </w:rPr>
        <w:t xml:space="preserve"> </w:t>
      </w:r>
      <w:r w:rsidRPr="0012224C">
        <w:rPr>
          <w:rFonts w:ascii="Arial" w:eastAsia="Times New Roman" w:hAnsi="Arial" w:cs="Arial"/>
          <w:b/>
          <w:bCs/>
          <w:sz w:val="22"/>
          <w:szCs w:val="22"/>
          <w:lang w:eastAsia="en-US"/>
        </w:rPr>
        <w:t>and times</w:t>
      </w:r>
      <w:r w:rsidRPr="0012224C">
        <w:rPr>
          <w:rFonts w:ascii="Arial" w:eastAsia="Times New Roman" w:hAnsi="Arial" w:cs="Arial"/>
          <w:sz w:val="22"/>
          <w:szCs w:val="22"/>
          <w:lang w:eastAsia="en-US"/>
        </w:rPr>
        <w:t xml:space="preserve"> of unsupervised contact (</w:t>
      </w:r>
      <w:r w:rsidRPr="0012224C">
        <w:rPr>
          <w:rFonts w:ascii="Arial" w:eastAsia="Times New Roman" w:hAnsi="Arial" w:cs="Arial"/>
          <w:i/>
          <w:iCs/>
          <w:sz w:val="22"/>
          <w:szCs w:val="22"/>
          <w:lang w:eastAsia="en-US"/>
        </w:rPr>
        <w:t>check one</w:t>
      </w:r>
      <w:r w:rsidRPr="0012224C">
        <w:rPr>
          <w:rFonts w:ascii="Arial" w:eastAsia="Times New Roman" w:hAnsi="Arial" w:cs="Arial"/>
          <w:sz w:val="22"/>
          <w:szCs w:val="22"/>
          <w:lang w:eastAsia="en-US"/>
        </w:rPr>
        <w:t>):</w:t>
      </w:r>
    </w:p>
    <w:p w14:paraId="7B661623"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As shown in the Parenting Time Schedule (</w:t>
      </w:r>
      <w:r w:rsidRPr="0012224C">
        <w:rPr>
          <w:rFonts w:ascii="Arial" w:eastAsia="Times New Roman" w:hAnsi="Arial" w:cs="Arial"/>
          <w:b/>
          <w:bCs/>
          <w:i/>
          <w:iCs/>
          <w:sz w:val="22"/>
          <w:szCs w:val="22"/>
          <w:lang w:eastAsia="en-US"/>
        </w:rPr>
        <w:t>Attachment</w:t>
      </w:r>
      <w:r w:rsidRPr="0012224C">
        <w:rPr>
          <w:rFonts w:ascii="Arial" w:eastAsia="Times New Roman" w:hAnsi="Arial" w:cs="Arial"/>
          <w:i/>
          <w:iCs/>
          <w:sz w:val="22"/>
          <w:szCs w:val="22"/>
          <w:lang w:eastAsia="en-US"/>
        </w:rPr>
        <w:t xml:space="preserve"> </w:t>
      </w:r>
      <w:r w:rsidRPr="0012224C">
        <w:rPr>
          <w:rFonts w:ascii="Arial" w:eastAsia="Times New Roman" w:hAnsi="Arial" w:cs="Arial"/>
          <w:b/>
          <w:bCs/>
          <w:i/>
          <w:iCs/>
          <w:sz w:val="22"/>
          <w:szCs w:val="22"/>
          <w:lang w:eastAsia="en-US"/>
        </w:rPr>
        <w:t>R</w:t>
      </w:r>
      <w:r w:rsidRPr="0012224C">
        <w:rPr>
          <w:rFonts w:ascii="Arial" w:eastAsia="Times New Roman" w:hAnsi="Arial" w:cs="Arial"/>
          <w:sz w:val="22"/>
          <w:szCs w:val="22"/>
          <w:lang w:eastAsia="en-US"/>
        </w:rPr>
        <w:t>).</w:t>
      </w:r>
    </w:p>
    <w:p w14:paraId="166C37FA" w14:textId="77777777" w:rsidR="0012224C" w:rsidRPr="0012224C" w:rsidRDefault="0012224C" w:rsidP="0012224C">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eastAsia="en-US"/>
        </w:rPr>
      </w:pPr>
      <w:proofErr w:type="gramStart"/>
      <w:r w:rsidRPr="0012224C">
        <w:rPr>
          <w:rFonts w:ascii="Arial" w:eastAsia="Times New Roman" w:hAnsi="Arial" w:cs="Arial"/>
          <w:sz w:val="22"/>
          <w:szCs w:val="22"/>
          <w:lang w:eastAsia="en-US"/>
        </w:rPr>
        <w:t>[  ]</w:t>
      </w:r>
      <w:proofErr w:type="gramEnd"/>
      <w:r w:rsidRPr="0012224C">
        <w:rPr>
          <w:rFonts w:ascii="Arial" w:eastAsia="Times New Roman" w:hAnsi="Arial" w:cs="Arial"/>
          <w:sz w:val="22"/>
          <w:szCs w:val="22"/>
          <w:lang w:eastAsia="en-US"/>
        </w:rPr>
        <w:tab/>
        <w:t xml:space="preserve">As follows </w:t>
      </w:r>
      <w:r w:rsidRPr="001D5BF7">
        <w:rPr>
          <w:rFonts w:ascii="Arial" w:eastAsia="Times New Roman" w:hAnsi="Arial" w:cs="Arial"/>
          <w:sz w:val="22"/>
          <w:szCs w:val="22"/>
          <w:lang w:eastAsia="en-US"/>
        </w:rPr>
        <w:t>(</w:t>
      </w:r>
      <w:r w:rsidRPr="0012224C">
        <w:rPr>
          <w:rFonts w:ascii="Arial" w:eastAsia="Times New Roman" w:hAnsi="Arial" w:cs="Arial"/>
          <w:i/>
          <w:iCs/>
          <w:sz w:val="22"/>
          <w:szCs w:val="22"/>
          <w:lang w:eastAsia="en-US"/>
        </w:rPr>
        <w:t>specify</w:t>
      </w:r>
      <w:r w:rsidRPr="001D5BF7">
        <w:rPr>
          <w:rFonts w:ascii="Arial" w:eastAsia="Times New Roman" w:hAnsi="Arial" w:cs="Arial"/>
          <w:sz w:val="22"/>
          <w:szCs w:val="22"/>
          <w:lang w:eastAsia="en-US"/>
        </w:rPr>
        <w:t xml:space="preserve">): </w:t>
      </w:r>
      <w:r w:rsidRPr="0012224C">
        <w:rPr>
          <w:rFonts w:ascii="Arial" w:eastAsia="Times New Roman" w:hAnsi="Arial" w:cs="Arial"/>
          <w:sz w:val="22"/>
          <w:szCs w:val="22"/>
          <w:u w:val="single"/>
          <w:lang w:eastAsia="en-US"/>
        </w:rPr>
        <w:tab/>
      </w:r>
    </w:p>
    <w:p w14:paraId="50AC1DA7" w14:textId="77777777" w:rsidR="0012224C" w:rsidRPr="0012224C" w:rsidRDefault="0012224C" w:rsidP="0012224C">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lang w:eastAsia="en-US"/>
        </w:rPr>
      </w:pPr>
      <w:r w:rsidRPr="0012224C">
        <w:rPr>
          <w:rFonts w:ascii="Arial" w:eastAsia="Times New Roman" w:hAnsi="Arial" w:cs="Arial"/>
          <w:sz w:val="22"/>
          <w:szCs w:val="22"/>
          <w:u w:val="single"/>
          <w:lang w:eastAsia="en-US"/>
        </w:rPr>
        <w:tab/>
      </w:r>
    </w:p>
    <w:p w14:paraId="75FA7378" w14:textId="77777777" w:rsidR="0012224C" w:rsidRPr="0012224C" w:rsidRDefault="0012224C" w:rsidP="0012224C">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lang w:eastAsia="en-US"/>
        </w:rPr>
      </w:pPr>
      <w:r w:rsidRPr="0012224C">
        <w:rPr>
          <w:rFonts w:ascii="Arial" w:eastAsia="Times New Roman" w:hAnsi="Arial" w:cs="Arial"/>
          <w:sz w:val="22"/>
          <w:szCs w:val="22"/>
          <w:u w:val="single"/>
          <w:lang w:eastAsia="en-US"/>
        </w:rPr>
        <w:tab/>
      </w:r>
    </w:p>
    <w:p w14:paraId="029B235C" w14:textId="27771049" w:rsidR="00591472" w:rsidRDefault="0012224C" w:rsidP="0012224C">
      <w:pPr>
        <w:overflowPunct w:val="0"/>
        <w:autoSpaceDE w:val="0"/>
        <w:autoSpaceDN w:val="0"/>
        <w:adjustRightInd w:val="0"/>
        <w:spacing w:before="120" w:after="120"/>
        <w:ind w:left="360" w:hanging="360"/>
        <w:textAlignment w:val="baseline"/>
        <w:outlineLvl w:val="2"/>
        <w:rPr>
          <w:rFonts w:ascii="Arial" w:eastAsia="Times New Roman" w:hAnsi="Arial" w:cs="Arial"/>
          <w:b/>
          <w:sz w:val="22"/>
          <w:szCs w:val="22"/>
          <w:lang w:eastAsia="en-US"/>
        </w:rPr>
      </w:pPr>
      <w:r w:rsidRPr="0012224C">
        <w:rPr>
          <w:rFonts w:ascii="Arial" w:eastAsia="Times New Roman" w:hAnsi="Arial" w:cs="Arial"/>
          <w:b/>
          <w:sz w:val="22"/>
          <w:szCs w:val="22"/>
          <w:lang w:eastAsia="en-US"/>
        </w:rPr>
        <w:t>5.</w:t>
      </w:r>
      <w:r w:rsidRPr="0012224C">
        <w:rPr>
          <w:rFonts w:ascii="Arial" w:eastAsia="Times New Roman" w:hAnsi="Arial" w:cs="Arial"/>
          <w:b/>
          <w:sz w:val="22"/>
          <w:szCs w:val="22"/>
          <w:lang w:eastAsia="en-US"/>
        </w:rPr>
        <w:tab/>
        <w:t xml:space="preserve">Evaluation or treatment, decision-making, dispute resolution </w:t>
      </w:r>
    </w:p>
    <w:p w14:paraId="242CC0B3" w14:textId="160B76E9" w:rsidR="0012224C" w:rsidRPr="0012224C" w:rsidRDefault="0012224C" w:rsidP="00591472">
      <w:pPr>
        <w:overflowPunct w:val="0"/>
        <w:autoSpaceDE w:val="0"/>
        <w:autoSpaceDN w:val="0"/>
        <w:adjustRightInd w:val="0"/>
        <w:spacing w:before="120" w:after="120"/>
        <w:ind w:left="360"/>
        <w:textAlignment w:val="baseline"/>
        <w:rPr>
          <w:rFonts w:ascii="Arial" w:eastAsia="Times New Roman" w:hAnsi="Arial" w:cs="Arial"/>
          <w:bCs/>
          <w:sz w:val="22"/>
          <w:szCs w:val="22"/>
          <w:lang w:eastAsia="en-US"/>
        </w:rPr>
      </w:pPr>
      <w:r w:rsidRPr="0012224C">
        <w:rPr>
          <w:rFonts w:ascii="Arial" w:eastAsia="Times New Roman" w:hAnsi="Arial" w:cs="Arial"/>
          <w:bCs/>
          <w:sz w:val="22"/>
          <w:szCs w:val="22"/>
          <w:lang w:eastAsia="en-US"/>
        </w:rPr>
        <w:t xml:space="preserve">These issues are covered in </w:t>
      </w:r>
      <w:r w:rsidRPr="0012224C">
        <w:rPr>
          <w:rFonts w:ascii="Arial" w:eastAsia="Times New Roman" w:hAnsi="Arial" w:cs="Arial"/>
          <w:b/>
          <w:i/>
          <w:iCs/>
          <w:sz w:val="22"/>
          <w:szCs w:val="22"/>
          <w:lang w:eastAsia="en-US"/>
        </w:rPr>
        <w:t>Attachment A</w:t>
      </w:r>
      <w:r w:rsidRPr="0012224C">
        <w:rPr>
          <w:rFonts w:ascii="Arial" w:eastAsia="Times New Roman" w:hAnsi="Arial" w:cs="Arial"/>
          <w:bCs/>
          <w:sz w:val="22"/>
          <w:szCs w:val="22"/>
          <w:lang w:eastAsia="en-US"/>
        </w:rPr>
        <w:t>.</w:t>
      </w:r>
    </w:p>
    <w:p w14:paraId="63E9617A" w14:textId="77777777" w:rsidR="0012224C" w:rsidRPr="0012224C" w:rsidRDefault="0012224C" w:rsidP="0012224C">
      <w:pPr>
        <w:autoSpaceDE w:val="0"/>
        <w:autoSpaceDN w:val="0"/>
        <w:adjustRightInd w:val="0"/>
        <w:spacing w:before="80" w:after="80"/>
        <w:rPr>
          <w:rFonts w:ascii="Arial" w:eastAsia="Aptos" w:hAnsi="Arial" w:cs="Arial"/>
          <w:spacing w:val="-8"/>
          <w:sz w:val="22"/>
          <w:szCs w:val="22"/>
          <w:lang w:eastAsia="en-US"/>
        </w:rPr>
      </w:pPr>
    </w:p>
    <w:p w14:paraId="109D88ED" w14:textId="77777777" w:rsidR="004908D5" w:rsidRDefault="004908D5" w:rsidP="00EA5B02">
      <w:pPr>
        <w:tabs>
          <w:tab w:val="left" w:pos="3600"/>
          <w:tab w:val="left" w:pos="4500"/>
          <w:tab w:val="left" w:pos="4680"/>
          <w:tab w:val="left" w:pos="5565"/>
          <w:tab w:val="left" w:pos="8460"/>
          <w:tab w:val="right" w:pos="9360"/>
        </w:tabs>
        <w:spacing w:before="240" w:after="0"/>
        <w:rPr>
          <w:sz w:val="20"/>
          <w:szCs w:val="20"/>
        </w:rPr>
        <w:sectPr w:rsidR="004908D5" w:rsidSect="004908D5">
          <w:footerReference w:type="default" r:id="rId11"/>
          <w:pgSz w:w="12240" w:h="15840"/>
          <w:pgMar w:top="1440" w:right="1440" w:bottom="1440" w:left="1440" w:header="720" w:footer="720" w:gutter="0"/>
          <w:pgNumType w:start="1"/>
          <w:cols w:space="720"/>
          <w:docGrid w:linePitch="360"/>
        </w:sectPr>
      </w:pPr>
    </w:p>
    <w:p w14:paraId="3CFF3ECB" w14:textId="77777777" w:rsidR="004908D5" w:rsidRPr="004908D5" w:rsidRDefault="004908D5" w:rsidP="00B26800">
      <w:pPr>
        <w:keepNext/>
        <w:pBdr>
          <w:top w:val="single" w:sz="18" w:space="1" w:color="auto"/>
        </w:pBdr>
        <w:spacing w:after="120"/>
        <w:outlineLvl w:val="1"/>
        <w:rPr>
          <w:rFonts w:ascii="Arial" w:eastAsia="Times New Roman" w:hAnsi="Arial" w:cs="Arial"/>
          <w:noProof/>
          <w:sz w:val="28"/>
          <w:szCs w:val="28"/>
          <w:lang w:eastAsia="en-US"/>
        </w:rPr>
      </w:pPr>
      <w:bookmarkStart w:id="13" w:name="_Hlk203744918"/>
      <w:bookmarkStart w:id="14" w:name="_Hlk203744956"/>
      <w:r w:rsidRPr="004908D5">
        <w:rPr>
          <w:rFonts w:ascii="Arial" w:eastAsia="Times New Roman" w:hAnsi="Arial" w:cs="Arial"/>
          <w:b/>
          <w:noProof/>
          <w:sz w:val="28"/>
          <w:szCs w:val="28"/>
          <w:lang w:eastAsia="en-US"/>
        </w:rPr>
        <w:lastRenderedPageBreak/>
        <w:t>Attachment C</w:t>
      </w:r>
      <w:r w:rsidRPr="004908D5">
        <w:rPr>
          <w:rFonts w:ascii="Arial" w:eastAsia="Times New Roman" w:hAnsi="Arial" w:cs="Arial"/>
          <w:noProof/>
          <w:sz w:val="28"/>
          <w:szCs w:val="28"/>
          <w:lang w:eastAsia="en-US"/>
        </w:rPr>
        <w:t>:</w:t>
      </w:r>
      <w:r w:rsidRPr="004908D5">
        <w:rPr>
          <w:rFonts w:ascii="Arial" w:eastAsia="Times New Roman" w:hAnsi="Arial" w:cs="Arial"/>
          <w:b/>
          <w:noProof/>
          <w:sz w:val="28"/>
          <w:szCs w:val="28"/>
          <w:lang w:eastAsia="en-US"/>
        </w:rPr>
        <w:t xml:space="preserve"> Supervised Visitation Rules </w:t>
      </w:r>
    </w:p>
    <w:p w14:paraId="2718C25F" w14:textId="77777777" w:rsidR="004908D5" w:rsidRPr="004908D5" w:rsidRDefault="004908D5" w:rsidP="004908D5">
      <w:pPr>
        <w:spacing w:after="120"/>
        <w:rPr>
          <w:rFonts w:ascii="Arial" w:eastAsia="Times New Roman" w:hAnsi="Arial" w:cs="Arial"/>
          <w:sz w:val="22"/>
          <w:szCs w:val="22"/>
          <w:lang w:eastAsia="en-US"/>
        </w:rPr>
      </w:pPr>
      <w:r w:rsidRPr="004908D5">
        <w:rPr>
          <w:rFonts w:ascii="Arial" w:eastAsia="Times New Roman" w:hAnsi="Arial" w:cs="Arial"/>
          <w:b/>
          <w:sz w:val="22"/>
          <w:szCs w:val="22"/>
          <w:lang w:eastAsia="en-US"/>
        </w:rPr>
        <w:t>Only complete</w:t>
      </w:r>
      <w:r w:rsidRPr="004908D5">
        <w:rPr>
          <w:rFonts w:ascii="Arial" w:eastAsia="Times New Roman" w:hAnsi="Arial" w:cs="Arial"/>
          <w:sz w:val="22"/>
          <w:szCs w:val="22"/>
          <w:lang w:eastAsia="en-US"/>
        </w:rPr>
        <w:t xml:space="preserve"> this attachment if the court orders supervised contact and has selected these specific rules. </w:t>
      </w:r>
      <w:r w:rsidRPr="004908D5">
        <w:rPr>
          <w:rFonts w:ascii="Arial" w:eastAsia="Times New Roman" w:hAnsi="Arial" w:cs="Arial"/>
          <w:b/>
          <w:sz w:val="22"/>
          <w:szCs w:val="22"/>
          <w:lang w:eastAsia="en-US"/>
        </w:rPr>
        <w:t>If not</w:t>
      </w:r>
      <w:r w:rsidRPr="004908D5">
        <w:rPr>
          <w:rFonts w:ascii="Arial" w:eastAsia="Times New Roman" w:hAnsi="Arial" w:cs="Arial"/>
          <w:sz w:val="22"/>
          <w:szCs w:val="22"/>
          <w:lang w:eastAsia="en-US"/>
        </w:rPr>
        <w:t>, remove this attachment.</w:t>
      </w:r>
    </w:p>
    <w:tbl>
      <w:tblPr>
        <w:tblStyle w:val="TableGrid2"/>
        <w:tblW w:w="0" w:type="auto"/>
        <w:tblLook w:val="04A0" w:firstRow="1" w:lastRow="0" w:firstColumn="1" w:lastColumn="0" w:noHBand="0" w:noVBand="1"/>
      </w:tblPr>
      <w:tblGrid>
        <w:gridCol w:w="9350"/>
      </w:tblGrid>
      <w:tr w:rsidR="004908D5" w:rsidRPr="004908D5" w14:paraId="2DAF4319" w14:textId="77777777" w:rsidTr="00C16E92">
        <w:tc>
          <w:tcPr>
            <w:tcW w:w="9350" w:type="dxa"/>
          </w:tcPr>
          <w:p w14:paraId="7BE57B11" w14:textId="77777777" w:rsidR="004908D5" w:rsidRPr="00B26800" w:rsidRDefault="004908D5" w:rsidP="00B26800">
            <w:pPr>
              <w:spacing w:before="40" w:after="40"/>
              <w:rPr>
                <w:rFonts w:ascii="Arial" w:eastAsia="Times New Roman" w:hAnsi="Arial" w:cs="Arial"/>
                <w:i/>
                <w:iCs/>
                <w:spacing w:val="-8"/>
                <w:sz w:val="20"/>
                <w:szCs w:val="20"/>
                <w:lang w:eastAsia="en-US"/>
              </w:rPr>
            </w:pPr>
            <w:r w:rsidRPr="00B26800">
              <w:rPr>
                <w:rFonts w:ascii="Arial" w:eastAsia="Times New Roman" w:hAnsi="Arial" w:cs="Arial"/>
                <w:i/>
                <w:iCs/>
                <w:spacing w:val="-8"/>
                <w:sz w:val="20"/>
                <w:szCs w:val="20"/>
                <w:lang w:eastAsia="en-US"/>
              </w:rPr>
              <w:t xml:space="preserve">Supervised visitation is to protect the children and the other parent from </w:t>
            </w:r>
            <w:proofErr w:type="gramStart"/>
            <w:r w:rsidRPr="00B26800">
              <w:rPr>
                <w:rFonts w:ascii="Arial" w:eastAsia="Times New Roman" w:hAnsi="Arial" w:cs="Arial"/>
                <w:i/>
                <w:iCs/>
                <w:spacing w:val="-8"/>
                <w:sz w:val="20"/>
                <w:szCs w:val="20"/>
                <w:lang w:eastAsia="en-US"/>
              </w:rPr>
              <w:t>the physical</w:t>
            </w:r>
            <w:proofErr w:type="gramEnd"/>
            <w:r w:rsidRPr="00B26800">
              <w:rPr>
                <w:rFonts w:ascii="Arial" w:eastAsia="Times New Roman" w:hAnsi="Arial" w:cs="Arial"/>
                <w:i/>
                <w:iCs/>
                <w:spacing w:val="-8"/>
                <w:sz w:val="20"/>
                <w:szCs w:val="20"/>
                <w:lang w:eastAsia="en-US"/>
              </w:rPr>
              <w:t>, sexual, or emotional abuse or harm that could result from contact with the limited parent.</w:t>
            </w:r>
          </w:p>
        </w:tc>
      </w:tr>
    </w:tbl>
    <w:p w14:paraId="23FA2384" w14:textId="4D410E07" w:rsidR="004908D5" w:rsidRPr="00A055AA" w:rsidRDefault="004908D5" w:rsidP="00A055AA">
      <w:pPr>
        <w:overflowPunct w:val="0"/>
        <w:autoSpaceDE w:val="0"/>
        <w:autoSpaceDN w:val="0"/>
        <w:adjustRightInd w:val="0"/>
        <w:spacing w:before="120" w:after="120"/>
        <w:ind w:left="360" w:hanging="360"/>
        <w:textAlignment w:val="baseline"/>
        <w:outlineLvl w:val="2"/>
        <w:rPr>
          <w:rFonts w:ascii="Arial" w:eastAsia="Times New Roman" w:hAnsi="Arial" w:cs="Arial"/>
          <w:color w:val="000000"/>
          <w:sz w:val="22"/>
          <w:szCs w:val="22"/>
          <w:lang w:eastAsia="en-US"/>
        </w:rPr>
      </w:pPr>
      <w:r w:rsidRPr="004908D5">
        <w:rPr>
          <w:rFonts w:ascii="Arial" w:eastAsia="Times New Roman" w:hAnsi="Arial" w:cs="Arial"/>
          <w:b/>
          <w:sz w:val="22"/>
          <w:szCs w:val="22"/>
          <w:lang w:eastAsia="en-US"/>
        </w:rPr>
        <w:t>1.</w:t>
      </w:r>
      <w:r w:rsidRPr="004908D5">
        <w:rPr>
          <w:rFonts w:ascii="Arial" w:eastAsia="Times New Roman" w:hAnsi="Arial" w:cs="Arial"/>
          <w:b/>
          <w:sz w:val="22"/>
          <w:szCs w:val="22"/>
          <w:lang w:eastAsia="en-US"/>
        </w:rPr>
        <w:tab/>
        <w:t xml:space="preserve">The supervisor must be willing and able to </w:t>
      </w:r>
      <w:r w:rsidRPr="001D5BF7">
        <w:rPr>
          <w:rFonts w:ascii="Arial" w:eastAsia="Times New Roman" w:hAnsi="Arial" w:cs="Arial"/>
          <w:bCs/>
          <w:sz w:val="22"/>
          <w:szCs w:val="22"/>
          <w:lang w:eastAsia="en-US"/>
        </w:rPr>
        <w:t>(</w:t>
      </w:r>
      <w:r w:rsidR="00294450" w:rsidRPr="000F4159">
        <w:rPr>
          <w:rFonts w:ascii="Arial" w:eastAsia="Times New Roman" w:hAnsi="Arial" w:cs="Arial"/>
          <w:bCs/>
          <w:i/>
          <w:iCs/>
          <w:sz w:val="22"/>
          <w:szCs w:val="22"/>
          <w:lang w:eastAsia="en-US"/>
        </w:rPr>
        <w:t>optional provisions</w:t>
      </w:r>
      <w:r w:rsidR="00294450">
        <w:rPr>
          <w:rFonts w:ascii="Arial" w:eastAsia="Times New Roman" w:hAnsi="Arial" w:cs="Arial"/>
          <w:bCs/>
          <w:sz w:val="22"/>
          <w:szCs w:val="22"/>
          <w:lang w:eastAsia="en-US"/>
        </w:rPr>
        <w:t xml:space="preserve"> </w:t>
      </w:r>
      <w:r w:rsidRPr="004908D5">
        <w:rPr>
          <w:rFonts w:ascii="Arial" w:eastAsia="Times New Roman" w:hAnsi="Arial" w:cs="Arial"/>
          <w:bCs/>
          <w:i/>
          <w:iCs/>
          <w:sz w:val="22"/>
          <w:szCs w:val="22"/>
          <w:lang w:eastAsia="en-US"/>
        </w:rPr>
        <w:t>check all that apply</w:t>
      </w:r>
      <w:r w:rsidRPr="001D5BF7">
        <w:rPr>
          <w:rFonts w:ascii="Arial" w:eastAsia="Times New Roman" w:hAnsi="Arial" w:cs="Arial"/>
          <w:bCs/>
          <w:sz w:val="22"/>
          <w:szCs w:val="22"/>
          <w:lang w:eastAsia="en-US"/>
        </w:rPr>
        <w:t>)</w:t>
      </w:r>
      <w:r w:rsidRPr="004908D5">
        <w:rPr>
          <w:rFonts w:ascii="Arial" w:eastAsia="Times New Roman" w:hAnsi="Arial" w:cs="Arial"/>
          <w:bCs/>
          <w:sz w:val="22"/>
          <w:szCs w:val="22"/>
          <w:lang w:eastAsia="en-US"/>
        </w:rPr>
        <w:t>:</w:t>
      </w:r>
    </w:p>
    <w:p w14:paraId="4E314529" w14:textId="77777777" w:rsidR="004908D5" w:rsidRDefault="004908D5" w:rsidP="00B26800">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color w:val="000000"/>
          <w:kern w:val="2"/>
          <w:sz w:val="22"/>
          <w:szCs w:val="22"/>
          <w:lang w:eastAsia="en-US"/>
          <w14:ligatures w14:val="standardContextual"/>
        </w:rPr>
        <w:t>Intervene and document any violations of these visitation rules</w:t>
      </w:r>
    </w:p>
    <w:p w14:paraId="117E0368" w14:textId="297CCC0F" w:rsidR="009B0C87" w:rsidRDefault="009B0C87" w:rsidP="00B26800">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Pr>
          <w:rFonts w:ascii="Arial" w:eastAsia="Aptos" w:hAnsi="Arial" w:cs="Arial"/>
          <w:color w:val="000000"/>
          <w:kern w:val="2"/>
          <w:sz w:val="22"/>
          <w:szCs w:val="22"/>
          <w:lang w:eastAsia="en-US"/>
          <w14:ligatures w14:val="standardContextual"/>
        </w:rPr>
        <w:t xml:space="preserve">End the visit if the </w:t>
      </w:r>
      <w:proofErr w:type="gramStart"/>
      <w:r>
        <w:rPr>
          <w:rFonts w:ascii="Arial" w:eastAsia="Aptos" w:hAnsi="Arial" w:cs="Arial"/>
          <w:color w:val="000000"/>
          <w:kern w:val="2"/>
          <w:sz w:val="22"/>
          <w:szCs w:val="22"/>
          <w:lang w:eastAsia="en-US"/>
          <w14:ligatures w14:val="standardContextual"/>
        </w:rPr>
        <w:t>children’s</w:t>
      </w:r>
      <w:proofErr w:type="gramEnd"/>
      <w:r>
        <w:rPr>
          <w:rFonts w:ascii="Arial" w:eastAsia="Aptos" w:hAnsi="Arial" w:cs="Arial"/>
          <w:color w:val="000000"/>
          <w:kern w:val="2"/>
          <w:sz w:val="22"/>
          <w:szCs w:val="22"/>
          <w:lang w:eastAsia="en-US"/>
          <w14:ligatures w14:val="standardContextual"/>
        </w:rPr>
        <w:t xml:space="preserve"> physical or emotional safety is at risk or the parent will not follow the court order</w:t>
      </w:r>
    </w:p>
    <w:p w14:paraId="73A51112" w14:textId="78ADE37B" w:rsidR="00A055AA" w:rsidRDefault="00A055AA" w:rsidP="00B26800">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Pr>
          <w:rFonts w:ascii="Arial" w:eastAsia="Aptos" w:hAnsi="Arial" w:cs="Arial"/>
          <w:color w:val="000000"/>
          <w:kern w:val="2"/>
          <w:sz w:val="22"/>
          <w:szCs w:val="22"/>
          <w:lang w:eastAsia="en-US"/>
          <w14:ligatures w14:val="standardContextual"/>
        </w:rPr>
        <w:t>Be present for the entire visit and provide (</w:t>
      </w:r>
      <w:r w:rsidRPr="00A055AA">
        <w:rPr>
          <w:rFonts w:ascii="Arial" w:eastAsia="Aptos" w:hAnsi="Arial" w:cs="Arial"/>
          <w:i/>
          <w:iCs/>
          <w:color w:val="000000"/>
          <w:kern w:val="2"/>
          <w:sz w:val="22"/>
          <w:szCs w:val="22"/>
          <w:lang w:eastAsia="en-US"/>
          <w14:ligatures w14:val="standardContextual"/>
        </w:rPr>
        <w:t>check one</w:t>
      </w:r>
      <w:r>
        <w:rPr>
          <w:rFonts w:ascii="Arial" w:eastAsia="Aptos" w:hAnsi="Arial" w:cs="Arial"/>
          <w:color w:val="000000"/>
          <w:kern w:val="2"/>
          <w:sz w:val="22"/>
          <w:szCs w:val="22"/>
          <w:lang w:eastAsia="en-US"/>
          <w14:ligatures w14:val="standardContextual"/>
        </w:rPr>
        <w:t xml:space="preserve">): </w:t>
      </w:r>
    </w:p>
    <w:p w14:paraId="63B73530" w14:textId="3483A2E3" w:rsidR="00A055AA" w:rsidRDefault="00A055AA" w:rsidP="00A055AA">
      <w:pPr>
        <w:tabs>
          <w:tab w:val="left" w:pos="9180"/>
        </w:tabs>
        <w:overflowPunct w:val="0"/>
        <w:autoSpaceDE w:val="0"/>
        <w:autoSpaceDN w:val="0"/>
        <w:adjustRightInd w:val="0"/>
        <w:spacing w:before="40" w:after="0"/>
        <w:ind w:left="1080" w:hanging="360"/>
        <w:textAlignment w:val="baseline"/>
        <w:rPr>
          <w:rFonts w:ascii="Arial" w:eastAsia="Aptos" w:hAnsi="Arial" w:cs="Arial"/>
          <w:color w:val="000000"/>
          <w:kern w:val="2"/>
          <w:sz w:val="22"/>
          <w:szCs w:val="22"/>
          <w:lang w:eastAsia="en-US"/>
          <w14:ligatures w14:val="standardContextual"/>
        </w:rPr>
      </w:pPr>
      <w:proofErr w:type="gramStart"/>
      <w:r>
        <w:rPr>
          <w:rFonts w:ascii="Arial" w:eastAsia="Aptos" w:hAnsi="Arial" w:cs="Arial"/>
          <w:color w:val="000000"/>
          <w:kern w:val="2"/>
          <w:sz w:val="22"/>
          <w:szCs w:val="22"/>
          <w:lang w:eastAsia="en-US"/>
          <w14:ligatures w14:val="standardContextual"/>
        </w:rPr>
        <w:t>[  ]</w:t>
      </w:r>
      <w:proofErr w:type="gramEnd"/>
      <w:r>
        <w:rPr>
          <w:rFonts w:ascii="Arial" w:eastAsia="Aptos" w:hAnsi="Arial" w:cs="Arial"/>
          <w:color w:val="000000"/>
          <w:kern w:val="2"/>
          <w:sz w:val="22"/>
          <w:szCs w:val="22"/>
          <w:lang w:eastAsia="en-US"/>
          <w14:ligatures w14:val="standardContextual"/>
        </w:rPr>
        <w:tab/>
        <w:t>strict supervision, where the supervisor is within the line of sight and range of hearing during the entire visit (including trips to the bathroom if adult assistance is needed).</w:t>
      </w:r>
    </w:p>
    <w:p w14:paraId="4E2AC6F5" w14:textId="3ECB422E" w:rsidR="00A055AA" w:rsidRPr="004908D5" w:rsidRDefault="00A055AA" w:rsidP="00A055AA">
      <w:pPr>
        <w:tabs>
          <w:tab w:val="left" w:pos="9180"/>
        </w:tabs>
        <w:overflowPunct w:val="0"/>
        <w:autoSpaceDE w:val="0"/>
        <w:autoSpaceDN w:val="0"/>
        <w:adjustRightInd w:val="0"/>
        <w:spacing w:before="40" w:after="0"/>
        <w:ind w:left="1080" w:hanging="360"/>
        <w:textAlignment w:val="baseline"/>
        <w:rPr>
          <w:rFonts w:ascii="Arial" w:eastAsia="Aptos" w:hAnsi="Arial" w:cs="Arial"/>
          <w:color w:val="000000"/>
          <w:kern w:val="2"/>
          <w:sz w:val="22"/>
          <w:szCs w:val="22"/>
          <w:lang w:eastAsia="en-US"/>
          <w14:ligatures w14:val="standardContextual"/>
        </w:rPr>
      </w:pPr>
      <w:proofErr w:type="gramStart"/>
      <w:r>
        <w:rPr>
          <w:rFonts w:ascii="Arial" w:eastAsia="Aptos" w:hAnsi="Arial" w:cs="Arial"/>
          <w:color w:val="000000"/>
          <w:kern w:val="2"/>
          <w:sz w:val="22"/>
          <w:szCs w:val="22"/>
          <w:lang w:eastAsia="en-US"/>
          <w14:ligatures w14:val="standardContextual"/>
        </w:rPr>
        <w:t>[  ]</w:t>
      </w:r>
      <w:proofErr w:type="gramEnd"/>
      <w:r>
        <w:rPr>
          <w:rFonts w:ascii="Arial" w:eastAsia="Aptos" w:hAnsi="Arial" w:cs="Arial"/>
          <w:color w:val="000000"/>
          <w:kern w:val="2"/>
          <w:sz w:val="22"/>
          <w:szCs w:val="22"/>
          <w:lang w:eastAsia="en-US"/>
          <w14:ligatures w14:val="standardContextual"/>
        </w:rPr>
        <w:tab/>
        <w:t xml:space="preserve">monitoring supervision, where the supervisor is in the vicinity and immediately available, close enough to hear any raised voices and respond </w:t>
      </w:r>
      <w:r w:rsidR="00655D11">
        <w:rPr>
          <w:rFonts w:ascii="Arial" w:eastAsia="Aptos" w:hAnsi="Arial" w:cs="Arial"/>
          <w:color w:val="000000"/>
          <w:kern w:val="2"/>
          <w:sz w:val="22"/>
          <w:szCs w:val="22"/>
          <w:lang w:eastAsia="en-US"/>
          <w14:ligatures w14:val="standardContextual"/>
        </w:rPr>
        <w:t>quickly and</w:t>
      </w:r>
      <w:r>
        <w:rPr>
          <w:rFonts w:ascii="Arial" w:eastAsia="Aptos" w:hAnsi="Arial" w:cs="Arial"/>
          <w:color w:val="000000"/>
          <w:kern w:val="2"/>
          <w:sz w:val="22"/>
          <w:szCs w:val="22"/>
          <w:lang w:eastAsia="en-US"/>
          <w14:ligatures w14:val="standardContextual"/>
        </w:rPr>
        <w:t xml:space="preserve"> provide frequent (not necessarily constant) visual oversight.</w:t>
      </w:r>
    </w:p>
    <w:p w14:paraId="5337174D" w14:textId="77777777" w:rsidR="004908D5" w:rsidRPr="004908D5" w:rsidRDefault="004908D5" w:rsidP="00B26800">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t>Transport the children to and from the visitation</w:t>
      </w:r>
    </w:p>
    <w:p w14:paraId="0385C3E9" w14:textId="77777777" w:rsidR="004908D5" w:rsidRPr="004908D5" w:rsidRDefault="004908D5" w:rsidP="00B26800">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t>Prevent parents from coming into visual or audio contact with each other</w:t>
      </w:r>
    </w:p>
    <w:p w14:paraId="3DB97A71" w14:textId="77777777" w:rsidR="004908D5" w:rsidRPr="004908D5" w:rsidRDefault="004908D5" w:rsidP="00B26800">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t>Keep parents’ contact information confidential</w:t>
      </w:r>
    </w:p>
    <w:p w14:paraId="4A91C373" w14:textId="31020549" w:rsidR="004908D5" w:rsidRPr="004908D5" w:rsidRDefault="004908D5" w:rsidP="00A055AA">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u w:val="single"/>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t xml:space="preserve">Other: </w:t>
      </w:r>
      <w:r w:rsidRPr="004908D5">
        <w:rPr>
          <w:rFonts w:ascii="Arial" w:eastAsia="Times New Roman" w:hAnsi="Arial" w:cs="Arial"/>
          <w:color w:val="000000"/>
          <w:sz w:val="22"/>
          <w:szCs w:val="22"/>
          <w:u w:val="single"/>
          <w:lang w:eastAsia="en-US"/>
        </w:rPr>
        <w:tab/>
      </w:r>
    </w:p>
    <w:p w14:paraId="14D82135" w14:textId="635B1386" w:rsidR="004908D5" w:rsidRPr="004908D5" w:rsidRDefault="004908D5" w:rsidP="00BF08D8">
      <w:pPr>
        <w:overflowPunct w:val="0"/>
        <w:autoSpaceDE w:val="0"/>
        <w:autoSpaceDN w:val="0"/>
        <w:adjustRightInd w:val="0"/>
        <w:spacing w:before="120" w:after="120"/>
        <w:ind w:left="360" w:hanging="360"/>
        <w:textAlignment w:val="baseline"/>
        <w:outlineLvl w:val="2"/>
        <w:rPr>
          <w:rFonts w:ascii="Arial" w:eastAsia="Times New Roman" w:hAnsi="Arial" w:cs="Arial"/>
          <w:bCs/>
          <w:sz w:val="22"/>
          <w:szCs w:val="22"/>
          <w:lang w:eastAsia="en-US"/>
        </w:rPr>
      </w:pPr>
      <w:r w:rsidRPr="004908D5">
        <w:rPr>
          <w:rFonts w:ascii="Arial" w:eastAsia="Times New Roman" w:hAnsi="Arial" w:cs="Arial"/>
          <w:b/>
          <w:sz w:val="22"/>
          <w:szCs w:val="22"/>
          <w:lang w:eastAsia="en-US"/>
        </w:rPr>
        <w:t>2.</w:t>
      </w:r>
      <w:r w:rsidRPr="004908D5">
        <w:rPr>
          <w:rFonts w:ascii="Arial" w:eastAsia="Times New Roman" w:hAnsi="Arial" w:cs="Arial"/>
          <w:b/>
          <w:sz w:val="22"/>
          <w:szCs w:val="22"/>
          <w:lang w:eastAsia="en-US"/>
        </w:rPr>
        <w:tab/>
        <w:t xml:space="preserve">The supervised parent must </w:t>
      </w:r>
      <w:r w:rsidRPr="001D5BF7">
        <w:rPr>
          <w:rFonts w:ascii="Arial" w:eastAsia="Times New Roman" w:hAnsi="Arial" w:cs="Arial"/>
          <w:bCs/>
          <w:sz w:val="22"/>
          <w:szCs w:val="22"/>
          <w:lang w:eastAsia="en-US"/>
        </w:rPr>
        <w:t>(</w:t>
      </w:r>
      <w:r w:rsidR="00294450" w:rsidRPr="000F4159">
        <w:rPr>
          <w:rFonts w:ascii="Arial" w:eastAsia="Times New Roman" w:hAnsi="Arial" w:cs="Arial"/>
          <w:bCs/>
          <w:i/>
          <w:iCs/>
          <w:sz w:val="22"/>
          <w:szCs w:val="22"/>
          <w:lang w:eastAsia="en-US"/>
        </w:rPr>
        <w:t>optional provisions</w:t>
      </w:r>
      <w:r w:rsidR="00294450">
        <w:rPr>
          <w:rFonts w:ascii="Arial" w:eastAsia="Times New Roman" w:hAnsi="Arial" w:cs="Arial"/>
          <w:bCs/>
          <w:sz w:val="22"/>
          <w:szCs w:val="22"/>
          <w:lang w:eastAsia="en-US"/>
        </w:rPr>
        <w:t xml:space="preserve"> </w:t>
      </w:r>
      <w:r w:rsidRPr="004908D5">
        <w:rPr>
          <w:rFonts w:ascii="Arial" w:eastAsia="Times New Roman" w:hAnsi="Arial" w:cs="Arial"/>
          <w:bCs/>
          <w:i/>
          <w:iCs/>
          <w:sz w:val="22"/>
          <w:szCs w:val="22"/>
          <w:lang w:eastAsia="en-US"/>
        </w:rPr>
        <w:t>check all that apply</w:t>
      </w:r>
      <w:r w:rsidRPr="001D5BF7">
        <w:rPr>
          <w:rFonts w:ascii="Arial" w:eastAsia="Times New Roman" w:hAnsi="Arial" w:cs="Arial"/>
          <w:bCs/>
          <w:sz w:val="22"/>
          <w:szCs w:val="22"/>
          <w:lang w:eastAsia="en-US"/>
        </w:rPr>
        <w:t>)</w:t>
      </w:r>
      <w:r w:rsidRPr="004908D5">
        <w:rPr>
          <w:rFonts w:ascii="Arial" w:eastAsia="Times New Roman" w:hAnsi="Arial" w:cs="Arial"/>
          <w:bCs/>
          <w:sz w:val="22"/>
          <w:szCs w:val="22"/>
          <w:lang w:eastAsia="en-US"/>
        </w:rPr>
        <w:t>:</w:t>
      </w:r>
    </w:p>
    <w:p w14:paraId="427EB510" w14:textId="77777777" w:rsidR="004908D5" w:rsidRPr="004908D5" w:rsidRDefault="004908D5" w:rsidP="00B26800">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color w:val="000000"/>
          <w:kern w:val="2"/>
          <w:sz w:val="22"/>
          <w:szCs w:val="22"/>
          <w:lang w:eastAsia="en-US"/>
          <w14:ligatures w14:val="standardContextual"/>
        </w:rPr>
        <w:t>Arrive and depart as requested by the supervisor</w:t>
      </w:r>
    </w:p>
    <w:p w14:paraId="11F4F33E" w14:textId="77777777" w:rsidR="004908D5" w:rsidRPr="004908D5" w:rsidRDefault="004908D5" w:rsidP="00B26800">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proofErr w:type="gramStart"/>
      <w:r w:rsidRPr="004908D5">
        <w:rPr>
          <w:rFonts w:ascii="Arial" w:eastAsia="Aptos" w:hAnsi="Arial" w:cs="Arial"/>
          <w:color w:val="000000"/>
          <w:kern w:val="2"/>
          <w:sz w:val="22"/>
          <w:szCs w:val="22"/>
          <w:lang w:eastAsia="en-US"/>
          <w14:ligatures w14:val="standardContextual"/>
        </w:rPr>
        <w:t>Stay within the supervisor’s line of sight and range of hearing at all times</w:t>
      </w:r>
      <w:proofErr w:type="gramEnd"/>
      <w:r w:rsidRPr="004908D5">
        <w:rPr>
          <w:rFonts w:ascii="Arial" w:eastAsia="Aptos" w:hAnsi="Arial" w:cs="Arial"/>
          <w:color w:val="000000"/>
          <w:kern w:val="2"/>
          <w:sz w:val="22"/>
          <w:szCs w:val="22"/>
          <w:lang w:eastAsia="en-US"/>
          <w14:ligatures w14:val="standardContextual"/>
        </w:rPr>
        <w:t xml:space="preserve"> during court-ordered visits (unless the court orders otherwise)</w:t>
      </w:r>
    </w:p>
    <w:p w14:paraId="7D244F7C" w14:textId="4BDBF2C9" w:rsidR="004908D5" w:rsidRPr="004908D5" w:rsidRDefault="004908D5" w:rsidP="00B26800">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color w:val="000000"/>
          <w:kern w:val="2"/>
          <w:sz w:val="22"/>
          <w:szCs w:val="22"/>
          <w:lang w:eastAsia="en-US"/>
          <w14:ligatures w14:val="standardContextual"/>
        </w:rPr>
        <w:t xml:space="preserve">Ensure the visitation supervisor </w:t>
      </w:r>
      <w:proofErr w:type="gramStart"/>
      <w:r w:rsidRPr="004908D5">
        <w:rPr>
          <w:rFonts w:ascii="Arial" w:eastAsia="Aptos" w:hAnsi="Arial" w:cs="Arial"/>
          <w:color w:val="000000"/>
          <w:kern w:val="2"/>
          <w:sz w:val="22"/>
          <w:szCs w:val="22"/>
          <w:lang w:eastAsia="en-US"/>
          <w14:ligatures w14:val="standardContextual"/>
        </w:rPr>
        <w:t>is able to</w:t>
      </w:r>
      <w:proofErr w:type="gramEnd"/>
      <w:r w:rsidRPr="004908D5">
        <w:rPr>
          <w:rFonts w:ascii="Arial" w:eastAsia="Aptos" w:hAnsi="Arial" w:cs="Arial"/>
          <w:color w:val="000000"/>
          <w:kern w:val="2"/>
          <w:sz w:val="22"/>
          <w:szCs w:val="22"/>
          <w:lang w:eastAsia="en-US"/>
          <w14:ligatures w14:val="standardContextual"/>
        </w:rPr>
        <w:t xml:space="preserve"> hear all conversation with the children </w:t>
      </w:r>
    </w:p>
    <w:p w14:paraId="750A5090" w14:textId="02F97E15" w:rsidR="004908D5" w:rsidRPr="004908D5" w:rsidRDefault="004908D5" w:rsidP="00B26800">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b/>
          <w:bCs/>
          <w:color w:val="000000"/>
          <w:kern w:val="2"/>
          <w:sz w:val="22"/>
          <w:szCs w:val="22"/>
          <w:lang w:eastAsia="en-US"/>
          <w14:ligatures w14:val="standardContextual"/>
        </w:rPr>
        <w:t>Not</w:t>
      </w:r>
      <w:r w:rsidRPr="004908D5">
        <w:rPr>
          <w:rFonts w:ascii="Arial" w:eastAsia="Aptos" w:hAnsi="Arial" w:cs="Arial"/>
          <w:color w:val="000000"/>
          <w:kern w:val="2"/>
          <w:sz w:val="22"/>
          <w:szCs w:val="22"/>
          <w:lang w:eastAsia="en-US"/>
          <w14:ligatures w14:val="standardContextual"/>
        </w:rPr>
        <w:t xml:space="preserve"> </w:t>
      </w:r>
      <w:proofErr w:type="gramStart"/>
      <w:r w:rsidRPr="004908D5">
        <w:rPr>
          <w:rFonts w:ascii="Arial" w:eastAsia="Aptos" w:hAnsi="Arial" w:cs="Arial"/>
          <w:color w:val="000000"/>
          <w:kern w:val="2"/>
          <w:sz w:val="22"/>
          <w:szCs w:val="22"/>
          <w:lang w:eastAsia="en-US"/>
          <w14:ligatures w14:val="standardContextual"/>
        </w:rPr>
        <w:t>communicate</w:t>
      </w:r>
      <w:proofErr w:type="gramEnd"/>
      <w:r w:rsidRPr="004908D5">
        <w:rPr>
          <w:rFonts w:ascii="Arial" w:eastAsia="Aptos" w:hAnsi="Arial" w:cs="Arial"/>
          <w:color w:val="000000"/>
          <w:kern w:val="2"/>
          <w:sz w:val="22"/>
          <w:szCs w:val="22"/>
          <w:lang w:eastAsia="en-US"/>
          <w14:ligatures w14:val="standardContextual"/>
        </w:rPr>
        <w:t xml:space="preserve"> with the children in a manner that the supervisor cannot understand</w:t>
      </w:r>
      <w:r w:rsidR="00A055AA">
        <w:rPr>
          <w:rFonts w:ascii="Arial" w:eastAsia="Aptos" w:hAnsi="Arial" w:cs="Arial"/>
          <w:color w:val="000000"/>
          <w:kern w:val="2"/>
          <w:sz w:val="22"/>
          <w:szCs w:val="22"/>
          <w:lang w:eastAsia="en-US"/>
          <w14:ligatures w14:val="standardContextual"/>
        </w:rPr>
        <w:t xml:space="preserve"> or hear</w:t>
      </w:r>
      <w:r w:rsidRPr="004908D5">
        <w:rPr>
          <w:rFonts w:ascii="Arial" w:eastAsia="Aptos" w:hAnsi="Arial" w:cs="Arial"/>
          <w:color w:val="000000"/>
          <w:kern w:val="2"/>
          <w:sz w:val="22"/>
          <w:szCs w:val="22"/>
          <w:lang w:eastAsia="en-US"/>
          <w14:ligatures w14:val="standardContextual"/>
        </w:rPr>
        <w:t xml:space="preserve"> (such as whispering, using a foreign language, passing notes or pictures, texting)</w:t>
      </w:r>
    </w:p>
    <w:p w14:paraId="27C1A2B8" w14:textId="6971BB22" w:rsidR="004908D5" w:rsidRPr="004908D5" w:rsidRDefault="004908D5" w:rsidP="00B26800">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b/>
          <w:bCs/>
          <w:color w:val="000000"/>
          <w:kern w:val="2"/>
          <w:sz w:val="22"/>
          <w:szCs w:val="22"/>
          <w:lang w:eastAsia="en-US"/>
          <w14:ligatures w14:val="standardContextual"/>
        </w:rPr>
        <w:t>Not</w:t>
      </w:r>
      <w:r w:rsidRPr="004908D5">
        <w:rPr>
          <w:rFonts w:ascii="Arial" w:eastAsia="Aptos" w:hAnsi="Arial" w:cs="Arial"/>
          <w:color w:val="000000"/>
          <w:kern w:val="2"/>
          <w:sz w:val="22"/>
          <w:szCs w:val="22"/>
          <w:lang w:eastAsia="en-US"/>
          <w14:ligatures w14:val="standardContextual"/>
        </w:rPr>
        <w:t xml:space="preserve"> </w:t>
      </w:r>
      <w:proofErr w:type="gramStart"/>
      <w:r w:rsidRPr="004908D5">
        <w:rPr>
          <w:rFonts w:ascii="Arial" w:eastAsia="Aptos" w:hAnsi="Arial" w:cs="Arial"/>
          <w:color w:val="000000"/>
          <w:kern w:val="2"/>
          <w:sz w:val="22"/>
          <w:szCs w:val="22"/>
          <w:lang w:eastAsia="en-US"/>
          <w14:ligatures w14:val="standardContextual"/>
        </w:rPr>
        <w:t>endanger</w:t>
      </w:r>
      <w:proofErr w:type="gramEnd"/>
      <w:r w:rsidRPr="004908D5">
        <w:rPr>
          <w:rFonts w:ascii="Arial" w:eastAsia="Aptos" w:hAnsi="Arial" w:cs="Arial"/>
          <w:color w:val="000000"/>
          <w:kern w:val="2"/>
          <w:sz w:val="22"/>
          <w:szCs w:val="22"/>
          <w:lang w:eastAsia="en-US"/>
          <w14:ligatures w14:val="standardContextual"/>
        </w:rPr>
        <w:t xml:space="preserve"> or </w:t>
      </w:r>
      <w:proofErr w:type="gramStart"/>
      <w:r w:rsidRPr="004908D5">
        <w:rPr>
          <w:rFonts w:ascii="Arial" w:eastAsia="Aptos" w:hAnsi="Arial" w:cs="Arial"/>
          <w:color w:val="000000"/>
          <w:kern w:val="2"/>
          <w:sz w:val="22"/>
          <w:szCs w:val="22"/>
          <w:lang w:eastAsia="en-US"/>
          <w14:ligatures w14:val="standardContextual"/>
        </w:rPr>
        <w:t>harm</w:t>
      </w:r>
      <w:proofErr w:type="gramEnd"/>
      <w:r w:rsidRPr="004908D5">
        <w:rPr>
          <w:rFonts w:ascii="Arial" w:eastAsia="Aptos" w:hAnsi="Arial" w:cs="Arial"/>
          <w:color w:val="000000"/>
          <w:kern w:val="2"/>
          <w:sz w:val="22"/>
          <w:szCs w:val="22"/>
          <w:lang w:eastAsia="en-US"/>
          <w14:ligatures w14:val="standardContextual"/>
        </w:rPr>
        <w:t xml:space="preserve"> the children’s physical, mental</w:t>
      </w:r>
      <w:r w:rsidR="00C036F7">
        <w:rPr>
          <w:rFonts w:ascii="Arial" w:eastAsia="Aptos" w:hAnsi="Arial" w:cs="Arial"/>
          <w:color w:val="000000"/>
          <w:kern w:val="2"/>
          <w:sz w:val="22"/>
          <w:szCs w:val="22"/>
          <w:lang w:eastAsia="en-US"/>
          <w14:ligatures w14:val="standardContextual"/>
        </w:rPr>
        <w:t>,</w:t>
      </w:r>
      <w:r w:rsidRPr="004908D5">
        <w:rPr>
          <w:rFonts w:ascii="Arial" w:eastAsia="Aptos" w:hAnsi="Arial" w:cs="Arial"/>
          <w:color w:val="000000"/>
          <w:kern w:val="2"/>
          <w:sz w:val="22"/>
          <w:szCs w:val="22"/>
          <w:lang w:eastAsia="en-US"/>
          <w14:ligatures w14:val="standardContextual"/>
        </w:rPr>
        <w:t xml:space="preserve"> or emotional health in any manner</w:t>
      </w:r>
    </w:p>
    <w:p w14:paraId="4A8C30CE" w14:textId="77777777" w:rsidR="004908D5" w:rsidRPr="004908D5" w:rsidRDefault="004908D5" w:rsidP="00B26800">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b/>
          <w:bCs/>
          <w:color w:val="000000"/>
          <w:kern w:val="2"/>
          <w:sz w:val="22"/>
          <w:szCs w:val="22"/>
          <w:lang w:eastAsia="en-US"/>
          <w14:ligatures w14:val="standardContextual"/>
        </w:rPr>
        <w:t xml:space="preserve">Not </w:t>
      </w:r>
      <w:r w:rsidRPr="004908D5">
        <w:rPr>
          <w:rFonts w:ascii="Arial" w:eastAsia="Aptos" w:hAnsi="Arial" w:cs="Arial"/>
          <w:color w:val="000000"/>
          <w:kern w:val="2"/>
          <w:sz w:val="22"/>
          <w:szCs w:val="22"/>
          <w:lang w:eastAsia="en-US"/>
          <w14:ligatures w14:val="standardContextual"/>
        </w:rPr>
        <w:t xml:space="preserve">physically </w:t>
      </w:r>
      <w:proofErr w:type="gramStart"/>
      <w:r w:rsidRPr="004908D5">
        <w:rPr>
          <w:rFonts w:ascii="Arial" w:eastAsia="Aptos" w:hAnsi="Arial" w:cs="Arial"/>
          <w:color w:val="000000"/>
          <w:kern w:val="2"/>
          <w:sz w:val="22"/>
          <w:szCs w:val="22"/>
          <w:lang w:eastAsia="en-US"/>
          <w14:ligatures w14:val="standardContextual"/>
        </w:rPr>
        <w:t>discipline</w:t>
      </w:r>
      <w:proofErr w:type="gramEnd"/>
      <w:r w:rsidRPr="004908D5">
        <w:rPr>
          <w:rFonts w:ascii="Arial" w:eastAsia="Aptos" w:hAnsi="Arial" w:cs="Arial"/>
          <w:color w:val="000000"/>
          <w:kern w:val="2"/>
          <w:sz w:val="22"/>
          <w:szCs w:val="22"/>
          <w:lang w:eastAsia="en-US"/>
          <w14:ligatures w14:val="standardContextual"/>
        </w:rPr>
        <w:t xml:space="preserve"> </w:t>
      </w:r>
      <w:proofErr w:type="gramStart"/>
      <w:r w:rsidRPr="004908D5">
        <w:rPr>
          <w:rFonts w:ascii="Arial" w:eastAsia="Aptos" w:hAnsi="Arial" w:cs="Arial"/>
          <w:color w:val="000000"/>
          <w:kern w:val="2"/>
          <w:sz w:val="22"/>
          <w:szCs w:val="22"/>
          <w:lang w:eastAsia="en-US"/>
          <w14:ligatures w14:val="standardContextual"/>
        </w:rPr>
        <w:t>the children</w:t>
      </w:r>
      <w:proofErr w:type="gramEnd"/>
    </w:p>
    <w:p w14:paraId="7F391F01" w14:textId="5463D767" w:rsidR="004908D5" w:rsidRPr="004908D5" w:rsidRDefault="004908D5" w:rsidP="00B26800">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b/>
          <w:bCs/>
          <w:color w:val="000000"/>
          <w:kern w:val="2"/>
          <w:sz w:val="22"/>
          <w:szCs w:val="22"/>
          <w:lang w:eastAsia="en-US"/>
          <w14:ligatures w14:val="standardContextual"/>
        </w:rPr>
        <w:t>Not</w:t>
      </w:r>
      <w:r w:rsidRPr="004908D5">
        <w:rPr>
          <w:rFonts w:ascii="Arial" w:eastAsia="Aptos" w:hAnsi="Arial" w:cs="Arial"/>
          <w:color w:val="000000"/>
          <w:kern w:val="2"/>
          <w:sz w:val="22"/>
          <w:szCs w:val="22"/>
          <w:lang w:eastAsia="en-US"/>
          <w14:ligatures w14:val="standardContextual"/>
        </w:rPr>
        <w:t xml:space="preserve"> make any derogatory, threatening</w:t>
      </w:r>
      <w:r w:rsidR="00C036F7">
        <w:rPr>
          <w:rFonts w:ascii="Arial" w:eastAsia="Aptos" w:hAnsi="Arial" w:cs="Arial"/>
          <w:color w:val="000000"/>
          <w:kern w:val="2"/>
          <w:sz w:val="22"/>
          <w:szCs w:val="22"/>
          <w:lang w:eastAsia="en-US"/>
          <w14:ligatures w14:val="standardContextual"/>
        </w:rPr>
        <w:t>,</w:t>
      </w:r>
      <w:r w:rsidRPr="004908D5">
        <w:rPr>
          <w:rFonts w:ascii="Arial" w:eastAsia="Aptos" w:hAnsi="Arial" w:cs="Arial"/>
          <w:color w:val="000000"/>
          <w:kern w:val="2"/>
          <w:sz w:val="22"/>
          <w:szCs w:val="22"/>
          <w:lang w:eastAsia="en-US"/>
          <w14:ligatures w14:val="standardContextual"/>
        </w:rPr>
        <w:t xml:space="preserve"> or disparaging remark to the children about any family member of the children</w:t>
      </w:r>
    </w:p>
    <w:p w14:paraId="4D677734" w14:textId="77777777" w:rsidR="004908D5" w:rsidRPr="004908D5" w:rsidRDefault="004908D5" w:rsidP="00B26800">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b/>
          <w:bCs/>
          <w:color w:val="000000"/>
          <w:kern w:val="2"/>
          <w:sz w:val="22"/>
          <w:szCs w:val="22"/>
          <w:lang w:eastAsia="en-US"/>
          <w14:ligatures w14:val="standardContextual"/>
        </w:rPr>
        <w:t>Not</w:t>
      </w:r>
      <w:r w:rsidRPr="004908D5">
        <w:rPr>
          <w:rFonts w:ascii="Arial" w:eastAsia="Aptos" w:hAnsi="Arial" w:cs="Arial"/>
          <w:color w:val="000000"/>
          <w:kern w:val="2"/>
          <w:sz w:val="22"/>
          <w:szCs w:val="22"/>
          <w:lang w:eastAsia="en-US"/>
          <w14:ligatures w14:val="standardContextual"/>
        </w:rPr>
        <w:t xml:space="preserve"> </w:t>
      </w:r>
      <w:proofErr w:type="gramStart"/>
      <w:r w:rsidRPr="004908D5">
        <w:rPr>
          <w:rFonts w:ascii="Arial" w:eastAsia="Aptos" w:hAnsi="Arial" w:cs="Arial"/>
          <w:color w:val="000000"/>
          <w:kern w:val="2"/>
          <w:sz w:val="22"/>
          <w:szCs w:val="22"/>
          <w:lang w:eastAsia="en-US"/>
          <w14:ligatures w14:val="standardContextual"/>
        </w:rPr>
        <w:t>discuss</w:t>
      </w:r>
      <w:proofErr w:type="gramEnd"/>
      <w:r w:rsidRPr="004908D5">
        <w:rPr>
          <w:rFonts w:ascii="Arial" w:eastAsia="Aptos" w:hAnsi="Arial" w:cs="Arial"/>
          <w:color w:val="000000"/>
          <w:kern w:val="2"/>
          <w:sz w:val="22"/>
          <w:szCs w:val="22"/>
          <w:lang w:eastAsia="en-US"/>
          <w14:ligatures w14:val="standardContextual"/>
        </w:rPr>
        <w:t xml:space="preserve"> the legal proceedings with the children</w:t>
      </w:r>
    </w:p>
    <w:p w14:paraId="1554D9E3" w14:textId="77777777" w:rsidR="004908D5" w:rsidRPr="004908D5" w:rsidRDefault="004908D5" w:rsidP="00B26800">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lang w:eastAsia="en-US"/>
          <w14:ligatures w14:val="standardContextual"/>
        </w:rPr>
      </w:pPr>
      <w:r w:rsidRPr="004908D5">
        <w:rPr>
          <w:rFonts w:ascii="Arial" w:eastAsia="Aptos" w:hAnsi="Arial" w:cs="Arial"/>
          <w:b/>
          <w:bCs/>
          <w:color w:val="000000"/>
          <w:kern w:val="2"/>
          <w:sz w:val="22"/>
          <w:szCs w:val="22"/>
          <w:lang w:eastAsia="en-US"/>
          <w14:ligatures w14:val="standardContextual"/>
        </w:rPr>
        <w:t>Not</w:t>
      </w:r>
      <w:r w:rsidRPr="004908D5">
        <w:rPr>
          <w:rFonts w:ascii="Arial" w:eastAsia="Aptos" w:hAnsi="Arial" w:cs="Arial"/>
          <w:color w:val="000000"/>
          <w:kern w:val="2"/>
          <w:sz w:val="22"/>
          <w:szCs w:val="22"/>
          <w:lang w:eastAsia="en-US"/>
          <w14:ligatures w14:val="standardContextual"/>
        </w:rPr>
        <w:t xml:space="preserve"> </w:t>
      </w:r>
      <w:proofErr w:type="gramStart"/>
      <w:r w:rsidRPr="004908D5">
        <w:rPr>
          <w:rFonts w:ascii="Arial" w:eastAsia="Aptos" w:hAnsi="Arial" w:cs="Arial"/>
          <w:color w:val="000000"/>
          <w:kern w:val="2"/>
          <w:sz w:val="22"/>
          <w:szCs w:val="22"/>
          <w:lang w:eastAsia="en-US"/>
          <w14:ligatures w14:val="standardContextual"/>
        </w:rPr>
        <w:t>make</w:t>
      </w:r>
      <w:proofErr w:type="gramEnd"/>
      <w:r w:rsidRPr="004908D5">
        <w:rPr>
          <w:rFonts w:ascii="Arial" w:eastAsia="Aptos" w:hAnsi="Arial" w:cs="Arial"/>
          <w:color w:val="000000"/>
          <w:kern w:val="2"/>
          <w:sz w:val="22"/>
          <w:szCs w:val="22"/>
          <w:lang w:eastAsia="en-US"/>
          <w14:ligatures w14:val="standardContextual"/>
        </w:rPr>
        <w:t xml:space="preserve"> any promises to the children about what the judge will decide</w:t>
      </w:r>
    </w:p>
    <w:p w14:paraId="7337A4B1" w14:textId="77777777" w:rsidR="004908D5" w:rsidRPr="004908D5" w:rsidRDefault="004908D5" w:rsidP="00B26800">
      <w:pPr>
        <w:overflowPunct w:val="0"/>
        <w:autoSpaceDE w:val="0"/>
        <w:autoSpaceDN w:val="0"/>
        <w:adjustRightInd w:val="0"/>
        <w:spacing w:before="40" w:after="0"/>
        <w:ind w:left="720" w:hanging="360"/>
        <w:textAlignment w:val="baseline"/>
        <w:rPr>
          <w:rFonts w:ascii="Arial" w:eastAsia="Aptos" w:hAnsi="Arial" w:cs="Arial"/>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r>
      <w:r w:rsidRPr="004908D5">
        <w:rPr>
          <w:rFonts w:ascii="Arial" w:eastAsia="Aptos" w:hAnsi="Arial" w:cs="Arial"/>
          <w:b/>
          <w:bCs/>
          <w:sz w:val="22"/>
          <w:szCs w:val="22"/>
          <w:lang w:eastAsia="en-US"/>
        </w:rPr>
        <w:t>Not</w:t>
      </w:r>
      <w:r w:rsidRPr="004908D5">
        <w:rPr>
          <w:rFonts w:ascii="Arial" w:eastAsia="Aptos" w:hAnsi="Arial" w:cs="Arial"/>
          <w:sz w:val="22"/>
          <w:szCs w:val="22"/>
          <w:lang w:eastAsia="en-US"/>
        </w:rPr>
        <w:t xml:space="preserve"> visit while under the influence of alcohol or any non-prescribed drug</w:t>
      </w:r>
    </w:p>
    <w:p w14:paraId="38B6023A" w14:textId="6E7DD693" w:rsidR="004908D5" w:rsidRPr="004908D5" w:rsidRDefault="004908D5" w:rsidP="00B26800">
      <w:pPr>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b/>
          <w:bCs/>
          <w:color w:val="000000"/>
          <w:sz w:val="22"/>
          <w:szCs w:val="22"/>
          <w:lang w:eastAsia="en-US"/>
        </w:rPr>
        <w:tab/>
        <w:t xml:space="preserve">Not </w:t>
      </w:r>
      <w:r w:rsidRPr="004908D5">
        <w:rPr>
          <w:rFonts w:ascii="Arial" w:eastAsia="Times New Roman" w:hAnsi="Arial" w:cs="Arial"/>
          <w:color w:val="000000"/>
          <w:sz w:val="22"/>
          <w:szCs w:val="22"/>
          <w:lang w:eastAsia="en-US"/>
        </w:rPr>
        <w:t>bring any other person to the visit without the written agreement of the other parent and the visit supervisor</w:t>
      </w:r>
    </w:p>
    <w:p w14:paraId="39804283" w14:textId="77777777" w:rsidR="004908D5" w:rsidRPr="004908D5" w:rsidRDefault="004908D5" w:rsidP="00B26800">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r>
      <w:r w:rsidRPr="004908D5">
        <w:rPr>
          <w:rFonts w:ascii="Arial" w:eastAsia="Times New Roman" w:hAnsi="Arial" w:cs="Arial"/>
          <w:b/>
          <w:bCs/>
          <w:color w:val="000000"/>
          <w:sz w:val="22"/>
          <w:szCs w:val="22"/>
          <w:lang w:eastAsia="en-US"/>
        </w:rPr>
        <w:t>Not</w:t>
      </w:r>
      <w:r w:rsidRPr="004908D5">
        <w:rPr>
          <w:rFonts w:ascii="Arial" w:eastAsia="Times New Roman" w:hAnsi="Arial" w:cs="Arial"/>
          <w:color w:val="000000"/>
          <w:sz w:val="22"/>
          <w:szCs w:val="22"/>
          <w:lang w:eastAsia="en-US"/>
        </w:rPr>
        <w:t xml:space="preserve"> question the children about any family member of the children</w:t>
      </w:r>
    </w:p>
    <w:p w14:paraId="08847475" w14:textId="77777777" w:rsidR="004908D5" w:rsidRPr="004908D5" w:rsidRDefault="004908D5" w:rsidP="00B26800">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r>
      <w:r w:rsidRPr="004908D5">
        <w:rPr>
          <w:rFonts w:ascii="Arial" w:eastAsia="Times New Roman" w:hAnsi="Arial" w:cs="Arial"/>
          <w:b/>
          <w:bCs/>
          <w:color w:val="000000"/>
          <w:sz w:val="22"/>
          <w:szCs w:val="22"/>
          <w:lang w:eastAsia="en-US"/>
        </w:rPr>
        <w:t>Not</w:t>
      </w:r>
      <w:r w:rsidRPr="004908D5">
        <w:rPr>
          <w:rFonts w:ascii="Arial" w:eastAsia="Times New Roman" w:hAnsi="Arial" w:cs="Arial"/>
          <w:color w:val="000000"/>
          <w:sz w:val="22"/>
          <w:szCs w:val="22"/>
          <w:lang w:eastAsia="en-US"/>
        </w:rPr>
        <w:t xml:space="preserve"> </w:t>
      </w:r>
      <w:proofErr w:type="gramStart"/>
      <w:r w:rsidRPr="004908D5">
        <w:rPr>
          <w:rFonts w:ascii="Arial" w:eastAsia="Times New Roman" w:hAnsi="Arial" w:cs="Arial"/>
          <w:color w:val="000000"/>
          <w:sz w:val="22"/>
          <w:szCs w:val="22"/>
          <w:lang w:eastAsia="en-US"/>
        </w:rPr>
        <w:t>change</w:t>
      </w:r>
      <w:proofErr w:type="gramEnd"/>
      <w:r w:rsidRPr="004908D5">
        <w:rPr>
          <w:rFonts w:ascii="Arial" w:eastAsia="Times New Roman" w:hAnsi="Arial" w:cs="Arial"/>
          <w:color w:val="000000"/>
          <w:sz w:val="22"/>
          <w:szCs w:val="22"/>
          <w:lang w:eastAsia="en-US"/>
        </w:rPr>
        <w:t xml:space="preserve"> the children’s diapers</w:t>
      </w:r>
    </w:p>
    <w:p w14:paraId="5C747050" w14:textId="77777777" w:rsidR="004908D5" w:rsidRPr="004908D5" w:rsidRDefault="004908D5" w:rsidP="00B26800">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r>
      <w:r w:rsidRPr="004908D5">
        <w:rPr>
          <w:rFonts w:ascii="Arial" w:eastAsia="Times New Roman" w:hAnsi="Arial" w:cs="Arial"/>
          <w:b/>
          <w:bCs/>
          <w:color w:val="000000"/>
          <w:sz w:val="22"/>
          <w:szCs w:val="22"/>
          <w:lang w:eastAsia="en-US"/>
        </w:rPr>
        <w:t>Not</w:t>
      </w:r>
      <w:r w:rsidRPr="004908D5">
        <w:rPr>
          <w:rFonts w:ascii="Arial" w:eastAsia="Times New Roman" w:hAnsi="Arial" w:cs="Arial"/>
          <w:color w:val="000000"/>
          <w:sz w:val="22"/>
          <w:szCs w:val="22"/>
          <w:lang w:eastAsia="en-US"/>
        </w:rPr>
        <w:t xml:space="preserve"> bring any gifts unless approved in advance by the other parent and the visit supervisor</w:t>
      </w:r>
    </w:p>
    <w:p w14:paraId="7A0595A9" w14:textId="77777777" w:rsidR="004908D5" w:rsidRPr="004908D5" w:rsidRDefault="004908D5" w:rsidP="00B26800">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r>
      <w:r w:rsidRPr="004908D5">
        <w:rPr>
          <w:rFonts w:ascii="Arial" w:eastAsia="Times New Roman" w:hAnsi="Arial" w:cs="Arial"/>
          <w:b/>
          <w:bCs/>
          <w:color w:val="000000"/>
          <w:sz w:val="22"/>
          <w:szCs w:val="22"/>
          <w:lang w:eastAsia="en-US"/>
        </w:rPr>
        <w:t>Not</w:t>
      </w:r>
      <w:r w:rsidRPr="004908D5">
        <w:rPr>
          <w:rFonts w:ascii="Arial" w:eastAsia="Times New Roman" w:hAnsi="Arial" w:cs="Arial"/>
          <w:color w:val="000000"/>
          <w:sz w:val="22"/>
          <w:szCs w:val="22"/>
          <w:lang w:eastAsia="en-US"/>
        </w:rPr>
        <w:t xml:space="preserve"> come within ___ feet of the following person/s during visitation exchanges: </w:t>
      </w:r>
    </w:p>
    <w:p w14:paraId="434B641D" w14:textId="77777777" w:rsidR="004908D5" w:rsidRPr="004908D5" w:rsidRDefault="004908D5" w:rsidP="00B26800">
      <w:pPr>
        <w:tabs>
          <w:tab w:val="left" w:pos="9180"/>
        </w:tabs>
        <w:overflowPunct w:val="0"/>
        <w:autoSpaceDE w:val="0"/>
        <w:autoSpaceDN w:val="0"/>
        <w:adjustRightInd w:val="0"/>
        <w:spacing w:before="80" w:after="0"/>
        <w:ind w:left="720"/>
        <w:textAlignment w:val="baseline"/>
        <w:rPr>
          <w:rFonts w:ascii="Arial" w:eastAsia="Times New Roman" w:hAnsi="Arial" w:cs="Arial"/>
          <w:color w:val="000000"/>
          <w:sz w:val="22"/>
          <w:szCs w:val="22"/>
          <w:u w:val="single"/>
          <w:lang w:eastAsia="en-US"/>
        </w:rPr>
      </w:pPr>
      <w:r w:rsidRPr="004908D5">
        <w:rPr>
          <w:rFonts w:ascii="Arial" w:eastAsia="Times New Roman" w:hAnsi="Arial" w:cs="Arial"/>
          <w:color w:val="000000"/>
          <w:sz w:val="22"/>
          <w:szCs w:val="22"/>
          <w:u w:val="single"/>
          <w:lang w:eastAsia="en-US"/>
        </w:rPr>
        <w:tab/>
      </w:r>
    </w:p>
    <w:p w14:paraId="3E4C7FC8" w14:textId="77777777" w:rsidR="004908D5" w:rsidRPr="004908D5" w:rsidRDefault="004908D5" w:rsidP="00B26800">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lang w:eastAsia="en-US"/>
        </w:rPr>
      </w:pPr>
      <w:proofErr w:type="gramStart"/>
      <w:r w:rsidRPr="004908D5">
        <w:rPr>
          <w:rFonts w:ascii="Arial" w:eastAsia="Times New Roman" w:hAnsi="Arial" w:cs="Arial"/>
          <w:color w:val="000000"/>
          <w:sz w:val="22"/>
          <w:szCs w:val="22"/>
          <w:lang w:eastAsia="en-US"/>
        </w:rPr>
        <w:t>[  ]</w:t>
      </w:r>
      <w:proofErr w:type="gramEnd"/>
      <w:r w:rsidRPr="004908D5">
        <w:rPr>
          <w:rFonts w:ascii="Arial" w:eastAsia="Times New Roman" w:hAnsi="Arial" w:cs="Arial"/>
          <w:color w:val="000000"/>
          <w:sz w:val="22"/>
          <w:szCs w:val="22"/>
          <w:lang w:eastAsia="en-US"/>
        </w:rPr>
        <w:tab/>
        <w:t xml:space="preserve">Other: </w:t>
      </w:r>
      <w:r w:rsidRPr="004908D5">
        <w:rPr>
          <w:rFonts w:ascii="Arial" w:eastAsia="Times New Roman" w:hAnsi="Arial" w:cs="Arial"/>
          <w:color w:val="000000"/>
          <w:sz w:val="22"/>
          <w:szCs w:val="22"/>
          <w:u w:val="single"/>
          <w:lang w:eastAsia="en-US"/>
        </w:rPr>
        <w:tab/>
      </w:r>
    </w:p>
    <w:bookmarkEnd w:id="13"/>
    <w:p w14:paraId="4A9AFA65" w14:textId="64BE8B33" w:rsidR="002F038B" w:rsidRDefault="002F038B" w:rsidP="00B26800">
      <w:pPr>
        <w:tabs>
          <w:tab w:val="left" w:pos="9180"/>
        </w:tabs>
        <w:overflowPunct w:val="0"/>
        <w:autoSpaceDE w:val="0"/>
        <w:autoSpaceDN w:val="0"/>
        <w:adjustRightInd w:val="0"/>
        <w:spacing w:before="80" w:after="0"/>
        <w:ind w:left="720"/>
        <w:textAlignment w:val="baseline"/>
        <w:rPr>
          <w:rFonts w:ascii="Arial" w:eastAsia="Times New Roman" w:hAnsi="Arial" w:cs="Arial"/>
          <w:color w:val="000000"/>
          <w:sz w:val="22"/>
          <w:szCs w:val="22"/>
          <w:u w:val="single"/>
          <w:lang w:eastAsia="en-US"/>
        </w:rPr>
        <w:sectPr w:rsidR="002F038B" w:rsidSect="003D30DB">
          <w:footerReference w:type="default" r:id="rId12"/>
          <w:pgSz w:w="12240" w:h="15840"/>
          <w:pgMar w:top="1440" w:right="1440" w:bottom="1440" w:left="1440" w:header="720" w:footer="720" w:gutter="0"/>
          <w:pgNumType w:start="1"/>
          <w:cols w:space="720"/>
          <w:docGrid w:linePitch="360"/>
        </w:sectPr>
      </w:pPr>
    </w:p>
    <w:p w14:paraId="6DCA72B8" w14:textId="77777777" w:rsidR="003D30DB" w:rsidRPr="003D30DB" w:rsidRDefault="003D30DB" w:rsidP="004A343F">
      <w:pPr>
        <w:keepNext/>
        <w:pBdr>
          <w:top w:val="single" w:sz="18" w:space="1" w:color="auto"/>
        </w:pBdr>
        <w:spacing w:after="120"/>
        <w:outlineLvl w:val="1"/>
        <w:rPr>
          <w:rFonts w:ascii="Arial" w:eastAsia="Times New Roman" w:hAnsi="Arial" w:cs="Arial"/>
          <w:bCs/>
          <w:i/>
          <w:iCs/>
          <w:noProof/>
          <w:sz w:val="28"/>
          <w:szCs w:val="28"/>
          <w:lang w:eastAsia="en-US"/>
        </w:rPr>
      </w:pPr>
      <w:r w:rsidRPr="003D30DB">
        <w:rPr>
          <w:rFonts w:ascii="Arial" w:eastAsia="Times New Roman" w:hAnsi="Arial" w:cs="Arial"/>
          <w:b/>
          <w:noProof/>
          <w:sz w:val="28"/>
          <w:szCs w:val="28"/>
          <w:lang w:eastAsia="en-US"/>
        </w:rPr>
        <w:lastRenderedPageBreak/>
        <w:t>Attac</w:t>
      </w:r>
      <w:bookmarkEnd w:id="14"/>
      <w:r w:rsidRPr="003D30DB">
        <w:rPr>
          <w:rFonts w:ascii="Arial" w:eastAsia="Times New Roman" w:hAnsi="Arial" w:cs="Arial"/>
          <w:b/>
          <w:noProof/>
          <w:sz w:val="28"/>
          <w:szCs w:val="28"/>
          <w:lang w:eastAsia="en-US"/>
        </w:rPr>
        <w:t>hment R</w:t>
      </w:r>
      <w:r w:rsidRPr="003D30DB">
        <w:rPr>
          <w:rFonts w:ascii="Arial" w:eastAsia="Times New Roman" w:hAnsi="Arial" w:cs="Arial"/>
          <w:noProof/>
          <w:sz w:val="28"/>
          <w:szCs w:val="28"/>
          <w:lang w:eastAsia="en-US"/>
        </w:rPr>
        <w:t>:</w:t>
      </w:r>
      <w:r w:rsidRPr="003D30DB">
        <w:rPr>
          <w:rFonts w:ascii="Arial" w:eastAsia="Times New Roman" w:hAnsi="Arial" w:cs="Arial"/>
          <w:b/>
          <w:noProof/>
          <w:sz w:val="28"/>
          <w:szCs w:val="28"/>
          <w:lang w:eastAsia="en-US"/>
        </w:rPr>
        <w:t xml:space="preserve"> Parenting Time Schedule </w:t>
      </w:r>
      <w:r w:rsidRPr="003D30DB">
        <w:rPr>
          <w:rFonts w:ascii="Arial" w:eastAsia="Times New Roman" w:hAnsi="Arial" w:cs="Arial"/>
          <w:bCs/>
          <w:i/>
          <w:iCs/>
          <w:noProof/>
          <w:sz w:val="28"/>
          <w:szCs w:val="28"/>
          <w:lang w:eastAsia="en-US"/>
        </w:rPr>
        <w:t>(Residential Provisions)</w:t>
      </w:r>
    </w:p>
    <w:p w14:paraId="0A9FFB7A" w14:textId="77777777" w:rsidR="003D30DB" w:rsidRPr="003D30DB" w:rsidRDefault="003D30DB" w:rsidP="003D30DB">
      <w:pPr>
        <w:spacing w:after="120"/>
        <w:rPr>
          <w:rFonts w:ascii="Arial" w:eastAsia="Times New Roman" w:hAnsi="Arial" w:cs="Arial"/>
          <w:sz w:val="22"/>
          <w:szCs w:val="22"/>
          <w:lang w:eastAsia="en-US"/>
        </w:rPr>
      </w:pPr>
      <w:r w:rsidRPr="003D30DB">
        <w:rPr>
          <w:rFonts w:ascii="Arial" w:eastAsia="Times New Roman" w:hAnsi="Arial" w:cs="Arial"/>
          <w:b/>
          <w:sz w:val="22"/>
          <w:szCs w:val="22"/>
          <w:lang w:eastAsia="en-US"/>
        </w:rPr>
        <w:t>Complete</w:t>
      </w:r>
      <w:r w:rsidRPr="003D30DB">
        <w:rPr>
          <w:rFonts w:ascii="Arial" w:eastAsia="Times New Roman" w:hAnsi="Arial" w:cs="Arial"/>
          <w:sz w:val="22"/>
          <w:szCs w:val="22"/>
          <w:lang w:eastAsia="en-US"/>
        </w:rPr>
        <w:t xml:space="preserve"> this attachment </w:t>
      </w:r>
      <w:r w:rsidRPr="003D30DB">
        <w:rPr>
          <w:rFonts w:ascii="Arial" w:eastAsia="Times New Roman" w:hAnsi="Arial" w:cs="Arial"/>
          <w:b/>
          <w:bCs/>
          <w:sz w:val="22"/>
          <w:szCs w:val="22"/>
          <w:lang w:eastAsia="en-US"/>
        </w:rPr>
        <w:t>unless</w:t>
      </w:r>
      <w:r w:rsidRPr="003D30DB">
        <w:rPr>
          <w:rFonts w:ascii="Arial" w:eastAsia="Times New Roman" w:hAnsi="Arial" w:cs="Arial"/>
          <w:sz w:val="22"/>
          <w:szCs w:val="22"/>
          <w:lang w:eastAsia="en-US"/>
        </w:rPr>
        <w:t xml:space="preserve"> all residential time is covered by </w:t>
      </w:r>
      <w:r w:rsidRPr="003D30DB">
        <w:rPr>
          <w:rFonts w:ascii="Arial" w:eastAsia="Times New Roman" w:hAnsi="Arial" w:cs="Arial"/>
          <w:b/>
          <w:bCs/>
          <w:i/>
          <w:iCs/>
          <w:sz w:val="22"/>
          <w:szCs w:val="22"/>
          <w:lang w:eastAsia="en-US"/>
        </w:rPr>
        <w:t>Attachment A</w:t>
      </w:r>
      <w:r w:rsidRPr="003D30DB">
        <w:rPr>
          <w:rFonts w:ascii="Arial" w:eastAsia="Times New Roman" w:hAnsi="Arial" w:cs="Arial"/>
          <w:sz w:val="22"/>
          <w:szCs w:val="22"/>
          <w:lang w:eastAsia="en-US"/>
        </w:rPr>
        <w:t xml:space="preserve"> or </w:t>
      </w:r>
      <w:r w:rsidRPr="003D30DB">
        <w:rPr>
          <w:rFonts w:ascii="Arial" w:eastAsia="Times New Roman" w:hAnsi="Arial" w:cs="Arial"/>
          <w:b/>
          <w:bCs/>
          <w:i/>
          <w:iCs/>
          <w:sz w:val="22"/>
          <w:szCs w:val="22"/>
          <w:lang w:eastAsia="en-US"/>
        </w:rPr>
        <w:t>B</w:t>
      </w:r>
      <w:r w:rsidRPr="008E1C2B">
        <w:rPr>
          <w:rFonts w:ascii="Arial" w:eastAsia="Times New Roman" w:hAnsi="Arial" w:cs="Arial"/>
          <w:sz w:val="22"/>
          <w:szCs w:val="22"/>
          <w:lang w:eastAsia="en-US"/>
        </w:rPr>
        <w:t>,</w:t>
      </w:r>
      <w:r w:rsidRPr="003D30DB">
        <w:rPr>
          <w:rFonts w:ascii="Arial" w:eastAsia="Times New Roman" w:hAnsi="Arial" w:cs="Arial"/>
          <w:sz w:val="22"/>
          <w:szCs w:val="22"/>
          <w:lang w:eastAsia="en-US"/>
        </w:rPr>
        <w:t xml:space="preserve"> or no contact is ordered. </w:t>
      </w:r>
      <w:r w:rsidRPr="003D30DB">
        <w:rPr>
          <w:rFonts w:ascii="Arial" w:eastAsia="Times New Roman" w:hAnsi="Arial" w:cs="Arial"/>
          <w:bCs/>
          <w:sz w:val="22"/>
          <w:szCs w:val="22"/>
          <w:lang w:eastAsia="en-US"/>
        </w:rPr>
        <w:t>Otherwise,</w:t>
      </w:r>
      <w:r w:rsidRPr="003D30DB">
        <w:rPr>
          <w:rFonts w:ascii="Arial" w:eastAsia="Times New Roman" w:hAnsi="Arial" w:cs="Arial"/>
          <w:sz w:val="22"/>
          <w:szCs w:val="22"/>
          <w:lang w:eastAsia="en-US"/>
        </w:rPr>
        <w:t xml:space="preserve"> remove this attachment.</w:t>
      </w:r>
    </w:p>
    <w:p w14:paraId="367F29E6" w14:textId="517733DA" w:rsidR="003D30DB" w:rsidRPr="003D30DB" w:rsidRDefault="003D30DB" w:rsidP="00B26800">
      <w:pPr>
        <w:keepNext/>
        <w:spacing w:before="120" w:after="0"/>
        <w:ind w:left="360" w:hanging="360"/>
        <w:outlineLvl w:val="2"/>
        <w:rPr>
          <w:rFonts w:ascii="Arial" w:hAnsi="Arial" w:cs="Arial"/>
          <w:b/>
          <w:sz w:val="22"/>
          <w:szCs w:val="22"/>
        </w:rPr>
      </w:pPr>
      <w:r w:rsidRPr="003D30DB">
        <w:rPr>
          <w:rFonts w:ascii="Arial" w:hAnsi="Arial" w:cs="Arial"/>
          <w:b/>
          <w:sz w:val="22"/>
          <w:szCs w:val="22"/>
        </w:rPr>
        <w:t>1.</w:t>
      </w:r>
      <w:r w:rsidRPr="003D30DB">
        <w:rPr>
          <w:rFonts w:ascii="Arial" w:hAnsi="Arial" w:cs="Arial"/>
          <w:b/>
          <w:sz w:val="22"/>
          <w:szCs w:val="22"/>
        </w:rPr>
        <w:tab/>
        <w:t>School Schedule</w:t>
      </w:r>
    </w:p>
    <w:p w14:paraId="47772755" w14:textId="77777777" w:rsidR="003D30DB" w:rsidRPr="003D30DB" w:rsidRDefault="003D30DB" w:rsidP="00B26800">
      <w:pPr>
        <w:keepNext/>
        <w:spacing w:before="120" w:after="0" w:line="278" w:lineRule="auto"/>
        <w:ind w:left="720" w:hanging="360"/>
        <w:outlineLvl w:val="3"/>
        <w:rPr>
          <w:rFonts w:ascii="Arial" w:eastAsia="Aptos" w:hAnsi="Arial" w:cs="Arial"/>
          <w:b/>
          <w:kern w:val="2"/>
          <w:sz w:val="22"/>
          <w:szCs w:val="22"/>
          <w:lang w:eastAsia="en-US"/>
          <w14:ligatures w14:val="standardContextual"/>
        </w:rPr>
      </w:pPr>
      <w:r w:rsidRPr="003D30DB">
        <w:rPr>
          <w:rFonts w:ascii="Arial" w:eastAsia="Aptos" w:hAnsi="Arial" w:cs="Arial"/>
          <w:b/>
          <w:kern w:val="2"/>
          <w:sz w:val="22"/>
          <w:szCs w:val="22"/>
          <w:lang w:eastAsia="en-US"/>
          <w14:ligatures w14:val="standardContextual"/>
        </w:rPr>
        <w:t>a.</w:t>
      </w:r>
      <w:r w:rsidRPr="003D30DB">
        <w:rPr>
          <w:rFonts w:ascii="Arial" w:eastAsia="Aptos" w:hAnsi="Arial" w:cs="Arial"/>
          <w:b/>
          <w:kern w:val="2"/>
          <w:sz w:val="22"/>
          <w:szCs w:val="22"/>
          <w:lang w:eastAsia="en-US"/>
          <w14:ligatures w14:val="standardContextual"/>
        </w:rPr>
        <w:tab/>
        <w:t>Children under school-age</w:t>
      </w:r>
    </w:p>
    <w:p w14:paraId="412CCC5C" w14:textId="77777777" w:rsidR="003D30DB" w:rsidRPr="003D30DB" w:rsidRDefault="003D30DB" w:rsidP="003D30DB">
      <w:pPr>
        <w:spacing w:before="120" w:after="0" w:line="278" w:lineRule="auto"/>
        <w:ind w:left="108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Does not apply. All children are </w:t>
      </w:r>
      <w:proofErr w:type="gramStart"/>
      <w:r w:rsidRPr="003D30DB">
        <w:rPr>
          <w:rFonts w:ascii="Arial" w:eastAsia="Aptos" w:hAnsi="Arial" w:cs="Arial"/>
          <w:kern w:val="2"/>
          <w:sz w:val="22"/>
          <w:szCs w:val="22"/>
          <w:lang w:eastAsia="en-US"/>
          <w14:ligatures w14:val="standardContextual"/>
        </w:rPr>
        <w:t>school-age</w:t>
      </w:r>
      <w:proofErr w:type="gramEnd"/>
      <w:r w:rsidRPr="003D30DB">
        <w:rPr>
          <w:rFonts w:ascii="Arial" w:eastAsia="Aptos" w:hAnsi="Arial" w:cs="Arial"/>
          <w:kern w:val="2"/>
          <w:sz w:val="22"/>
          <w:szCs w:val="22"/>
          <w:lang w:eastAsia="en-US"/>
          <w14:ligatures w14:val="standardContextual"/>
        </w:rPr>
        <w:t xml:space="preserve">.  </w:t>
      </w:r>
    </w:p>
    <w:p w14:paraId="6EA8AF26" w14:textId="77777777" w:rsidR="003D30DB" w:rsidRPr="003D30DB" w:rsidRDefault="003D30DB" w:rsidP="003D30DB">
      <w:pPr>
        <w:spacing w:before="120" w:after="0" w:line="278" w:lineRule="auto"/>
        <w:ind w:left="108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The schedule for children under school-age is the same as for school-age children.</w:t>
      </w:r>
    </w:p>
    <w:p w14:paraId="58543AD1" w14:textId="77777777" w:rsidR="003D30DB" w:rsidRPr="003D30DB" w:rsidRDefault="003D30DB" w:rsidP="003D30DB">
      <w:pPr>
        <w:tabs>
          <w:tab w:val="left" w:pos="9000"/>
          <w:tab w:val="left" w:pos="9360"/>
        </w:tabs>
        <w:spacing w:before="120" w:after="0" w:line="278" w:lineRule="auto"/>
        <w:ind w:left="1080" w:hanging="360"/>
        <w:rPr>
          <w:rFonts w:ascii="Arial" w:eastAsia="Aptos" w:hAnsi="Arial" w:cs="Arial"/>
          <w:i/>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Children under school-age are scheduled to live with </w:t>
      </w:r>
      <w:r w:rsidRPr="001D5BF7">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name</w:t>
      </w:r>
      <w:r w:rsidRPr="001D5BF7">
        <w:rPr>
          <w:rFonts w:ascii="Arial" w:eastAsia="Aptos" w:hAnsi="Arial" w:cs="Arial"/>
          <w:iCs/>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lang w:eastAsia="en-US"/>
          <w14:ligatures w14:val="standardContextual"/>
        </w:rPr>
        <w:br/>
        <w:t xml:space="preserve">except when they are scheduled to live with </w:t>
      </w:r>
      <w:r w:rsidRPr="001D5BF7">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name</w:t>
      </w:r>
      <w:r w:rsidRPr="001D5BF7">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on </w:t>
      </w:r>
      <w:r w:rsidRPr="001D5BF7">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check all that apply</w:t>
      </w:r>
      <w:r w:rsidRPr="001D5BF7">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p>
    <w:p w14:paraId="32614110" w14:textId="77777777" w:rsidR="003D30DB" w:rsidRPr="003D30DB" w:rsidRDefault="003D30DB" w:rsidP="003D30DB">
      <w:pPr>
        <w:tabs>
          <w:tab w:val="right" w:pos="9270"/>
        </w:tabs>
        <w:spacing w:before="120" w:after="0" w:line="278" w:lineRule="auto"/>
        <w:ind w:left="144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WEEKENDS: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every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every other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other </w:t>
      </w:r>
      <w:r w:rsidRPr="001D5BF7">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1D5BF7">
        <w:rPr>
          <w:rFonts w:ascii="Arial" w:eastAsia="Aptos" w:hAnsi="Arial" w:cs="Arial"/>
          <w:iCs/>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5809D42F"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0C1DF2F5"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73FE5959" w14:textId="77777777" w:rsidR="003D30DB" w:rsidRPr="003D30DB" w:rsidRDefault="003D30DB" w:rsidP="003D30DB">
      <w:pPr>
        <w:tabs>
          <w:tab w:val="left" w:pos="3870"/>
          <w:tab w:val="left" w:pos="4590"/>
          <w:tab w:val="left" w:pos="5040"/>
          <w:tab w:val="left" w:pos="5220"/>
          <w:tab w:val="left" w:pos="7740"/>
          <w:tab w:val="left" w:pos="9274"/>
        </w:tabs>
        <w:spacing w:before="120" w:after="0" w:line="278" w:lineRule="auto"/>
        <w:ind w:left="144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WEEKDAYS: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every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every other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other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7FB69BF2"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1B89936B"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07E93722"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OTHER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18F4BCDD"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7FFE35E2" w14:textId="77777777" w:rsidR="003D30DB" w:rsidRPr="003D30DB" w:rsidRDefault="003D30DB" w:rsidP="003D30DB">
      <w:pPr>
        <w:tabs>
          <w:tab w:val="left" w:pos="9274"/>
        </w:tabs>
        <w:spacing w:before="120" w:after="0" w:line="278" w:lineRule="auto"/>
        <w:ind w:left="108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Other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566629DE" w14:textId="77777777" w:rsidR="003D30DB" w:rsidRPr="003D30DB" w:rsidRDefault="003D30DB" w:rsidP="003D30DB">
      <w:pPr>
        <w:tabs>
          <w:tab w:val="left" w:pos="9274"/>
        </w:tabs>
        <w:spacing w:before="120" w:after="0" w:line="278" w:lineRule="auto"/>
        <w:ind w:left="108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286112C6" w14:textId="77777777" w:rsidR="003D30DB" w:rsidRPr="003D30DB" w:rsidRDefault="003D30DB" w:rsidP="003D30DB">
      <w:pPr>
        <w:tabs>
          <w:tab w:val="left" w:pos="9274"/>
        </w:tabs>
        <w:spacing w:before="120" w:after="0" w:line="278" w:lineRule="auto"/>
        <w:ind w:left="108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2F1A09B3" w14:textId="77777777" w:rsidR="003D30DB" w:rsidRPr="003D30DB" w:rsidRDefault="003D30DB" w:rsidP="00B26800">
      <w:pPr>
        <w:keepNext/>
        <w:spacing w:before="120" w:after="0" w:line="278" w:lineRule="auto"/>
        <w:ind w:left="720" w:hanging="360"/>
        <w:outlineLvl w:val="3"/>
        <w:rPr>
          <w:rFonts w:ascii="Arial" w:eastAsia="Aptos" w:hAnsi="Arial" w:cs="Arial"/>
          <w:b/>
          <w:kern w:val="2"/>
          <w:sz w:val="22"/>
          <w:szCs w:val="22"/>
          <w:lang w:eastAsia="en-US"/>
          <w14:ligatures w14:val="standardContextual"/>
        </w:rPr>
      </w:pPr>
      <w:r w:rsidRPr="003D30DB">
        <w:rPr>
          <w:rFonts w:ascii="Arial" w:eastAsia="Aptos" w:hAnsi="Arial" w:cs="Arial"/>
          <w:b/>
          <w:kern w:val="2"/>
          <w:sz w:val="22"/>
          <w:szCs w:val="22"/>
          <w:lang w:eastAsia="en-US"/>
          <w14:ligatures w14:val="standardContextual"/>
        </w:rPr>
        <w:t>b.</w:t>
      </w:r>
      <w:r w:rsidRPr="003D30DB">
        <w:rPr>
          <w:rFonts w:ascii="Arial" w:eastAsia="Aptos" w:hAnsi="Arial" w:cs="Arial"/>
          <w:b/>
          <w:kern w:val="2"/>
          <w:sz w:val="22"/>
          <w:szCs w:val="22"/>
          <w:lang w:eastAsia="en-US"/>
          <w14:ligatures w14:val="standardContextual"/>
        </w:rPr>
        <w:tab/>
        <w:t>School-age children</w:t>
      </w:r>
    </w:p>
    <w:p w14:paraId="14F2F4B7" w14:textId="77777777" w:rsidR="003D30DB" w:rsidRPr="003D30DB" w:rsidRDefault="003D30DB" w:rsidP="003D30DB">
      <w:pPr>
        <w:spacing w:before="120" w:after="0" w:line="278" w:lineRule="auto"/>
        <w:ind w:left="1080" w:hanging="36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This schedule will apply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check one</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w:t>
      </w:r>
    </w:p>
    <w:p w14:paraId="47A2DE68" w14:textId="77777777" w:rsidR="003D30DB" w:rsidRPr="003D30DB" w:rsidRDefault="003D30DB" w:rsidP="003D30DB">
      <w:pPr>
        <w:spacing w:before="120" w:after="0" w:line="278" w:lineRule="auto"/>
        <w:ind w:left="108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immediately.</w:t>
      </w:r>
    </w:p>
    <w:p w14:paraId="4E3B1206" w14:textId="77777777" w:rsidR="003D30DB" w:rsidRPr="003D30DB" w:rsidRDefault="003D30DB" w:rsidP="003D30DB">
      <w:pPr>
        <w:spacing w:before="120" w:after="0" w:line="278" w:lineRule="auto"/>
        <w:ind w:left="108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when the youngest child enters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check one</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lang w:eastAsia="en-US"/>
          <w14:ligatures w14:val="standardContextual"/>
        </w:rPr>
        <w:t>Kindergarten  [  ]</w:t>
      </w:r>
      <w:proofErr w:type="gramEnd"/>
      <w:r w:rsidRPr="003D30DB">
        <w:rPr>
          <w:rFonts w:ascii="Arial" w:eastAsia="Aptos" w:hAnsi="Arial" w:cs="Arial"/>
          <w:kern w:val="2"/>
          <w:sz w:val="22"/>
          <w:szCs w:val="22"/>
          <w:lang w:eastAsia="en-US"/>
          <w14:ligatures w14:val="standardContextual"/>
        </w:rPr>
        <w:t xml:space="preserve"> 1st grade </w:t>
      </w:r>
    </w:p>
    <w:p w14:paraId="4B2F4CA4" w14:textId="77777777" w:rsidR="003D30DB" w:rsidRPr="003D30DB" w:rsidRDefault="003D30DB" w:rsidP="003D30DB">
      <w:pPr>
        <w:spacing w:before="120" w:after="0" w:line="278" w:lineRule="auto"/>
        <w:ind w:left="108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when the oldest child enters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check one</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lang w:eastAsia="en-US"/>
          <w14:ligatures w14:val="standardContextual"/>
        </w:rPr>
        <w:t>Kindergarten  [  ]</w:t>
      </w:r>
      <w:proofErr w:type="gramEnd"/>
      <w:r w:rsidRPr="003D30DB">
        <w:rPr>
          <w:rFonts w:ascii="Arial" w:eastAsia="Aptos" w:hAnsi="Arial" w:cs="Arial"/>
          <w:kern w:val="2"/>
          <w:sz w:val="22"/>
          <w:szCs w:val="22"/>
          <w:lang w:eastAsia="en-US"/>
          <w14:ligatures w14:val="standardContextual"/>
        </w:rPr>
        <w:t xml:space="preserve"> 1st grade </w:t>
      </w:r>
    </w:p>
    <w:p w14:paraId="709C0EF6" w14:textId="77777777" w:rsidR="003D30DB" w:rsidRPr="003D30DB" w:rsidRDefault="003D30DB" w:rsidP="003D30DB">
      <w:pPr>
        <w:tabs>
          <w:tab w:val="left" w:pos="9270"/>
        </w:tabs>
        <w:spacing w:before="120" w:after="0" w:line="278" w:lineRule="auto"/>
        <w:ind w:left="108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Other: </w:t>
      </w:r>
      <w:r w:rsidRPr="003D30DB">
        <w:rPr>
          <w:rFonts w:ascii="Arial" w:eastAsia="Aptos" w:hAnsi="Arial" w:cs="Arial"/>
          <w:kern w:val="2"/>
          <w:sz w:val="22"/>
          <w:szCs w:val="22"/>
          <w:u w:val="single"/>
          <w:lang w:eastAsia="en-US"/>
          <w14:ligatures w14:val="standardContextual"/>
        </w:rPr>
        <w:tab/>
      </w:r>
    </w:p>
    <w:p w14:paraId="2DF6D5F9" w14:textId="77777777" w:rsidR="003D30DB" w:rsidRPr="003D30DB" w:rsidRDefault="003D30DB" w:rsidP="003D30DB">
      <w:pPr>
        <w:tabs>
          <w:tab w:val="left" w:pos="9000"/>
        </w:tabs>
        <w:spacing w:before="120" w:after="0" w:line="278" w:lineRule="auto"/>
        <w:ind w:left="720"/>
        <w:rPr>
          <w:rFonts w:ascii="Arial" w:eastAsia="Aptos" w:hAnsi="Arial" w:cs="Arial"/>
          <w:i/>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The children are scheduled to live with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name</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except when they are scheduled to live with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name</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lang w:eastAsia="en-US"/>
          <w14:ligatures w14:val="standardContextual"/>
        </w:rPr>
        <w:t xml:space="preserve">on  </w:t>
      </w:r>
      <w:r w:rsidRPr="008E1C2B">
        <w:rPr>
          <w:rFonts w:ascii="Arial" w:eastAsia="Aptos" w:hAnsi="Arial" w:cs="Arial"/>
          <w:iCs/>
          <w:kern w:val="2"/>
          <w:sz w:val="22"/>
          <w:szCs w:val="22"/>
          <w:lang w:eastAsia="en-US"/>
          <w14:ligatures w14:val="standardContextual"/>
        </w:rPr>
        <w:t>(</w:t>
      </w:r>
      <w:proofErr w:type="gramEnd"/>
      <w:r w:rsidRPr="003D30DB">
        <w:rPr>
          <w:rFonts w:ascii="Arial" w:eastAsia="Aptos" w:hAnsi="Arial" w:cs="Arial"/>
          <w:i/>
          <w:kern w:val="2"/>
          <w:sz w:val="22"/>
          <w:szCs w:val="22"/>
          <w:lang w:eastAsia="en-US"/>
          <w14:ligatures w14:val="standardContextual"/>
        </w:rPr>
        <w:t>check all that apply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w:t>
      </w:r>
    </w:p>
    <w:p w14:paraId="717B8CCB" w14:textId="77777777" w:rsidR="003D30DB" w:rsidRPr="003D30DB" w:rsidRDefault="003D30DB" w:rsidP="003D30DB">
      <w:pPr>
        <w:tabs>
          <w:tab w:val="right" w:pos="9270"/>
        </w:tabs>
        <w:spacing w:before="120" w:after="0" w:line="278" w:lineRule="auto"/>
        <w:ind w:left="144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WEEKENDS: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every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every other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other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2BD531B2"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2CE04D83"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lastRenderedPageBreak/>
        <w:t xml:space="preserve">from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340A57E2" w14:textId="77777777" w:rsidR="003D30DB" w:rsidRPr="003D30DB" w:rsidRDefault="003D30DB" w:rsidP="003D30DB">
      <w:pPr>
        <w:tabs>
          <w:tab w:val="right" w:pos="9270"/>
        </w:tabs>
        <w:spacing w:before="120" w:after="0" w:line="278" w:lineRule="auto"/>
        <w:ind w:left="144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WEEKDAYS: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every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every other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other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0BDA42E9"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4F4594E6"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3B6E147F"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OTHER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091516EB"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091CF37E" w14:textId="77777777" w:rsidR="003D30DB" w:rsidRPr="003D30DB" w:rsidRDefault="003D30DB" w:rsidP="003D30DB">
      <w:pPr>
        <w:tabs>
          <w:tab w:val="left" w:pos="9274"/>
        </w:tabs>
        <w:spacing w:before="120" w:after="0" w:line="278" w:lineRule="auto"/>
        <w:ind w:left="108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Other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36B5CC24" w14:textId="77777777" w:rsidR="003D30DB" w:rsidRPr="003D30DB" w:rsidRDefault="003D30DB" w:rsidP="003D30DB">
      <w:pPr>
        <w:tabs>
          <w:tab w:val="left" w:pos="1170"/>
          <w:tab w:val="left" w:pos="9274"/>
        </w:tabs>
        <w:spacing w:before="120" w:after="0" w:line="278" w:lineRule="auto"/>
        <w:ind w:left="1080" w:firstLine="9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776550B9" w14:textId="77777777" w:rsidR="003D30DB" w:rsidRPr="003D30DB" w:rsidRDefault="003D30DB" w:rsidP="00B26800">
      <w:pPr>
        <w:spacing w:before="120" w:after="0"/>
        <w:ind w:left="360" w:hanging="360"/>
        <w:outlineLvl w:val="2"/>
        <w:rPr>
          <w:rFonts w:ascii="Arial" w:hAnsi="Arial" w:cs="Arial"/>
          <w:b/>
          <w:sz w:val="22"/>
          <w:szCs w:val="22"/>
        </w:rPr>
      </w:pPr>
      <w:r w:rsidRPr="003D30DB">
        <w:rPr>
          <w:rFonts w:ascii="Arial" w:hAnsi="Arial" w:cs="Arial"/>
          <w:b/>
          <w:sz w:val="22"/>
          <w:szCs w:val="22"/>
        </w:rPr>
        <w:t>2.</w:t>
      </w:r>
      <w:r w:rsidRPr="003D30DB">
        <w:rPr>
          <w:rFonts w:ascii="Arial" w:hAnsi="Arial" w:cs="Arial"/>
          <w:b/>
          <w:sz w:val="22"/>
          <w:szCs w:val="22"/>
        </w:rPr>
        <w:tab/>
        <w:t>Summer Schedule</w:t>
      </w:r>
    </w:p>
    <w:p w14:paraId="04D6CCA3" w14:textId="77777777" w:rsidR="003D30DB" w:rsidRPr="003D30DB" w:rsidRDefault="003D30DB" w:rsidP="003D30DB">
      <w:pPr>
        <w:tabs>
          <w:tab w:val="left" w:pos="9274"/>
        </w:tabs>
        <w:spacing w:before="120" w:after="0" w:line="278" w:lineRule="auto"/>
        <w:ind w:left="720" w:hanging="36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lang w:eastAsia="en-US"/>
          <w14:ligatures w14:val="standardContextual"/>
        </w:rPr>
        <w:t xml:space="preserve">Summer begins and ends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according to the school calendar.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as follows: </w:t>
      </w:r>
      <w:r w:rsidRPr="003D30DB">
        <w:rPr>
          <w:rFonts w:ascii="Arial" w:eastAsia="Aptos" w:hAnsi="Arial" w:cs="Arial"/>
          <w:kern w:val="2"/>
          <w:sz w:val="22"/>
          <w:szCs w:val="22"/>
          <w:u w:val="single"/>
          <w:lang w:eastAsia="en-US"/>
          <w14:ligatures w14:val="standardContextual"/>
        </w:rPr>
        <w:tab/>
      </w:r>
    </w:p>
    <w:p w14:paraId="3F752D68" w14:textId="77777777" w:rsidR="003D30DB" w:rsidRPr="003D30DB" w:rsidRDefault="003D30DB" w:rsidP="003D30DB">
      <w:pPr>
        <w:tabs>
          <w:tab w:val="left" w:pos="9274"/>
        </w:tabs>
        <w:spacing w:before="120" w:after="0" w:line="278" w:lineRule="auto"/>
        <w:ind w:left="36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0D5BBE5C" w14:textId="77777777" w:rsidR="003D30DB" w:rsidRPr="003D30DB" w:rsidRDefault="003D30DB" w:rsidP="003D30DB">
      <w:pPr>
        <w:tabs>
          <w:tab w:val="left" w:pos="9274"/>
        </w:tabs>
        <w:spacing w:before="120" w:after="0" w:line="278" w:lineRule="auto"/>
        <w:ind w:left="360"/>
        <w:rPr>
          <w:rFonts w:ascii="Arial" w:eastAsia="Aptos" w:hAnsi="Arial" w:cs="Arial"/>
          <w:kern w:val="2"/>
          <w:sz w:val="22"/>
          <w:szCs w:val="22"/>
          <w:lang w:eastAsia="en-US"/>
          <w14:ligatures w14:val="standardContextual"/>
        </w:rPr>
      </w:pP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p>
    <w:p w14:paraId="13A27F27" w14:textId="77777777" w:rsidR="003D30DB" w:rsidRPr="003D30DB" w:rsidRDefault="003D30DB" w:rsidP="003D30DB">
      <w:pPr>
        <w:spacing w:before="120" w:after="0" w:line="278" w:lineRule="auto"/>
        <w:ind w:left="720" w:hanging="360"/>
        <w:rPr>
          <w:rFonts w:ascii="Arial" w:eastAsia="Aptos" w:hAnsi="Arial" w:cs="Arial"/>
          <w:kern w:val="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The Summer Schedule is the </w:t>
      </w:r>
      <w:r w:rsidRPr="003D30DB">
        <w:rPr>
          <w:rFonts w:ascii="Arial" w:eastAsia="Aptos" w:hAnsi="Arial" w:cs="Arial"/>
          <w:b/>
          <w:kern w:val="2"/>
          <w:sz w:val="22"/>
          <w:szCs w:val="22"/>
          <w:lang w:eastAsia="en-US"/>
          <w14:ligatures w14:val="standardContextual"/>
        </w:rPr>
        <w:t>same</w:t>
      </w:r>
      <w:r w:rsidRPr="003D30DB">
        <w:rPr>
          <w:rFonts w:ascii="Arial" w:eastAsia="Aptos" w:hAnsi="Arial" w:cs="Arial"/>
          <w:kern w:val="2"/>
          <w:sz w:val="22"/>
          <w:szCs w:val="22"/>
          <w:lang w:eastAsia="en-US"/>
          <w14:ligatures w14:val="standardContextual"/>
        </w:rPr>
        <w:t xml:space="preserve"> as the School Schedule.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Skip to </w:t>
      </w:r>
      <w:r w:rsidRPr="003D30DB">
        <w:rPr>
          <w:rFonts w:ascii="Arial" w:eastAsia="Aptos" w:hAnsi="Arial" w:cs="Arial"/>
          <w:b/>
          <w:i/>
          <w:kern w:val="2"/>
          <w:sz w:val="22"/>
          <w:szCs w:val="22"/>
          <w:lang w:eastAsia="en-US"/>
          <w14:ligatures w14:val="standardContextual"/>
        </w:rPr>
        <w:t>3</w:t>
      </w:r>
      <w:r w:rsidRPr="003D30DB">
        <w:rPr>
          <w:rFonts w:ascii="Arial" w:eastAsia="Aptos" w:hAnsi="Arial" w:cs="Arial"/>
          <w:i/>
          <w:kern w:val="2"/>
          <w:sz w:val="22"/>
          <w:szCs w:val="22"/>
          <w:lang w:eastAsia="en-US"/>
          <w14:ligatures w14:val="standardContextual"/>
        </w:rPr>
        <w:t>.</w:t>
      </w:r>
      <w:r w:rsidRPr="008E1C2B">
        <w:rPr>
          <w:rFonts w:ascii="Arial" w:eastAsia="Aptos" w:hAnsi="Arial" w:cs="Arial"/>
          <w:iCs/>
          <w:kern w:val="2"/>
          <w:sz w:val="22"/>
          <w:szCs w:val="22"/>
          <w:lang w:eastAsia="en-US"/>
          <w14:ligatures w14:val="standardContextual"/>
        </w:rPr>
        <w:t>)</w:t>
      </w:r>
    </w:p>
    <w:p w14:paraId="5BF4C9B1" w14:textId="77777777" w:rsidR="003D30DB" w:rsidRPr="003D30DB" w:rsidRDefault="003D30DB" w:rsidP="003D30DB">
      <w:pPr>
        <w:tabs>
          <w:tab w:val="left" w:pos="2880"/>
          <w:tab w:val="left" w:pos="4140"/>
        </w:tabs>
        <w:spacing w:before="120" w:after="0" w:line="278" w:lineRule="auto"/>
        <w:ind w:left="720" w:hanging="360"/>
        <w:rPr>
          <w:rFonts w:ascii="Arial" w:eastAsia="Aptos" w:hAnsi="Arial" w:cs="Arial"/>
          <w:i/>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The Summer Schedule is the </w:t>
      </w:r>
      <w:r w:rsidRPr="003D30DB">
        <w:rPr>
          <w:rFonts w:ascii="Arial" w:eastAsia="Aptos" w:hAnsi="Arial" w:cs="Arial"/>
          <w:b/>
          <w:kern w:val="2"/>
          <w:sz w:val="22"/>
          <w:szCs w:val="22"/>
          <w:lang w:eastAsia="en-US"/>
          <w14:ligatures w14:val="standardContextual"/>
        </w:rPr>
        <w:t>same</w:t>
      </w:r>
      <w:r w:rsidRPr="003D30DB">
        <w:rPr>
          <w:rFonts w:ascii="Arial" w:eastAsia="Aptos" w:hAnsi="Arial" w:cs="Arial"/>
          <w:kern w:val="2"/>
          <w:sz w:val="22"/>
          <w:szCs w:val="22"/>
          <w:lang w:eastAsia="en-US"/>
          <w14:ligatures w14:val="standardContextual"/>
        </w:rPr>
        <w:t xml:space="preserve"> as the School Schedule </w:t>
      </w:r>
      <w:r w:rsidRPr="003D30DB">
        <w:rPr>
          <w:rFonts w:ascii="Arial" w:eastAsia="Aptos" w:hAnsi="Arial" w:cs="Arial"/>
          <w:b/>
          <w:kern w:val="2"/>
          <w:sz w:val="22"/>
          <w:szCs w:val="22"/>
          <w:lang w:eastAsia="en-US"/>
          <w14:ligatures w14:val="standardContextual"/>
        </w:rPr>
        <w:t>except</w:t>
      </w:r>
      <w:r w:rsidRPr="003D30DB">
        <w:rPr>
          <w:rFonts w:ascii="Arial" w:eastAsia="Aptos" w:hAnsi="Arial" w:cs="Arial"/>
          <w:kern w:val="2"/>
          <w:sz w:val="22"/>
          <w:szCs w:val="22"/>
          <w:lang w:eastAsia="en-US"/>
          <w14:ligatures w14:val="standardContextual"/>
        </w:rPr>
        <w:t xml:space="preserve"> that each parent shall spend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weeks of uninterrupted vacation time with the children each summer. The parents shall confirm their vacation schedules in writing by the end of </w:t>
      </w:r>
      <w:r w:rsidRPr="008E1C2B">
        <w:rPr>
          <w:rFonts w:ascii="Arial" w:eastAsia="Aptos" w:hAnsi="Arial" w:cs="Arial"/>
          <w:iCs/>
          <w:kern w:val="2"/>
          <w:sz w:val="22"/>
          <w:szCs w:val="20"/>
          <w:lang w:eastAsia="en-US"/>
          <w14:ligatures w14:val="standardContextual"/>
        </w:rPr>
        <w:t>(</w:t>
      </w:r>
      <w:r w:rsidRPr="003D30DB">
        <w:rPr>
          <w:rFonts w:ascii="Arial" w:eastAsia="Aptos" w:hAnsi="Arial" w:cs="Arial"/>
          <w:i/>
          <w:kern w:val="2"/>
          <w:sz w:val="22"/>
          <w:szCs w:val="20"/>
          <w:lang w:eastAsia="en-US"/>
          <w14:ligatures w14:val="standardContextual"/>
        </w:rPr>
        <w:t>date</w:t>
      </w:r>
      <w:r w:rsidRPr="008E1C2B">
        <w:rPr>
          <w:rFonts w:ascii="Arial" w:eastAsia="Aptos" w:hAnsi="Arial" w:cs="Arial"/>
          <w:iCs/>
          <w:kern w:val="2"/>
          <w:sz w:val="22"/>
          <w:szCs w:val="20"/>
          <w:lang w:eastAsia="en-US"/>
          <w14:ligatures w14:val="standardContextual"/>
        </w:rPr>
        <w:t>)</w:t>
      </w:r>
      <w:r w:rsidRPr="003D30DB">
        <w:rPr>
          <w:rFonts w:ascii="Arial" w:eastAsia="Aptos" w:hAnsi="Arial" w:cs="Arial"/>
          <w:kern w:val="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each year.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Skip to </w:t>
      </w:r>
      <w:r w:rsidRPr="003D30DB">
        <w:rPr>
          <w:rFonts w:ascii="Arial" w:eastAsia="Aptos" w:hAnsi="Arial" w:cs="Arial"/>
          <w:b/>
          <w:i/>
          <w:kern w:val="2"/>
          <w:sz w:val="22"/>
          <w:szCs w:val="22"/>
          <w:lang w:eastAsia="en-US"/>
          <w14:ligatures w14:val="standardContextual"/>
        </w:rPr>
        <w:t>3</w:t>
      </w:r>
      <w:r w:rsidRPr="003D30DB">
        <w:rPr>
          <w:rFonts w:ascii="Arial" w:eastAsia="Aptos" w:hAnsi="Arial" w:cs="Arial"/>
          <w:i/>
          <w:kern w:val="2"/>
          <w:sz w:val="22"/>
          <w:szCs w:val="22"/>
          <w:lang w:eastAsia="en-US"/>
          <w14:ligatures w14:val="standardContextual"/>
        </w:rPr>
        <w:t>.</w:t>
      </w:r>
      <w:r w:rsidRPr="008E1C2B">
        <w:rPr>
          <w:rFonts w:ascii="Arial" w:eastAsia="Aptos" w:hAnsi="Arial" w:cs="Arial"/>
          <w:iCs/>
          <w:kern w:val="2"/>
          <w:sz w:val="22"/>
          <w:szCs w:val="22"/>
          <w:lang w:eastAsia="en-US"/>
          <w14:ligatures w14:val="standardContextual"/>
        </w:rPr>
        <w:t>)</w:t>
      </w:r>
    </w:p>
    <w:p w14:paraId="58EA72ED" w14:textId="1E7CBB55" w:rsidR="003D30DB" w:rsidRPr="003D30DB" w:rsidRDefault="003D30DB" w:rsidP="003D30DB">
      <w:pPr>
        <w:tabs>
          <w:tab w:val="left" w:pos="9270"/>
        </w:tabs>
        <w:spacing w:before="120" w:after="0" w:line="278" w:lineRule="auto"/>
        <w:ind w:left="72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The Summer Schedule is </w:t>
      </w:r>
      <w:r w:rsidRPr="003D30DB">
        <w:rPr>
          <w:rFonts w:ascii="Arial" w:eastAsia="Aptos" w:hAnsi="Arial" w:cs="Arial"/>
          <w:b/>
          <w:kern w:val="2"/>
          <w:sz w:val="22"/>
          <w:szCs w:val="22"/>
          <w:lang w:eastAsia="en-US"/>
          <w14:ligatures w14:val="standardContextual"/>
        </w:rPr>
        <w:t>different</w:t>
      </w:r>
      <w:r w:rsidRPr="003D30DB">
        <w:rPr>
          <w:rFonts w:ascii="Arial" w:eastAsia="Aptos" w:hAnsi="Arial" w:cs="Arial"/>
          <w:kern w:val="2"/>
          <w:sz w:val="22"/>
          <w:szCs w:val="22"/>
          <w:lang w:eastAsia="en-US"/>
          <w14:ligatures w14:val="standardContextual"/>
        </w:rPr>
        <w:t xml:space="preserve"> than the School Schedule. The Summer Schedule will begin the summer </w:t>
      </w:r>
      <w:r w:rsidRPr="003D30DB">
        <w:rPr>
          <w:rFonts w:ascii="Arial" w:eastAsia="Aptos" w:hAnsi="Arial" w:cs="Arial"/>
          <w:color w:val="000000"/>
          <w:kern w:val="2"/>
          <w:sz w:val="22"/>
          <w:szCs w:val="22"/>
          <w:lang w:eastAsia="en-US"/>
          <w14:ligatures w14:val="standardContextual"/>
        </w:rPr>
        <w:t xml:space="preserve">before </w:t>
      </w:r>
      <w:r w:rsidRPr="008E1C2B">
        <w:rPr>
          <w:rFonts w:ascii="Arial" w:eastAsia="Aptos" w:hAnsi="Arial" w:cs="Arial"/>
          <w:iCs/>
          <w:color w:val="000000"/>
          <w:kern w:val="2"/>
          <w:sz w:val="22"/>
          <w:szCs w:val="22"/>
          <w:lang w:eastAsia="en-US"/>
          <w14:ligatures w14:val="standardContextual"/>
        </w:rPr>
        <w:t>(</w:t>
      </w:r>
      <w:r w:rsidRPr="003D30DB">
        <w:rPr>
          <w:rFonts w:ascii="Arial" w:eastAsia="Aptos" w:hAnsi="Arial" w:cs="Arial"/>
          <w:i/>
          <w:color w:val="000000"/>
          <w:kern w:val="2"/>
          <w:sz w:val="22"/>
          <w:szCs w:val="22"/>
          <w:lang w:eastAsia="en-US"/>
          <w14:ligatures w14:val="standardContextual"/>
        </w:rPr>
        <w:t>check one</w:t>
      </w:r>
      <w:r w:rsidRPr="008E1C2B">
        <w:rPr>
          <w:rFonts w:ascii="Arial" w:eastAsia="Aptos" w:hAnsi="Arial" w:cs="Arial"/>
          <w:iCs/>
          <w:color w:val="000000"/>
          <w:kern w:val="2"/>
          <w:sz w:val="22"/>
          <w:szCs w:val="22"/>
          <w:lang w:eastAsia="en-US"/>
          <w14:ligatures w14:val="standardContextual"/>
        </w:rPr>
        <w:t>)</w:t>
      </w:r>
      <w:r w:rsidRPr="003D30DB">
        <w:rPr>
          <w:rFonts w:ascii="Arial" w:eastAsia="Aptos" w:hAnsi="Arial" w:cs="Arial"/>
          <w:i/>
          <w:color w:val="000000"/>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the youngest </w:t>
      </w:r>
      <w:proofErr w:type="gramStart"/>
      <w:r w:rsidRPr="003D30DB">
        <w:rPr>
          <w:rFonts w:ascii="Arial" w:eastAsia="Aptos" w:hAnsi="Arial" w:cs="Arial"/>
          <w:kern w:val="2"/>
          <w:sz w:val="22"/>
          <w:szCs w:val="22"/>
          <w:lang w:eastAsia="en-US"/>
          <w14:ligatures w14:val="standardContextual"/>
        </w:rPr>
        <w:t xml:space="preserve">child </w:t>
      </w:r>
      <w:r w:rsidR="00C254BE">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the oldest child</w:t>
      </w:r>
      <w:r w:rsidRPr="003D30DB">
        <w:rPr>
          <w:rFonts w:ascii="Arial" w:eastAsia="Aptos" w:hAnsi="Arial" w:cs="Arial"/>
          <w:kern w:val="2"/>
          <w:sz w:val="22"/>
          <w:szCs w:val="22"/>
          <w:lang w:eastAsia="en-US"/>
          <w14:ligatures w14:val="standardContextual"/>
        </w:rPr>
        <w:br/>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each child </w:t>
      </w:r>
    </w:p>
    <w:p w14:paraId="3547CFF4" w14:textId="0CD7C8FD" w:rsidR="003D30DB" w:rsidRPr="003D30DB" w:rsidRDefault="003D30DB" w:rsidP="003D30DB">
      <w:pPr>
        <w:tabs>
          <w:tab w:val="left" w:pos="9270"/>
        </w:tabs>
        <w:spacing w:after="0" w:line="278" w:lineRule="auto"/>
        <w:ind w:left="720" w:hanging="360"/>
        <w:rPr>
          <w:rFonts w:ascii="Arial" w:eastAsia="Aptos" w:hAnsi="Arial" w:cs="Arial"/>
          <w:kern w:val="2"/>
          <w:lang w:eastAsia="en-US"/>
          <w14:ligatures w14:val="standardContextual"/>
        </w:rPr>
      </w:pPr>
      <w:r w:rsidRPr="003D30DB">
        <w:rPr>
          <w:rFonts w:ascii="Arial" w:eastAsia="Aptos" w:hAnsi="Arial" w:cs="Arial"/>
          <w:kern w:val="2"/>
          <w:sz w:val="22"/>
          <w:szCs w:val="22"/>
          <w:lang w:eastAsia="en-US"/>
          <w14:ligatures w14:val="standardContextual"/>
        </w:rPr>
        <w:tab/>
        <w:t>begins</w:t>
      </w:r>
      <w:r w:rsidRPr="003D30DB">
        <w:rPr>
          <w:rFonts w:ascii="Arial" w:eastAsia="Aptos" w:hAnsi="Arial" w:cs="Arial"/>
          <w:color w:val="000000"/>
          <w:kern w:val="2"/>
          <w:sz w:val="22"/>
          <w:szCs w:val="22"/>
          <w:lang w:eastAsia="en-US"/>
          <w14:ligatures w14:val="standardContextual"/>
        </w:rPr>
        <w:t xml:space="preserve"> </w:t>
      </w:r>
      <w:r w:rsidRPr="008E1C2B">
        <w:rPr>
          <w:rFonts w:ascii="Arial" w:eastAsia="Aptos" w:hAnsi="Arial" w:cs="Arial"/>
          <w:iCs/>
          <w:color w:val="000000"/>
          <w:kern w:val="2"/>
          <w:sz w:val="22"/>
          <w:szCs w:val="20"/>
          <w:lang w:eastAsia="en-US"/>
          <w14:ligatures w14:val="standardContextual"/>
        </w:rPr>
        <w:t>(</w:t>
      </w:r>
      <w:r w:rsidRPr="003D30DB">
        <w:rPr>
          <w:rFonts w:ascii="Arial" w:eastAsia="Aptos" w:hAnsi="Arial" w:cs="Arial"/>
          <w:i/>
          <w:color w:val="000000"/>
          <w:kern w:val="2"/>
          <w:sz w:val="22"/>
          <w:szCs w:val="20"/>
          <w:lang w:eastAsia="en-US"/>
          <w14:ligatures w14:val="standardContextual"/>
        </w:rPr>
        <w:t>check one</w:t>
      </w:r>
      <w:r w:rsidRPr="008E1C2B">
        <w:rPr>
          <w:rFonts w:ascii="Arial" w:eastAsia="Aptos" w:hAnsi="Arial" w:cs="Arial"/>
          <w:iCs/>
          <w:color w:val="000000"/>
          <w:kern w:val="2"/>
          <w:sz w:val="22"/>
          <w:szCs w:val="20"/>
          <w:lang w:eastAsia="en-US"/>
          <w14:ligatures w14:val="standardContextual"/>
        </w:rPr>
        <w:t>)</w:t>
      </w:r>
      <w:r w:rsidRPr="003D30DB">
        <w:rPr>
          <w:rFonts w:ascii="Arial" w:eastAsia="Aptos" w:hAnsi="Arial" w:cs="Arial"/>
          <w:i/>
          <w:color w:val="000000"/>
          <w:kern w:val="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lang w:eastAsia="en-US"/>
          <w14:ligatures w14:val="standardContextual"/>
        </w:rPr>
        <w:t>Kindergarten  [  ]</w:t>
      </w:r>
      <w:proofErr w:type="gramEnd"/>
      <w:r w:rsidRPr="003D30DB">
        <w:rPr>
          <w:rFonts w:ascii="Arial" w:eastAsia="Aptos" w:hAnsi="Arial" w:cs="Arial"/>
          <w:kern w:val="2"/>
          <w:sz w:val="22"/>
          <w:szCs w:val="22"/>
          <w:lang w:eastAsia="en-US"/>
          <w14:ligatures w14:val="standardContextual"/>
        </w:rPr>
        <w:t xml:space="preserve"> 1st </w:t>
      </w:r>
      <w:proofErr w:type="gramStart"/>
      <w:r w:rsidRPr="003D30DB">
        <w:rPr>
          <w:rFonts w:ascii="Arial" w:eastAsia="Aptos" w:hAnsi="Arial" w:cs="Arial"/>
          <w:kern w:val="2"/>
          <w:sz w:val="22"/>
          <w:szCs w:val="22"/>
          <w:lang w:eastAsia="en-US"/>
          <w14:ligatures w14:val="standardContextual"/>
        </w:rPr>
        <w:t>grade  [  ]</w:t>
      </w:r>
      <w:proofErr w:type="gramEnd"/>
      <w:r w:rsidRPr="003D30DB">
        <w:rPr>
          <w:rFonts w:ascii="Arial" w:eastAsia="Aptos" w:hAnsi="Arial" w:cs="Arial"/>
          <w:kern w:val="2"/>
          <w:sz w:val="22"/>
          <w:szCs w:val="22"/>
          <w:lang w:eastAsia="en-US"/>
          <w14:ligatures w14:val="standardContextual"/>
        </w:rPr>
        <w:t xml:space="preserve"> Other: </w:t>
      </w:r>
      <w:r w:rsidRPr="003D30DB">
        <w:rPr>
          <w:rFonts w:ascii="Arial" w:eastAsia="Aptos" w:hAnsi="Arial" w:cs="Arial"/>
          <w:kern w:val="2"/>
          <w:sz w:val="22"/>
          <w:szCs w:val="22"/>
          <w:u w:val="single"/>
          <w:lang w:eastAsia="en-US"/>
          <w14:ligatures w14:val="standardContextual"/>
        </w:rPr>
        <w:tab/>
      </w:r>
    </w:p>
    <w:p w14:paraId="1F01A606" w14:textId="66A76BBC" w:rsidR="003D30DB" w:rsidRPr="003D30DB" w:rsidRDefault="003D30DB" w:rsidP="003D30DB">
      <w:pPr>
        <w:tabs>
          <w:tab w:val="left" w:pos="8820"/>
          <w:tab w:val="left" w:pos="9270"/>
        </w:tabs>
        <w:spacing w:before="120" w:after="0" w:line="278" w:lineRule="auto"/>
        <w:ind w:left="720"/>
        <w:rPr>
          <w:rFonts w:ascii="Arial" w:eastAsia="Aptos" w:hAnsi="Arial" w:cs="Arial"/>
          <w:i/>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During the summer the children are scheduled to live with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name</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except when they are scheduled to live with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name</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on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check all that apply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w:t>
      </w:r>
    </w:p>
    <w:p w14:paraId="1D4AFA9D" w14:textId="77777777" w:rsidR="003D30DB" w:rsidRPr="003D30DB" w:rsidRDefault="003D30DB" w:rsidP="003D30DB">
      <w:pPr>
        <w:tabs>
          <w:tab w:val="right" w:pos="9270"/>
        </w:tabs>
        <w:spacing w:before="120" w:after="0" w:line="278" w:lineRule="auto"/>
        <w:ind w:left="1440" w:hanging="360"/>
        <w:rPr>
          <w:rFonts w:ascii="Arial" w:eastAsia="Aptos" w:hAnsi="Arial" w:cs="Arial"/>
          <w:kern w:val="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WEEKENDS: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every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every other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other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607D28FB"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3C9A1E1E"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7F82452E" w14:textId="77777777" w:rsidR="003D30DB" w:rsidRPr="003D30DB" w:rsidRDefault="003D30DB" w:rsidP="003D30DB">
      <w:pPr>
        <w:tabs>
          <w:tab w:val="right" w:pos="9270"/>
        </w:tabs>
        <w:spacing w:before="120" w:after="0" w:line="278" w:lineRule="auto"/>
        <w:ind w:left="1440" w:hanging="360"/>
        <w:rPr>
          <w:rFonts w:ascii="Arial" w:eastAsia="Aptos" w:hAnsi="Arial" w:cs="Arial"/>
          <w:kern w:val="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WEEKDAYS: </w:t>
      </w: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 xml:space="preserve"> every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every other </w:t>
      </w:r>
      <w:proofErr w:type="gramStart"/>
      <w:r w:rsidRPr="003D30DB">
        <w:rPr>
          <w:rFonts w:ascii="Arial" w:eastAsia="Aptos" w:hAnsi="Arial" w:cs="Arial"/>
          <w:kern w:val="2"/>
          <w:sz w:val="22"/>
          <w:szCs w:val="22"/>
          <w:lang w:eastAsia="en-US"/>
          <w14:ligatures w14:val="standardContextual"/>
        </w:rPr>
        <w:t>week  [  ]</w:t>
      </w:r>
      <w:proofErr w:type="gramEnd"/>
      <w:r w:rsidRPr="003D30DB">
        <w:rPr>
          <w:rFonts w:ascii="Arial" w:eastAsia="Aptos" w:hAnsi="Arial" w:cs="Arial"/>
          <w:kern w:val="2"/>
          <w:sz w:val="22"/>
          <w:szCs w:val="22"/>
          <w:lang w:eastAsia="en-US"/>
          <w14:ligatures w14:val="standardContextual"/>
        </w:rPr>
        <w:t xml:space="preserve"> other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43A4DF36"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2713EADE" w14:textId="77777777" w:rsidR="003D30DB" w:rsidRPr="003D30DB" w:rsidRDefault="003D30DB" w:rsidP="003D30DB">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lang w:eastAsia="en-US"/>
          <w14:ligatures w14:val="standardContextual"/>
        </w:rPr>
      </w:pPr>
      <w:r w:rsidRPr="003D30DB">
        <w:rPr>
          <w:rFonts w:ascii="Arial" w:eastAsia="Aptos" w:hAnsi="Arial" w:cs="Arial"/>
          <w:kern w:val="2"/>
          <w:sz w:val="22"/>
          <w:szCs w:val="22"/>
          <w:lang w:eastAsia="en-US"/>
          <w14:ligatures w14:val="standardContextual"/>
        </w:rPr>
        <w:t xml:space="preserve">from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r w:rsidRPr="003D30DB">
        <w:rPr>
          <w:rFonts w:ascii="Arial" w:eastAsia="Aptos" w:hAnsi="Arial" w:cs="Arial"/>
          <w:kern w:val="2"/>
          <w:sz w:val="22"/>
          <w:szCs w:val="22"/>
          <w:lang w:eastAsia="en-US"/>
          <w14:ligatures w14:val="standardContextual"/>
        </w:rPr>
        <w:t xml:space="preserve"> to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day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at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xml:space="preserve"> </w:t>
      </w:r>
      <w:proofErr w:type="gramStart"/>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.m.</w:t>
      </w:r>
      <w:proofErr w:type="gramEnd"/>
    </w:p>
    <w:p w14:paraId="42260EBB"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OTHER </w:t>
      </w:r>
      <w:r w:rsidRPr="008E1C2B">
        <w:rPr>
          <w:rFonts w:ascii="Arial" w:eastAsia="Aptos" w:hAnsi="Arial" w:cs="Arial"/>
          <w:iCs/>
          <w:kern w:val="2"/>
          <w:sz w:val="22"/>
          <w:szCs w:val="22"/>
          <w:lang w:eastAsia="en-US"/>
          <w14:ligatures w14:val="standardContextual"/>
        </w:rPr>
        <w:t>(</w:t>
      </w:r>
      <w:r w:rsidRPr="008E1C2B">
        <w:rPr>
          <w:rFonts w:ascii="Arial" w:eastAsia="Aptos" w:hAnsi="Arial" w:cs="Arial"/>
          <w:i/>
          <w:kern w:val="2"/>
          <w:sz w:val="22"/>
          <w:szCs w:val="22"/>
          <w:lang w:eastAsia="en-US"/>
          <w14:ligatures w14:val="standardContextual"/>
        </w:rPr>
        <w:t>specify</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490FEBBB" w14:textId="77777777" w:rsidR="003D30DB" w:rsidRPr="003D30DB" w:rsidRDefault="003D30DB" w:rsidP="003D30DB">
      <w:pPr>
        <w:tabs>
          <w:tab w:val="left" w:pos="9274"/>
        </w:tabs>
        <w:spacing w:before="120" w:after="0" w:line="278" w:lineRule="auto"/>
        <w:ind w:left="1440"/>
        <w:rPr>
          <w:rFonts w:ascii="Arial" w:eastAsia="Aptos" w:hAnsi="Arial" w:cs="Arial"/>
          <w:kern w:val="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02D34FEF" w14:textId="77777777" w:rsidR="003D30DB" w:rsidRPr="003D30DB" w:rsidRDefault="003D30DB" w:rsidP="00B26800">
      <w:pPr>
        <w:keepNext/>
        <w:spacing w:before="120" w:after="0"/>
        <w:ind w:left="360" w:hanging="360"/>
        <w:outlineLvl w:val="2"/>
        <w:rPr>
          <w:rFonts w:ascii="Arial" w:hAnsi="Arial" w:cs="Arial"/>
          <w:b/>
          <w:sz w:val="22"/>
          <w:szCs w:val="22"/>
        </w:rPr>
      </w:pPr>
      <w:r w:rsidRPr="003D30DB">
        <w:rPr>
          <w:rFonts w:ascii="Arial" w:hAnsi="Arial" w:cs="Arial"/>
          <w:b/>
          <w:sz w:val="22"/>
          <w:szCs w:val="22"/>
        </w:rPr>
        <w:lastRenderedPageBreak/>
        <w:t>3</w:t>
      </w:r>
      <w:proofErr w:type="gramStart"/>
      <w:r w:rsidRPr="003D30DB">
        <w:rPr>
          <w:rFonts w:ascii="Arial" w:hAnsi="Arial" w:cs="Arial"/>
          <w:b/>
          <w:sz w:val="22"/>
          <w:szCs w:val="22"/>
        </w:rPr>
        <w:t xml:space="preserve">. </w:t>
      </w:r>
      <w:r w:rsidRPr="003D30DB">
        <w:rPr>
          <w:rFonts w:ascii="Arial" w:hAnsi="Arial" w:cs="Arial"/>
          <w:b/>
          <w:sz w:val="22"/>
          <w:szCs w:val="22"/>
        </w:rPr>
        <w:tab/>
        <w:t>Holiday</w:t>
      </w:r>
      <w:proofErr w:type="gramEnd"/>
      <w:r w:rsidRPr="003D30DB">
        <w:rPr>
          <w:rFonts w:ascii="Arial" w:hAnsi="Arial" w:cs="Arial"/>
          <w:b/>
          <w:sz w:val="22"/>
          <w:szCs w:val="22"/>
        </w:rPr>
        <w:t xml:space="preserve"> Schedule (includes school breaks and special occasions)</w:t>
      </w:r>
    </w:p>
    <w:p w14:paraId="7FAE45FB" w14:textId="77777777" w:rsidR="003D30DB" w:rsidRPr="003D30DB" w:rsidRDefault="003D30DB" w:rsidP="003D30DB">
      <w:pPr>
        <w:spacing w:before="120" w:after="0" w:line="278" w:lineRule="auto"/>
        <w:ind w:left="720" w:hanging="360"/>
        <w:rPr>
          <w:rFonts w:ascii="Arial" w:eastAsia="Aptos" w:hAnsi="Arial" w:cs="Arial"/>
          <w:i/>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The Holiday Schedule is the </w:t>
      </w:r>
      <w:r w:rsidRPr="003D30DB">
        <w:rPr>
          <w:rFonts w:ascii="Arial" w:eastAsia="Aptos" w:hAnsi="Arial" w:cs="Arial"/>
          <w:b/>
          <w:kern w:val="2"/>
          <w:sz w:val="22"/>
          <w:szCs w:val="22"/>
          <w:lang w:eastAsia="en-US"/>
          <w14:ligatures w14:val="standardContextual"/>
        </w:rPr>
        <w:t>same</w:t>
      </w:r>
      <w:r w:rsidRPr="003D30DB">
        <w:rPr>
          <w:rFonts w:ascii="Arial" w:eastAsia="Aptos" w:hAnsi="Arial" w:cs="Arial"/>
          <w:kern w:val="2"/>
          <w:sz w:val="22"/>
          <w:szCs w:val="22"/>
          <w:lang w:eastAsia="en-US"/>
          <w14:ligatures w14:val="standardContextual"/>
        </w:rPr>
        <w:t xml:space="preserve"> as the School and Summer Schedules above for all holidays, school breaks, and special occasions. </w:t>
      </w:r>
      <w:r w:rsidRPr="008E1C2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Skip to </w:t>
      </w:r>
      <w:r w:rsidRPr="003D30DB">
        <w:rPr>
          <w:rFonts w:ascii="Arial" w:eastAsia="Aptos" w:hAnsi="Arial" w:cs="Arial"/>
          <w:b/>
          <w:i/>
          <w:kern w:val="2"/>
          <w:sz w:val="22"/>
          <w:szCs w:val="22"/>
          <w:lang w:eastAsia="en-US"/>
          <w14:ligatures w14:val="standardContextual"/>
        </w:rPr>
        <w:t>4</w:t>
      </w:r>
      <w:r w:rsidRPr="003D30DB">
        <w:rPr>
          <w:rFonts w:ascii="Arial" w:eastAsia="Aptos" w:hAnsi="Arial" w:cs="Arial"/>
          <w:i/>
          <w:kern w:val="2"/>
          <w:sz w:val="22"/>
          <w:szCs w:val="22"/>
          <w:lang w:eastAsia="en-US"/>
          <w14:ligatures w14:val="standardContextual"/>
        </w:rPr>
        <w:t>.</w:t>
      </w:r>
      <w:r w:rsidRPr="008E1C2B">
        <w:rPr>
          <w:rFonts w:ascii="Arial" w:eastAsia="Aptos" w:hAnsi="Arial" w:cs="Arial"/>
          <w:iCs/>
          <w:kern w:val="2"/>
          <w:sz w:val="22"/>
          <w:szCs w:val="22"/>
          <w:lang w:eastAsia="en-US"/>
          <w14:ligatures w14:val="standardContextual"/>
        </w:rPr>
        <w:t>)</w:t>
      </w:r>
    </w:p>
    <w:p w14:paraId="5BBFBD4C" w14:textId="77777777" w:rsidR="003D30DB" w:rsidRPr="003D30DB" w:rsidRDefault="003D30DB" w:rsidP="003D30DB">
      <w:pPr>
        <w:tabs>
          <w:tab w:val="left" w:pos="1170"/>
          <w:tab w:val="left" w:pos="9270"/>
        </w:tabs>
        <w:spacing w:before="120" w:after="0"/>
        <w:ind w:left="720" w:hanging="360"/>
        <w:rPr>
          <w:rFonts w:ascii="Arial" w:hAnsi="Arial" w:cs="Arial"/>
          <w:i/>
          <w:spacing w:val="-8"/>
          <w:sz w:val="20"/>
          <w:szCs w:val="20"/>
        </w:rPr>
      </w:pPr>
      <w:proofErr w:type="gramStart"/>
      <w:r w:rsidRPr="003D30DB">
        <w:rPr>
          <w:rFonts w:ascii="Arial" w:hAnsi="Arial" w:cs="Arial"/>
          <w:iCs/>
          <w:sz w:val="22"/>
          <w:szCs w:val="22"/>
        </w:rPr>
        <w:t>[  ]</w:t>
      </w:r>
      <w:proofErr w:type="gramEnd"/>
      <w:r w:rsidRPr="003D30DB">
        <w:rPr>
          <w:rFonts w:ascii="Arial" w:hAnsi="Arial" w:cs="Arial"/>
          <w:iCs/>
          <w:sz w:val="22"/>
          <w:szCs w:val="22"/>
        </w:rPr>
        <w:tab/>
        <w:t xml:space="preserve">The children are scheduled to spend holidays, school breaks, and special occasions as follows: </w:t>
      </w:r>
      <w:r w:rsidRPr="003D30DB">
        <w:rPr>
          <w:rFonts w:ascii="Arial" w:hAnsi="Arial" w:cs="Arial"/>
          <w:iCs/>
          <w:sz w:val="22"/>
          <w:szCs w:val="22"/>
        </w:rPr>
        <w:br/>
      </w:r>
      <w:r w:rsidRPr="008E1C2B">
        <w:rPr>
          <w:rFonts w:ascii="Arial" w:hAnsi="Arial" w:cs="Arial"/>
          <w:iCs/>
          <w:spacing w:val="-8"/>
          <w:sz w:val="22"/>
          <w:szCs w:val="22"/>
        </w:rPr>
        <w:t>(</w:t>
      </w:r>
      <w:r w:rsidRPr="008E1C2B">
        <w:rPr>
          <w:rFonts w:ascii="Arial" w:hAnsi="Arial" w:cs="Arial"/>
          <w:i/>
          <w:spacing w:val="-8"/>
          <w:sz w:val="22"/>
          <w:szCs w:val="22"/>
        </w:rPr>
        <w:t>Check all that apply. Note any differences for children who have not yet started school.</w:t>
      </w:r>
      <w:r w:rsidRPr="008E1C2B">
        <w:rPr>
          <w:rFonts w:ascii="Arial" w:hAnsi="Arial" w:cs="Arial"/>
          <w:iCs/>
          <w:spacing w:val="-8"/>
          <w:sz w:val="22"/>
          <w:szCs w:val="22"/>
        </w:rPr>
        <w:t>)</w:t>
      </w:r>
    </w:p>
    <w:p w14:paraId="65CDFAFA"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Martin Luther King Jr. Day</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2A223804"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7DCBBA34"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0BB36B68" w14:textId="77777777" w:rsidR="003D30DB" w:rsidRPr="003D30DB" w:rsidRDefault="003D30DB" w:rsidP="003D30DB">
      <w:pPr>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With the parent who has the children for the attached weekend.</w:t>
      </w:r>
    </w:p>
    <w:p w14:paraId="7D2C3AD6"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24DA1D94" w14:textId="77777777" w:rsidR="003D30DB" w:rsidRPr="003D30DB" w:rsidRDefault="003D30DB" w:rsidP="003D30DB">
      <w:pPr>
        <w:tabs>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Presidents' Day</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5EAD77BA"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3FD706EB"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373131E0" w14:textId="77777777" w:rsidR="003D30DB" w:rsidRPr="003D30DB" w:rsidRDefault="003D30DB" w:rsidP="003D30DB">
      <w:pPr>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With the parent who has the children for the attached weekend.</w:t>
      </w:r>
    </w:p>
    <w:p w14:paraId="7553234E"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117E6BBD"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Mid-winter Break</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39F7E3A3"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75E4C3F8"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643F068A"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Each parent has the children for the half of break attached to their weekend. The children must be exchanged on Wednesday at (</w:t>
      </w:r>
      <w:r w:rsidRPr="003D30DB">
        <w:rPr>
          <w:rFonts w:ascii="Arial" w:eastAsia="Aptos" w:hAnsi="Arial" w:cs="Arial"/>
          <w:i/>
          <w:iCs/>
          <w:kern w:val="2"/>
          <w:sz w:val="22"/>
          <w:szCs w:val="22"/>
          <w:lang w:eastAsia="en-US"/>
          <w14:ligatures w14:val="standardContextual"/>
        </w:rPr>
        <w:t>time</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60EAC94D"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2A3981C4" w14:textId="77777777" w:rsidR="003D30DB" w:rsidRPr="003D30DB" w:rsidRDefault="003D30DB" w:rsidP="003D30DB">
      <w:pPr>
        <w:tabs>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Spring Break</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7B33FA2A"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141125C8"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70E31B55"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Each parent has the children for the half of break attached to their weekend. The children must be exchanged on Wednesday at (</w:t>
      </w:r>
      <w:r w:rsidRPr="003D30DB">
        <w:rPr>
          <w:rFonts w:ascii="Arial" w:eastAsia="Aptos" w:hAnsi="Arial" w:cs="Arial"/>
          <w:i/>
          <w:iCs/>
          <w:kern w:val="2"/>
          <w:sz w:val="22"/>
          <w:szCs w:val="22"/>
          <w:lang w:eastAsia="en-US"/>
          <w14:ligatures w14:val="standardContextual"/>
        </w:rPr>
        <w:t>time</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539C7620"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346C9958" w14:textId="77777777" w:rsidR="003D30DB" w:rsidRPr="003D30DB" w:rsidRDefault="003D30DB" w:rsidP="003D30DB">
      <w:pPr>
        <w:tabs>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Mother's Day</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45439824"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4D306861"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55214022"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77A62B98"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Memorial Day</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3CE35EDB"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79BABC1D"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lastRenderedPageBreak/>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0BCFAC75"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With the parent who has the children for the attached weekend.</w:t>
      </w:r>
    </w:p>
    <w:p w14:paraId="3917CB29"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60D9C8BF"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Father’s Day</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1DF733F6"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2F911F69"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6D6EDE14"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514A846D"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Fourth of July</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32C71773"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1ADB660E"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6DE6E14E"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Follow the Summer Schedule in section </w:t>
      </w:r>
      <w:r w:rsidRPr="003D30DB">
        <w:rPr>
          <w:rFonts w:ascii="Arial" w:eastAsia="Aptos" w:hAnsi="Arial" w:cs="Arial"/>
          <w:b/>
          <w:bCs/>
          <w:kern w:val="2"/>
          <w:sz w:val="22"/>
          <w:szCs w:val="22"/>
          <w:lang w:eastAsia="en-US"/>
          <w14:ligatures w14:val="standardContextual"/>
        </w:rPr>
        <w:t>2.</w:t>
      </w:r>
    </w:p>
    <w:p w14:paraId="4D5E4C58"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35A3B219"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Labor Day</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63F432A9"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2A486579"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366991E6" w14:textId="77777777" w:rsidR="003D30DB" w:rsidRPr="003D30DB" w:rsidRDefault="003D30DB" w:rsidP="003D30DB">
      <w:pPr>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With the parent who has the children for the attached weekend.</w:t>
      </w:r>
    </w:p>
    <w:p w14:paraId="0B0EEE36"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56D5564C"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Thanksgiving Day/Break</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515C82CA"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65126FC6"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0F56EA75"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146D30B8"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3BF2CEBF"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6CF24F4C"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Winter Break</w:t>
      </w:r>
      <w:r w:rsidRPr="003D30DB">
        <w:rPr>
          <w:rFonts w:ascii="Arial" w:hAnsi="Arial" w:cs="Arial"/>
          <w:sz w:val="22"/>
          <w:szCs w:val="22"/>
        </w:rPr>
        <w:t xml:space="preserve"> –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26D9159D"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711EFD60"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4CEB47CE"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792E9475"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0B02388E"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6F40505D" w14:textId="77777777" w:rsidR="003D30DB" w:rsidRPr="003D30DB" w:rsidRDefault="003D30DB" w:rsidP="003D30DB">
      <w:pPr>
        <w:tabs>
          <w:tab w:val="left" w:pos="1170"/>
          <w:tab w:val="left" w:pos="927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 xml:space="preserve">Christmas Eve/Day </w:t>
      </w:r>
      <w:r w:rsidRPr="003D30DB">
        <w:rPr>
          <w:rFonts w:ascii="Arial" w:hAnsi="Arial" w:cs="Arial"/>
          <w:sz w:val="22"/>
          <w:szCs w:val="22"/>
        </w:rPr>
        <w:t xml:space="preserve">–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p>
    <w:p w14:paraId="1157E325"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73B1B085"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8E1C2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8E1C2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02CDD35C" w14:textId="77777777" w:rsidR="003D30DB" w:rsidRPr="003D30DB" w:rsidRDefault="003D30DB" w:rsidP="003D30DB">
      <w:pPr>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lastRenderedPageBreak/>
        <w:t>[  ]</w:t>
      </w:r>
      <w:proofErr w:type="gramEnd"/>
      <w:r w:rsidRPr="003D30DB">
        <w:rPr>
          <w:rFonts w:ascii="Arial" w:eastAsia="Aptos" w:hAnsi="Arial" w:cs="Arial"/>
          <w:kern w:val="2"/>
          <w:sz w:val="22"/>
          <w:szCs w:val="22"/>
          <w:lang w:eastAsia="en-US"/>
          <w14:ligatures w14:val="standardContextual"/>
        </w:rPr>
        <w:tab/>
        <w:t>Follow the Winter Break schedule above.</w:t>
      </w:r>
    </w:p>
    <w:p w14:paraId="2D321969"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76059255"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4ECBB8C5"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787C3B00" w14:textId="77777777" w:rsidR="003D30DB" w:rsidRPr="003D30DB" w:rsidRDefault="003D30DB" w:rsidP="003D30DB">
      <w:pPr>
        <w:tabs>
          <w:tab w:val="left" w:pos="1170"/>
          <w:tab w:val="left" w:pos="9180"/>
        </w:tabs>
        <w:spacing w:before="120" w:after="0"/>
        <w:ind w:left="1080" w:hanging="360"/>
        <w:rPr>
          <w:rFonts w:ascii="Arial" w:hAnsi="Arial" w:cs="Arial"/>
          <w:sz w:val="22"/>
          <w:szCs w:val="22"/>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 xml:space="preserve">New Year's Eve/Day </w:t>
      </w:r>
      <w:r w:rsidRPr="003D30DB">
        <w:rPr>
          <w:rFonts w:ascii="Arial" w:hAnsi="Arial" w:cs="Arial"/>
          <w:sz w:val="22"/>
          <w:szCs w:val="22"/>
        </w:rPr>
        <w:t xml:space="preserve">– Begins and ends </w:t>
      </w:r>
      <w:r w:rsidRPr="008E1C2B">
        <w:rPr>
          <w:rFonts w:ascii="Arial" w:hAnsi="Arial" w:cs="Arial"/>
          <w:sz w:val="22"/>
          <w:szCs w:val="22"/>
        </w:rPr>
        <w:t>(</w:t>
      </w:r>
      <w:r w:rsidRPr="003D30DB">
        <w:rPr>
          <w:rFonts w:ascii="Arial" w:hAnsi="Arial" w:cs="Arial"/>
          <w:i/>
          <w:iCs/>
          <w:sz w:val="22"/>
          <w:szCs w:val="22"/>
        </w:rPr>
        <w:t>day/time</w:t>
      </w:r>
      <w:r w:rsidRPr="008E1C2B">
        <w:rPr>
          <w:rFonts w:ascii="Arial" w:hAnsi="Arial" w:cs="Arial"/>
          <w:sz w:val="22"/>
          <w:szCs w:val="22"/>
        </w:rPr>
        <w:t>)</w:t>
      </w:r>
      <w:r w:rsidRPr="003D30DB">
        <w:rPr>
          <w:rFonts w:ascii="Arial" w:hAnsi="Arial" w:cs="Arial"/>
          <w:sz w:val="22"/>
          <w:szCs w:val="22"/>
        </w:rPr>
        <w:t xml:space="preserve">: </w:t>
      </w:r>
      <w:r w:rsidRPr="003D30DB">
        <w:rPr>
          <w:rFonts w:ascii="Arial" w:hAnsi="Arial" w:cs="Arial"/>
          <w:sz w:val="22"/>
          <w:szCs w:val="22"/>
          <w:u w:val="single"/>
        </w:rPr>
        <w:tab/>
      </w:r>
      <w:r w:rsidRPr="003D30DB">
        <w:rPr>
          <w:rFonts w:ascii="Arial" w:hAnsi="Arial" w:cs="Arial"/>
          <w:sz w:val="22"/>
          <w:szCs w:val="22"/>
          <w:u w:val="single"/>
        </w:rPr>
        <w:br/>
      </w:r>
      <w:r w:rsidRPr="000B6D8B">
        <w:rPr>
          <w:rFonts w:ascii="Arial" w:hAnsi="Arial" w:cs="Arial"/>
          <w:i/>
          <w:spacing w:val="-8"/>
          <w:sz w:val="22"/>
          <w:szCs w:val="22"/>
        </w:rPr>
        <w:t>(odd/even is based on New Year’s Eve)</w:t>
      </w:r>
    </w:p>
    <w:p w14:paraId="50F05C3F"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300FB06F"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64F05A1B" w14:textId="77777777" w:rsidR="003D30DB" w:rsidRPr="003D30DB" w:rsidRDefault="003D30DB" w:rsidP="003D30DB">
      <w:pPr>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Follow the Winter Break schedule above.</w:t>
      </w:r>
    </w:p>
    <w:p w14:paraId="73BD9818"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4B80CC33"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2726A78E" w14:textId="77777777" w:rsidR="003D30DB" w:rsidRPr="003D30DB" w:rsidRDefault="003D30DB" w:rsidP="003D30DB">
      <w:pPr>
        <w:spacing w:before="120" w:after="0"/>
        <w:ind w:left="1080" w:hanging="360"/>
        <w:rPr>
          <w:rFonts w:ascii="Arial" w:hAnsi="Arial" w:cs="Arial"/>
          <w:sz w:val="22"/>
          <w:szCs w:val="22"/>
          <w:lang w:eastAsia="en-US"/>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All three-day weekends not listed elsewhere</w:t>
      </w:r>
      <w:r w:rsidRPr="003D30DB">
        <w:rPr>
          <w:rFonts w:ascii="Arial" w:hAnsi="Arial" w:cs="Arial"/>
          <w:sz w:val="22"/>
          <w:szCs w:val="22"/>
        </w:rPr>
        <w:br/>
      </w:r>
      <w:r w:rsidRPr="000B6D8B">
        <w:rPr>
          <w:rFonts w:ascii="Arial" w:hAnsi="Arial" w:cs="Arial"/>
          <w:i/>
          <w:spacing w:val="-8"/>
          <w:sz w:val="22"/>
          <w:szCs w:val="22"/>
        </w:rPr>
        <w:t>(Federal holidays, school in-service days, etc.)</w:t>
      </w:r>
    </w:p>
    <w:p w14:paraId="10F6C310" w14:textId="77777777" w:rsidR="003D30DB" w:rsidRPr="003D30DB" w:rsidRDefault="003D30DB" w:rsidP="003D30DB">
      <w:pPr>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The children shall spend any unspecified holiday or non-school day with the </w:t>
      </w:r>
      <w:proofErr w:type="gramStart"/>
      <w:r w:rsidRPr="003D30DB">
        <w:rPr>
          <w:rFonts w:ascii="Arial" w:eastAsia="Aptos" w:hAnsi="Arial" w:cs="Arial"/>
          <w:kern w:val="2"/>
          <w:sz w:val="22"/>
          <w:szCs w:val="22"/>
          <w:lang w:eastAsia="en-US"/>
          <w14:ligatures w14:val="standardContextual"/>
        </w:rPr>
        <w:t>parent</w:t>
      </w:r>
      <w:proofErr w:type="gramEnd"/>
      <w:r w:rsidRPr="003D30DB">
        <w:rPr>
          <w:rFonts w:ascii="Arial" w:eastAsia="Aptos" w:hAnsi="Arial" w:cs="Arial"/>
          <w:kern w:val="2"/>
          <w:sz w:val="22"/>
          <w:szCs w:val="22"/>
          <w:lang w:eastAsia="en-US"/>
          <w14:ligatures w14:val="standardContextual"/>
        </w:rPr>
        <w:t xml:space="preserve"> who </w:t>
      </w:r>
      <w:proofErr w:type="gramStart"/>
      <w:r w:rsidRPr="003D30DB">
        <w:rPr>
          <w:rFonts w:ascii="Arial" w:eastAsia="Aptos" w:hAnsi="Arial" w:cs="Arial"/>
          <w:kern w:val="2"/>
          <w:sz w:val="22"/>
          <w:szCs w:val="22"/>
          <w:lang w:eastAsia="en-US"/>
          <w14:ligatures w14:val="standardContextual"/>
        </w:rPr>
        <w:t>has</w:t>
      </w:r>
      <w:proofErr w:type="gramEnd"/>
      <w:r w:rsidRPr="003D30DB">
        <w:rPr>
          <w:rFonts w:ascii="Arial" w:eastAsia="Aptos" w:hAnsi="Arial" w:cs="Arial"/>
          <w:kern w:val="2"/>
          <w:sz w:val="22"/>
          <w:szCs w:val="22"/>
          <w:lang w:eastAsia="en-US"/>
          <w14:ligatures w14:val="standardContextual"/>
        </w:rPr>
        <w:t xml:space="preserve"> them for the attached weekend.</w:t>
      </w:r>
    </w:p>
    <w:p w14:paraId="65A5F36F"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2A78D320" w14:textId="77777777" w:rsidR="003D30DB" w:rsidRPr="003D30DB" w:rsidRDefault="003D30DB" w:rsidP="003D30DB">
      <w:pPr>
        <w:tabs>
          <w:tab w:val="left" w:pos="9274"/>
        </w:tabs>
        <w:spacing w:before="120" w:after="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78483861" w14:textId="77777777" w:rsidR="003D30DB" w:rsidRPr="003D30DB" w:rsidRDefault="003D30DB" w:rsidP="003D30DB">
      <w:pPr>
        <w:tabs>
          <w:tab w:val="left" w:pos="9274"/>
        </w:tabs>
        <w:spacing w:before="120" w:after="120" w:line="278" w:lineRule="auto"/>
        <w:ind w:left="144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3D30DB" w:rsidRPr="003D30DB" w14:paraId="151E96C3" w14:textId="77777777" w:rsidTr="001E5A15">
        <w:trPr>
          <w:trHeight w:val="773"/>
        </w:trPr>
        <w:tc>
          <w:tcPr>
            <w:tcW w:w="8635" w:type="dxa"/>
          </w:tcPr>
          <w:p w14:paraId="05A7E591" w14:textId="77777777" w:rsidR="003D30DB" w:rsidRPr="003D30DB" w:rsidRDefault="003D30DB" w:rsidP="001E5A15">
            <w:pPr>
              <w:spacing w:before="40" w:after="40"/>
              <w:rPr>
                <w:rFonts w:ascii="Arial" w:eastAsia="Aptos" w:hAnsi="Arial" w:cs="Arial"/>
                <w:iCs/>
                <w:spacing w:val="-8"/>
                <w:kern w:val="2"/>
                <w:sz w:val="20"/>
                <w:szCs w:val="20"/>
                <w:lang w:eastAsia="en-US"/>
                <w14:ligatures w14:val="standardContextual"/>
              </w:rPr>
            </w:pPr>
            <w:bookmarkStart w:id="15" w:name="_Hlk163735321"/>
            <w:r w:rsidRPr="003D30DB">
              <w:rPr>
                <w:rFonts w:ascii="Arial" w:eastAsia="Aptos" w:hAnsi="Arial" w:cs="Arial"/>
                <w:b/>
                <w:i/>
                <w:iCs/>
                <w:spacing w:val="-8"/>
                <w:kern w:val="2"/>
                <w:sz w:val="20"/>
                <w:szCs w:val="20"/>
                <w:lang w:eastAsia="en-US"/>
                <w14:ligatures w14:val="standardContextual"/>
              </w:rPr>
              <w:t>Important!</w:t>
            </w:r>
            <w:r w:rsidRPr="003D30DB">
              <w:rPr>
                <w:rFonts w:ascii="Arial" w:eastAsia="Aptos" w:hAnsi="Arial" w:cs="Arial"/>
                <w:i/>
                <w:iCs/>
                <w:spacing w:val="-8"/>
                <w:kern w:val="2"/>
                <w:sz w:val="20"/>
                <w:szCs w:val="20"/>
                <w:lang w:eastAsia="en-US"/>
                <w14:ligatures w14:val="standardContextual"/>
              </w:rPr>
              <w:t xml:space="preserve">  Families in Washington observe a broad range of religions and traditions. Your Parenting Plan can provide for how children will spend time on other significant days. (Examples: Eid, Passover, Easter, Chinese New Year, birthdays, etc.) Add lines as needed.</w:t>
            </w:r>
          </w:p>
        </w:tc>
      </w:tr>
    </w:tbl>
    <w:bookmarkEnd w:id="15"/>
    <w:p w14:paraId="518A7B53" w14:textId="77777777" w:rsidR="003D30DB" w:rsidRPr="003D30DB" w:rsidRDefault="003D30DB" w:rsidP="003D30DB">
      <w:pPr>
        <w:tabs>
          <w:tab w:val="left" w:pos="9270"/>
        </w:tabs>
        <w:spacing w:before="120" w:after="0"/>
        <w:ind w:left="1080" w:hanging="360"/>
        <w:rPr>
          <w:rFonts w:ascii="Arial" w:hAnsi="Arial" w:cs="Arial"/>
          <w:sz w:val="22"/>
          <w:szCs w:val="22"/>
          <w:u w:val="single"/>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 xml:space="preserve">Other </w:t>
      </w:r>
      <w:proofErr w:type="gramStart"/>
      <w:r w:rsidRPr="003D30DB">
        <w:rPr>
          <w:rFonts w:ascii="Arial" w:hAnsi="Arial" w:cs="Arial"/>
          <w:b/>
          <w:bCs/>
          <w:sz w:val="22"/>
          <w:szCs w:val="22"/>
        </w:rPr>
        <w:t>occasion</w:t>
      </w:r>
      <w:proofErr w:type="gramEnd"/>
      <w:r w:rsidRPr="003D30DB">
        <w:rPr>
          <w:rFonts w:ascii="Arial" w:hAnsi="Arial" w:cs="Arial"/>
          <w:b/>
          <w:bCs/>
          <w:sz w:val="22"/>
          <w:szCs w:val="22"/>
        </w:rPr>
        <w:t xml:space="preserve"> important to the family:</w:t>
      </w:r>
      <w:r w:rsidRPr="003D30DB">
        <w:rPr>
          <w:rFonts w:ascii="Arial" w:hAnsi="Arial" w:cs="Arial"/>
          <w:sz w:val="22"/>
          <w:szCs w:val="22"/>
        </w:rPr>
        <w:t xml:space="preserve"> </w:t>
      </w:r>
      <w:r w:rsidRPr="003D30DB">
        <w:rPr>
          <w:rFonts w:ascii="Arial" w:hAnsi="Arial" w:cs="Arial"/>
          <w:sz w:val="22"/>
          <w:szCs w:val="22"/>
          <w:u w:val="single"/>
        </w:rPr>
        <w:tab/>
      </w:r>
    </w:p>
    <w:p w14:paraId="48A9F9BE"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Begins and ends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day/time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3BDEB8A7"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6A5EB535"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4E5AAA97"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074F31C2" w14:textId="77777777" w:rsidR="003D30DB" w:rsidRPr="003D30DB" w:rsidRDefault="003D30DB" w:rsidP="003D30DB">
      <w:pPr>
        <w:tabs>
          <w:tab w:val="left" w:pos="1170"/>
          <w:tab w:val="left" w:pos="9270"/>
        </w:tabs>
        <w:spacing w:before="120" w:after="0"/>
        <w:ind w:left="1080" w:hanging="360"/>
        <w:rPr>
          <w:rFonts w:ascii="Arial" w:hAnsi="Arial" w:cs="Arial"/>
          <w:sz w:val="22"/>
          <w:szCs w:val="22"/>
          <w:u w:val="single"/>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 xml:space="preserve">Other </w:t>
      </w:r>
      <w:proofErr w:type="gramStart"/>
      <w:r w:rsidRPr="003D30DB">
        <w:rPr>
          <w:rFonts w:ascii="Arial" w:hAnsi="Arial" w:cs="Arial"/>
          <w:b/>
          <w:bCs/>
          <w:sz w:val="22"/>
          <w:szCs w:val="22"/>
        </w:rPr>
        <w:t>occasion</w:t>
      </w:r>
      <w:proofErr w:type="gramEnd"/>
      <w:r w:rsidRPr="003D30DB">
        <w:rPr>
          <w:rFonts w:ascii="Arial" w:hAnsi="Arial" w:cs="Arial"/>
          <w:b/>
          <w:bCs/>
          <w:sz w:val="22"/>
          <w:szCs w:val="22"/>
        </w:rPr>
        <w:t xml:space="preserve"> important to the family:</w:t>
      </w:r>
      <w:r w:rsidRPr="003D30DB">
        <w:rPr>
          <w:rFonts w:ascii="Arial" w:hAnsi="Arial" w:cs="Arial"/>
          <w:sz w:val="22"/>
          <w:szCs w:val="22"/>
        </w:rPr>
        <w:t xml:space="preserve"> </w:t>
      </w:r>
      <w:r w:rsidRPr="003D30DB">
        <w:rPr>
          <w:rFonts w:ascii="Arial" w:hAnsi="Arial" w:cs="Arial"/>
          <w:sz w:val="22"/>
          <w:szCs w:val="22"/>
          <w:u w:val="single"/>
        </w:rPr>
        <w:tab/>
      </w:r>
    </w:p>
    <w:p w14:paraId="04349D39"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Begins and ends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day/time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71803A98"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5F54BD79"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Every year with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50F5A64B"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7AF97531" w14:textId="77777777" w:rsidR="003D30DB" w:rsidRPr="003D30DB" w:rsidRDefault="003D30DB" w:rsidP="003D30DB">
      <w:pPr>
        <w:tabs>
          <w:tab w:val="left" w:pos="1170"/>
          <w:tab w:val="left" w:pos="9270"/>
        </w:tabs>
        <w:spacing w:before="120" w:after="0"/>
        <w:ind w:left="1080" w:hanging="360"/>
        <w:rPr>
          <w:rFonts w:ascii="Arial" w:hAnsi="Arial" w:cs="Arial"/>
          <w:sz w:val="22"/>
          <w:szCs w:val="22"/>
          <w:u w:val="single"/>
        </w:rPr>
      </w:pPr>
      <w:proofErr w:type="gramStart"/>
      <w:r w:rsidRPr="003D30DB">
        <w:rPr>
          <w:rFonts w:ascii="Arial" w:hAnsi="Arial" w:cs="Arial"/>
          <w:sz w:val="22"/>
          <w:szCs w:val="22"/>
        </w:rPr>
        <w:t>[  ]</w:t>
      </w:r>
      <w:proofErr w:type="gramEnd"/>
      <w:r w:rsidRPr="003D30DB">
        <w:rPr>
          <w:rFonts w:ascii="Arial" w:hAnsi="Arial" w:cs="Arial"/>
          <w:sz w:val="22"/>
          <w:szCs w:val="22"/>
        </w:rPr>
        <w:tab/>
      </w:r>
      <w:r w:rsidRPr="003D30DB">
        <w:rPr>
          <w:rFonts w:ascii="Arial" w:hAnsi="Arial" w:cs="Arial"/>
          <w:b/>
          <w:bCs/>
          <w:sz w:val="22"/>
          <w:szCs w:val="22"/>
        </w:rPr>
        <w:t xml:space="preserve">Other </w:t>
      </w:r>
      <w:proofErr w:type="gramStart"/>
      <w:r w:rsidRPr="003D30DB">
        <w:rPr>
          <w:rFonts w:ascii="Arial" w:hAnsi="Arial" w:cs="Arial"/>
          <w:b/>
          <w:bCs/>
          <w:sz w:val="22"/>
          <w:szCs w:val="22"/>
        </w:rPr>
        <w:t>occasion</w:t>
      </w:r>
      <w:proofErr w:type="gramEnd"/>
      <w:r w:rsidRPr="003D30DB">
        <w:rPr>
          <w:rFonts w:ascii="Arial" w:hAnsi="Arial" w:cs="Arial"/>
          <w:b/>
          <w:bCs/>
          <w:sz w:val="22"/>
          <w:szCs w:val="22"/>
        </w:rPr>
        <w:t xml:space="preserve"> important to the family:</w:t>
      </w:r>
      <w:r w:rsidRPr="003D30DB">
        <w:rPr>
          <w:rFonts w:ascii="Arial" w:hAnsi="Arial" w:cs="Arial"/>
          <w:sz w:val="22"/>
          <w:szCs w:val="22"/>
        </w:rPr>
        <w:t xml:space="preserve"> </w:t>
      </w:r>
      <w:r w:rsidRPr="003D30DB">
        <w:rPr>
          <w:rFonts w:ascii="Arial" w:hAnsi="Arial" w:cs="Arial"/>
          <w:sz w:val="22"/>
          <w:szCs w:val="22"/>
          <w:u w:val="single"/>
        </w:rPr>
        <w:tab/>
      </w:r>
    </w:p>
    <w:p w14:paraId="4F11D2DC"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Begins and ends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day/time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79D317B6" w14:textId="77777777" w:rsidR="003D30DB" w:rsidRPr="003D30DB" w:rsidRDefault="003D30DB" w:rsidP="003D30DB">
      <w:pPr>
        <w:tabs>
          <w:tab w:val="left" w:pos="5940"/>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Odd years with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r w:rsidRPr="003D30DB">
        <w:rPr>
          <w:rFonts w:ascii="Arial" w:eastAsia="Aptos" w:hAnsi="Arial" w:cs="Arial"/>
          <w:kern w:val="2"/>
          <w:sz w:val="22"/>
          <w:szCs w:val="22"/>
          <w:lang w:eastAsia="en-US"/>
          <w14:ligatures w14:val="standardContextual"/>
        </w:rPr>
        <w:t>; Even years with the other parent.</w:t>
      </w:r>
    </w:p>
    <w:p w14:paraId="3241A07F" w14:textId="77777777" w:rsidR="003D30DB" w:rsidRPr="003D30DB" w:rsidRDefault="003D30DB" w:rsidP="003D30DB">
      <w:pPr>
        <w:tabs>
          <w:tab w:val="left" w:pos="7200"/>
        </w:tabs>
        <w:spacing w:before="120" w:after="0" w:line="278" w:lineRule="auto"/>
        <w:ind w:left="1440" w:hanging="360"/>
        <w:rPr>
          <w:rFonts w:ascii="Arial" w:eastAsia="Aptos" w:hAnsi="Arial" w:cs="Arial"/>
          <w:kern w:val="2"/>
          <w:sz w:val="22"/>
          <w:szCs w:val="22"/>
          <w:highlight w:val="yellow"/>
          <w:lang w:eastAsia="en-US"/>
          <w14:ligatures w14:val="standardContextual"/>
        </w:rPr>
      </w:pPr>
      <w:proofErr w:type="gramStart"/>
      <w:r w:rsidRPr="003D30DB">
        <w:rPr>
          <w:rFonts w:ascii="Arial" w:eastAsia="Aptos" w:hAnsi="Arial" w:cs="Arial"/>
          <w:kern w:val="2"/>
          <w:sz w:val="22"/>
          <w:szCs w:val="22"/>
          <w:lang w:eastAsia="en-US"/>
          <w14:ligatures w14:val="standardContextual"/>
        </w:rPr>
        <w:lastRenderedPageBreak/>
        <w:t>[  ]</w:t>
      </w:r>
      <w:proofErr w:type="gramEnd"/>
      <w:r w:rsidRPr="003D30DB">
        <w:rPr>
          <w:rFonts w:ascii="Arial" w:eastAsia="Aptos" w:hAnsi="Arial" w:cs="Arial"/>
          <w:kern w:val="2"/>
          <w:sz w:val="22"/>
          <w:szCs w:val="22"/>
          <w:lang w:eastAsia="en-US"/>
          <w14:ligatures w14:val="standardContextual"/>
        </w:rPr>
        <w:tab/>
        <w:t xml:space="preserve">Every year with </w:t>
      </w:r>
      <w:r w:rsidRPr="000B6D8B">
        <w:rPr>
          <w:rFonts w:ascii="Arial" w:eastAsia="Aptos" w:hAnsi="Arial" w:cs="Arial"/>
          <w:kern w:val="2"/>
          <w:sz w:val="22"/>
          <w:szCs w:val="22"/>
          <w:lang w:eastAsia="en-US"/>
          <w14:ligatures w14:val="standardContextual"/>
        </w:rPr>
        <w:t>(</w:t>
      </w:r>
      <w:r w:rsidRPr="003D30DB">
        <w:rPr>
          <w:rFonts w:ascii="Arial" w:eastAsia="Aptos" w:hAnsi="Arial" w:cs="Arial"/>
          <w:i/>
          <w:iCs/>
          <w:kern w:val="2"/>
          <w:sz w:val="22"/>
          <w:szCs w:val="22"/>
          <w:lang w:eastAsia="en-US"/>
          <w14:ligatures w14:val="standardContextual"/>
        </w:rPr>
        <w:t>name</w:t>
      </w:r>
      <w:r w:rsidRPr="000B6D8B">
        <w:rPr>
          <w:rFonts w:ascii="Arial" w:eastAsia="Aptos" w:hAnsi="Arial" w:cs="Arial"/>
          <w:kern w:val="2"/>
          <w:sz w:val="22"/>
          <w:szCs w:val="22"/>
          <w:lang w:eastAsia="en-US"/>
          <w14:ligatures w14:val="standardContextual"/>
        </w:rPr>
        <w:t>)</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1AB6F9E3" w14:textId="77777777" w:rsidR="003D30DB" w:rsidRPr="003D30DB" w:rsidRDefault="003D30DB" w:rsidP="003D30DB">
      <w:pPr>
        <w:tabs>
          <w:tab w:val="left" w:pos="9274"/>
        </w:tabs>
        <w:spacing w:before="120" w:after="0" w:line="278" w:lineRule="auto"/>
        <w:ind w:left="144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r>
      <w:proofErr w:type="gramStart"/>
      <w:r w:rsidRPr="003D30DB">
        <w:rPr>
          <w:rFonts w:ascii="Arial" w:eastAsia="Aptos" w:hAnsi="Arial" w:cs="Arial"/>
          <w:kern w:val="2"/>
          <w:sz w:val="22"/>
          <w:szCs w:val="22"/>
          <w:lang w:eastAsia="en-US"/>
          <w14:ligatures w14:val="standardContextual"/>
        </w:rPr>
        <w:t>Other</w:t>
      </w:r>
      <w:proofErr w:type="gramEnd"/>
      <w:r w:rsidRPr="003D30DB">
        <w:rPr>
          <w:rFonts w:ascii="Arial" w:eastAsia="Aptos" w:hAnsi="Arial" w:cs="Arial"/>
          <w:kern w:val="2"/>
          <w:sz w:val="22"/>
          <w:szCs w:val="22"/>
          <w:lang w:eastAsia="en-US"/>
          <w14:ligatures w14:val="standardContextual"/>
        </w:rPr>
        <w:t xml:space="preserve"> plan: </w:t>
      </w:r>
      <w:r w:rsidRPr="003D30DB">
        <w:rPr>
          <w:rFonts w:ascii="Arial" w:eastAsia="Aptos" w:hAnsi="Arial" w:cs="Arial"/>
          <w:kern w:val="2"/>
          <w:sz w:val="22"/>
          <w:szCs w:val="22"/>
          <w:u w:val="single"/>
          <w:lang w:eastAsia="en-US"/>
          <w14:ligatures w14:val="standardContextual"/>
        </w:rPr>
        <w:tab/>
      </w:r>
    </w:p>
    <w:p w14:paraId="789D3375" w14:textId="77777777" w:rsidR="003D30DB" w:rsidRPr="003D30DB" w:rsidRDefault="003D30DB" w:rsidP="00B26800">
      <w:pPr>
        <w:spacing w:before="120" w:after="0"/>
        <w:ind w:left="360" w:hanging="360"/>
        <w:outlineLvl w:val="2"/>
        <w:rPr>
          <w:rFonts w:ascii="Arial" w:hAnsi="Arial" w:cs="Arial"/>
          <w:b/>
          <w:sz w:val="22"/>
          <w:szCs w:val="22"/>
        </w:rPr>
      </w:pPr>
      <w:r w:rsidRPr="003D30DB">
        <w:rPr>
          <w:rFonts w:ascii="Arial" w:hAnsi="Arial" w:cs="Arial"/>
          <w:b/>
          <w:sz w:val="22"/>
          <w:szCs w:val="22"/>
        </w:rPr>
        <w:t>4</w:t>
      </w:r>
      <w:proofErr w:type="gramStart"/>
      <w:r w:rsidRPr="003D30DB">
        <w:rPr>
          <w:rFonts w:ascii="Arial" w:hAnsi="Arial" w:cs="Arial"/>
          <w:b/>
          <w:sz w:val="22"/>
          <w:szCs w:val="22"/>
        </w:rPr>
        <w:t xml:space="preserve">. </w:t>
      </w:r>
      <w:r w:rsidRPr="003D30DB">
        <w:rPr>
          <w:rFonts w:ascii="Arial" w:hAnsi="Arial" w:cs="Arial"/>
          <w:b/>
          <w:sz w:val="22"/>
          <w:szCs w:val="22"/>
        </w:rPr>
        <w:tab/>
        <w:t>Conflicts</w:t>
      </w:r>
      <w:proofErr w:type="gramEnd"/>
      <w:r w:rsidRPr="003D30DB">
        <w:rPr>
          <w:rFonts w:ascii="Arial" w:hAnsi="Arial" w:cs="Arial"/>
          <w:b/>
          <w:sz w:val="22"/>
          <w:szCs w:val="22"/>
        </w:rPr>
        <w:t xml:space="preserve"> in Scheduling</w:t>
      </w:r>
    </w:p>
    <w:p w14:paraId="41CBFFF9" w14:textId="77777777" w:rsidR="003D30DB" w:rsidRPr="003D30DB" w:rsidRDefault="003D30DB" w:rsidP="003D30DB">
      <w:pPr>
        <w:spacing w:before="120" w:after="0" w:line="278" w:lineRule="auto"/>
        <w:ind w:left="360"/>
        <w:rPr>
          <w:rFonts w:ascii="Arial" w:eastAsia="Aptos" w:hAnsi="Arial" w:cs="Arial"/>
          <w:b/>
          <w:kern w:val="2"/>
          <w:sz w:val="22"/>
          <w:szCs w:val="22"/>
          <w:lang w:eastAsia="en-US"/>
          <w14:ligatures w14:val="standardContextual"/>
        </w:rPr>
      </w:pPr>
      <w:r w:rsidRPr="003D30DB">
        <w:rPr>
          <w:rFonts w:ascii="Arial" w:eastAsia="Aptos" w:hAnsi="Arial" w:cs="Arial"/>
          <w:kern w:val="2"/>
          <w:sz w:val="22"/>
          <w:szCs w:val="22"/>
          <w:lang w:eastAsia="en-US"/>
          <w14:ligatures w14:val="standardContextual"/>
        </w:rPr>
        <w:t xml:space="preserve">The Holiday Schedule must be observed over all other schedules. If there are conflicts within the Holiday Schedule </w:t>
      </w:r>
      <w:r w:rsidRPr="000B6D8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check all that apply</w:t>
      </w:r>
      <w:r w:rsidRPr="000B6D8B">
        <w:rPr>
          <w:rFonts w:ascii="Arial" w:eastAsia="Aptos" w:hAnsi="Arial" w:cs="Arial"/>
          <w:iCs/>
          <w:kern w:val="2"/>
          <w:sz w:val="22"/>
          <w:szCs w:val="22"/>
          <w:lang w:eastAsia="en-US"/>
          <w14:ligatures w14:val="standardContextual"/>
        </w:rPr>
        <w:t>):</w:t>
      </w:r>
    </w:p>
    <w:p w14:paraId="4A27BFA9" w14:textId="77777777" w:rsidR="003D30DB" w:rsidRPr="003D30DB" w:rsidRDefault="003D30DB" w:rsidP="003D30DB">
      <w:pPr>
        <w:spacing w:before="120" w:after="0" w:line="278" w:lineRule="auto"/>
        <w:ind w:left="72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Named holidays shall be followed before school breaks.  </w:t>
      </w:r>
    </w:p>
    <w:p w14:paraId="71F085D1" w14:textId="77777777" w:rsidR="003D30DB" w:rsidRPr="003D30DB" w:rsidRDefault="003D30DB" w:rsidP="003D30DB">
      <w:pPr>
        <w:spacing w:before="120" w:after="0" w:line="278" w:lineRule="auto"/>
        <w:ind w:left="720" w:hanging="360"/>
        <w:rPr>
          <w:rFonts w:ascii="Arial" w:eastAsia="Aptos" w:hAnsi="Arial" w:cs="Arial"/>
          <w:kern w:val="2"/>
          <w:sz w:val="22"/>
          <w:szCs w:val="22"/>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Children’s birthday/s shall be followed before named holidays and school breaks.  </w:t>
      </w:r>
    </w:p>
    <w:p w14:paraId="334A9172" w14:textId="77777777" w:rsidR="003D30DB" w:rsidRPr="003D30DB" w:rsidRDefault="003D30DB" w:rsidP="003D30DB">
      <w:pPr>
        <w:tabs>
          <w:tab w:val="left" w:pos="9274"/>
        </w:tabs>
        <w:spacing w:before="120" w:after="0" w:line="278" w:lineRule="auto"/>
        <w:ind w:left="720" w:hanging="360"/>
        <w:rPr>
          <w:rFonts w:ascii="Arial" w:eastAsia="Aptos" w:hAnsi="Arial" w:cs="Arial"/>
          <w:kern w:val="2"/>
          <w:sz w:val="22"/>
          <w:szCs w:val="22"/>
          <w:u w:val="single"/>
          <w:lang w:eastAsia="en-US"/>
          <w14:ligatures w14:val="standardContextual"/>
        </w:rPr>
      </w:pPr>
      <w:proofErr w:type="gramStart"/>
      <w:r w:rsidRPr="003D30DB">
        <w:rPr>
          <w:rFonts w:ascii="Arial" w:eastAsia="Aptos" w:hAnsi="Arial" w:cs="Arial"/>
          <w:kern w:val="2"/>
          <w:sz w:val="22"/>
          <w:szCs w:val="22"/>
          <w:lang w:eastAsia="en-US"/>
          <w14:ligatures w14:val="standardContextual"/>
        </w:rPr>
        <w:t>[  ]</w:t>
      </w:r>
      <w:proofErr w:type="gramEnd"/>
      <w:r w:rsidRPr="003D30DB">
        <w:rPr>
          <w:rFonts w:ascii="Arial" w:eastAsia="Aptos" w:hAnsi="Arial" w:cs="Arial"/>
          <w:kern w:val="2"/>
          <w:sz w:val="22"/>
          <w:szCs w:val="22"/>
          <w:lang w:eastAsia="en-US"/>
          <w14:ligatures w14:val="standardContextual"/>
        </w:rPr>
        <w:tab/>
        <w:t xml:space="preserve">Other </w:t>
      </w:r>
      <w:r w:rsidRPr="000B6D8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specify</w:t>
      </w:r>
      <w:r w:rsidRPr="000B6D8B">
        <w:rPr>
          <w:rFonts w:ascii="Arial" w:eastAsia="Aptos" w:hAnsi="Arial" w:cs="Arial"/>
          <w:iCs/>
          <w:kern w:val="2"/>
          <w:sz w:val="22"/>
          <w:szCs w:val="22"/>
          <w:lang w:eastAsia="en-US"/>
          <w14:ligatures w14:val="standardContextual"/>
        </w:rPr>
        <w:t>):</w:t>
      </w:r>
      <w:r w:rsidRPr="003D30DB">
        <w:rPr>
          <w:rFonts w:ascii="Arial" w:eastAsia="Aptos" w:hAnsi="Arial" w:cs="Arial"/>
          <w:i/>
          <w:kern w:val="2"/>
          <w:sz w:val="22"/>
          <w:szCs w:val="22"/>
          <w:lang w:eastAsia="en-US"/>
          <w14:ligatures w14:val="standardContextual"/>
        </w:rPr>
        <w:t xml:space="preserve"> </w:t>
      </w:r>
      <w:r w:rsidRPr="003D30DB">
        <w:rPr>
          <w:rFonts w:ascii="Arial" w:eastAsia="Aptos" w:hAnsi="Arial" w:cs="Arial"/>
          <w:kern w:val="2"/>
          <w:sz w:val="22"/>
          <w:szCs w:val="22"/>
          <w:lang w:eastAsia="en-US"/>
          <w14:ligatures w14:val="standardContextual"/>
        </w:rPr>
        <w:t xml:space="preserve"> </w:t>
      </w:r>
      <w:r w:rsidRPr="003D30DB">
        <w:rPr>
          <w:rFonts w:ascii="Arial" w:eastAsia="Aptos" w:hAnsi="Arial" w:cs="Arial"/>
          <w:kern w:val="2"/>
          <w:sz w:val="22"/>
          <w:szCs w:val="22"/>
          <w:u w:val="single"/>
          <w:lang w:eastAsia="en-US"/>
          <w14:ligatures w14:val="standardContextual"/>
        </w:rPr>
        <w:tab/>
      </w:r>
    </w:p>
    <w:p w14:paraId="4EBA9941" w14:textId="77777777" w:rsidR="003D30DB" w:rsidRPr="003D30DB" w:rsidRDefault="003D30DB" w:rsidP="003D30DB">
      <w:pPr>
        <w:tabs>
          <w:tab w:val="left" w:pos="9274"/>
        </w:tabs>
        <w:spacing w:before="120" w:after="0" w:line="240" w:lineRule="exact"/>
        <w:ind w:left="72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67964075" w14:textId="77777777" w:rsidR="003D30DB" w:rsidRPr="003D30DB" w:rsidRDefault="003D30DB" w:rsidP="003D30DB">
      <w:pPr>
        <w:tabs>
          <w:tab w:val="left" w:pos="9274"/>
        </w:tabs>
        <w:spacing w:before="120" w:after="0" w:line="240" w:lineRule="exact"/>
        <w:ind w:left="72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0A33AD49" w14:textId="77777777" w:rsidR="003D30DB" w:rsidRPr="003D30DB" w:rsidRDefault="003D30DB" w:rsidP="003D30DB">
      <w:pPr>
        <w:tabs>
          <w:tab w:val="left" w:pos="9274"/>
        </w:tabs>
        <w:spacing w:before="120" w:after="0" w:line="240" w:lineRule="exact"/>
        <w:ind w:left="720"/>
        <w:rPr>
          <w:rFonts w:ascii="Arial" w:eastAsia="Aptos" w:hAnsi="Arial" w:cs="Arial"/>
          <w:kern w:val="2"/>
          <w:sz w:val="22"/>
          <w:szCs w:val="22"/>
          <w:u w:val="single"/>
          <w:lang w:eastAsia="en-US"/>
          <w14:ligatures w14:val="standardContextual"/>
        </w:rPr>
      </w:pPr>
      <w:r w:rsidRPr="003D30DB">
        <w:rPr>
          <w:rFonts w:ascii="Arial" w:eastAsia="Aptos" w:hAnsi="Arial" w:cs="Arial"/>
          <w:kern w:val="2"/>
          <w:sz w:val="22"/>
          <w:szCs w:val="22"/>
          <w:u w:val="single"/>
          <w:lang w:eastAsia="en-US"/>
          <w14:ligatures w14:val="standardContextual"/>
        </w:rPr>
        <w:tab/>
      </w:r>
    </w:p>
    <w:p w14:paraId="7B8B88C1" w14:textId="77777777" w:rsidR="003D30DB" w:rsidRPr="003D30DB" w:rsidRDefault="003D30DB" w:rsidP="003D30DB">
      <w:pPr>
        <w:spacing w:after="160" w:line="278" w:lineRule="auto"/>
        <w:ind w:left="720"/>
        <w:rPr>
          <w:rFonts w:ascii="Aptos" w:eastAsia="Aptos" w:hAnsi="Aptos"/>
          <w:kern w:val="2"/>
          <w:lang w:eastAsia="en-US"/>
          <w14:ligatures w14:val="standardContextual"/>
        </w:rPr>
      </w:pPr>
    </w:p>
    <w:p w14:paraId="503C2DB4" w14:textId="77777777" w:rsidR="00EF065D" w:rsidRPr="00EA5B02" w:rsidRDefault="00EF065D" w:rsidP="00EA5B02">
      <w:pPr>
        <w:tabs>
          <w:tab w:val="left" w:pos="3600"/>
          <w:tab w:val="left" w:pos="4500"/>
          <w:tab w:val="left" w:pos="4680"/>
          <w:tab w:val="left" w:pos="5565"/>
          <w:tab w:val="left" w:pos="8460"/>
          <w:tab w:val="right" w:pos="9360"/>
        </w:tabs>
        <w:spacing w:before="240" w:after="0"/>
        <w:rPr>
          <w:sz w:val="20"/>
          <w:szCs w:val="20"/>
        </w:rPr>
      </w:pPr>
    </w:p>
    <w:sectPr w:rsidR="00EF065D" w:rsidRPr="00EA5B02" w:rsidSect="003D30DB">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6870" w14:textId="77777777" w:rsidR="00FD5C37" w:rsidRDefault="00FD5C37">
      <w:pPr>
        <w:spacing w:after="0"/>
      </w:pPr>
      <w:r>
        <w:separator/>
      </w:r>
    </w:p>
  </w:endnote>
  <w:endnote w:type="continuationSeparator" w:id="0">
    <w:p w14:paraId="3069A9AC" w14:textId="77777777" w:rsidR="00FD5C37" w:rsidRDefault="00FD5C37">
      <w:pPr>
        <w:spacing w:after="0"/>
      </w:pPr>
      <w:r>
        <w:continuationSeparator/>
      </w:r>
    </w:p>
  </w:endnote>
  <w:endnote w:type="continuationNotice" w:id="1">
    <w:p w14:paraId="4E740025" w14:textId="77777777" w:rsidR="00FD5C37" w:rsidRDefault="00FD5C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62"/>
      <w:gridCol w:w="3113"/>
      <w:gridCol w:w="3085"/>
    </w:tblGrid>
    <w:tr w:rsidR="00080C57" w14:paraId="44833FBA" w14:textId="77777777">
      <w:tc>
        <w:tcPr>
          <w:tcW w:w="3192" w:type="dxa"/>
        </w:tcPr>
        <w:p w14:paraId="37FEA304" w14:textId="77777777" w:rsidR="00080C57" w:rsidRDefault="00080C57">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26.09.016, .181, .187, .194</w:t>
          </w:r>
        </w:p>
        <w:p w14:paraId="3EC0953D" w14:textId="6178A5D7" w:rsidR="00080C57" w:rsidRDefault="00080C57">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(0</w:t>
          </w:r>
          <w:r w:rsidR="00524840">
            <w:rPr>
              <w:rStyle w:val="PageNumber"/>
              <w:rFonts w:ascii="Arial" w:hAnsi="Arial" w:cs="Arial"/>
              <w:i/>
              <w:sz w:val="18"/>
              <w:szCs w:val="18"/>
            </w:rPr>
            <w:t>7</w:t>
          </w:r>
          <w:r>
            <w:rPr>
              <w:rStyle w:val="PageNumber"/>
              <w:rFonts w:ascii="Arial" w:hAnsi="Arial" w:cs="Arial"/>
              <w:i/>
              <w:sz w:val="18"/>
              <w:szCs w:val="18"/>
            </w:rPr>
            <w:t>/202</w:t>
          </w:r>
          <w:r w:rsidR="00524840">
            <w:rPr>
              <w:rStyle w:val="PageNumber"/>
              <w:rFonts w:ascii="Arial" w:hAnsi="Arial" w:cs="Arial"/>
              <w:i/>
              <w:sz w:val="18"/>
              <w:szCs w:val="18"/>
            </w:rPr>
            <w:t>5</w:t>
          </w:r>
          <w:r>
            <w:rPr>
              <w:rStyle w:val="PageNumber"/>
              <w:rFonts w:ascii="Arial" w:hAnsi="Arial" w:cs="Arial"/>
              <w:i/>
              <w:sz w:val="18"/>
              <w:szCs w:val="18"/>
            </w:rPr>
            <w:t>)</w:t>
          </w:r>
        </w:p>
        <w:p w14:paraId="7D2A1541" w14:textId="77777777" w:rsidR="00080C57" w:rsidRDefault="00080C57">
          <w:pPr>
            <w:pStyle w:val="Footer"/>
            <w:tabs>
              <w:tab w:val="clear" w:pos="4320"/>
              <w:tab w:val="clear" w:pos="8640"/>
              <w:tab w:val="center" w:pos="4680"/>
              <w:tab w:val="right" w:pos="9360"/>
            </w:tabs>
            <w:rPr>
              <w:rFonts w:ascii="Arial" w:hAnsi="Arial" w:cs="Arial"/>
              <w:sz w:val="18"/>
              <w:szCs w:val="18"/>
            </w:rPr>
          </w:pPr>
          <w:r>
            <w:rPr>
              <w:rStyle w:val="PageNumber"/>
              <w:rFonts w:ascii="Arial" w:hAnsi="Arial" w:cs="Arial"/>
              <w:b/>
              <w:sz w:val="18"/>
              <w:szCs w:val="18"/>
            </w:rPr>
            <w:t>FL All Family 140</w:t>
          </w:r>
        </w:p>
      </w:tc>
      <w:tc>
        <w:tcPr>
          <w:tcW w:w="3192" w:type="dxa"/>
        </w:tcPr>
        <w:p w14:paraId="527E657C" w14:textId="77777777" w:rsidR="00080C57" w:rsidRPr="003E49D9" w:rsidRDefault="00080C57">
          <w:pPr>
            <w:pStyle w:val="Footer"/>
            <w:tabs>
              <w:tab w:val="clear" w:pos="4320"/>
              <w:tab w:val="clear" w:pos="8640"/>
              <w:tab w:val="center" w:pos="4680"/>
              <w:tab w:val="right" w:pos="9360"/>
            </w:tabs>
            <w:jc w:val="center"/>
            <w:rPr>
              <w:rStyle w:val="PageNumber"/>
              <w:rFonts w:ascii="Arial" w:hAnsi="Arial" w:cs="Arial"/>
              <w:sz w:val="18"/>
              <w:szCs w:val="18"/>
            </w:rPr>
          </w:pPr>
          <w:r w:rsidRPr="003E49D9">
            <w:rPr>
              <w:rFonts w:ascii="Arial" w:hAnsi="Arial" w:cs="Arial"/>
              <w:sz w:val="18"/>
              <w:szCs w:val="18"/>
            </w:rPr>
            <w:t>Parenting Plan</w:t>
          </w:r>
        </w:p>
        <w:p w14:paraId="56081E16" w14:textId="7D564147" w:rsidR="00080C57" w:rsidRDefault="00080C57">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14</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380501">
            <w:rPr>
              <w:rStyle w:val="PageNumber"/>
              <w:rFonts w:ascii="Arial" w:hAnsi="Arial" w:cs="Arial"/>
              <w:b/>
              <w:sz w:val="18"/>
              <w:szCs w:val="18"/>
            </w:rPr>
            <w:fldChar w:fldCharType="begin"/>
          </w:r>
          <w:r w:rsidR="00380501">
            <w:rPr>
              <w:rStyle w:val="PageNumber"/>
              <w:rFonts w:ascii="Arial" w:hAnsi="Arial" w:cs="Arial"/>
              <w:b/>
              <w:sz w:val="18"/>
              <w:szCs w:val="18"/>
            </w:rPr>
            <w:instrText xml:space="preserve"> SECTIONPAGES  </w:instrText>
          </w:r>
          <w:r w:rsidR="00380501">
            <w:rPr>
              <w:rStyle w:val="PageNumber"/>
              <w:rFonts w:ascii="Arial" w:hAnsi="Arial" w:cs="Arial"/>
              <w:b/>
              <w:sz w:val="18"/>
              <w:szCs w:val="18"/>
            </w:rPr>
            <w:fldChar w:fldCharType="separate"/>
          </w:r>
          <w:r w:rsidR="002C119F">
            <w:rPr>
              <w:rStyle w:val="PageNumber"/>
              <w:rFonts w:ascii="Arial" w:hAnsi="Arial" w:cs="Arial"/>
              <w:b/>
              <w:noProof/>
              <w:sz w:val="18"/>
              <w:szCs w:val="18"/>
            </w:rPr>
            <w:t>8</w:t>
          </w:r>
          <w:r w:rsidR="00380501">
            <w:rPr>
              <w:rStyle w:val="PageNumber"/>
              <w:rFonts w:ascii="Arial" w:hAnsi="Arial" w:cs="Arial"/>
              <w:b/>
              <w:sz w:val="18"/>
              <w:szCs w:val="18"/>
            </w:rPr>
            <w:fldChar w:fldCharType="end"/>
          </w:r>
        </w:p>
      </w:tc>
      <w:tc>
        <w:tcPr>
          <w:tcW w:w="3192" w:type="dxa"/>
        </w:tcPr>
        <w:p w14:paraId="10771C3E" w14:textId="77777777" w:rsidR="00080C57" w:rsidRDefault="00080C57">
          <w:pPr>
            <w:pStyle w:val="Footer"/>
            <w:tabs>
              <w:tab w:val="clear" w:pos="4320"/>
              <w:tab w:val="clear" w:pos="8640"/>
              <w:tab w:val="center" w:pos="4680"/>
              <w:tab w:val="right" w:pos="9360"/>
            </w:tabs>
            <w:rPr>
              <w:rFonts w:ascii="Arial" w:hAnsi="Arial" w:cs="Arial"/>
              <w:sz w:val="18"/>
              <w:szCs w:val="18"/>
            </w:rPr>
          </w:pPr>
        </w:p>
      </w:tc>
    </w:tr>
  </w:tbl>
  <w:p w14:paraId="7A30AE2A" w14:textId="77777777" w:rsidR="00080C57" w:rsidRDefault="00080C57">
    <w:pPr>
      <w:spacing w:after="0"/>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5448CB" w:rsidRPr="00B6485B" w14:paraId="7DFCD7DD" w14:textId="77777777" w:rsidTr="00367D8C">
      <w:tc>
        <w:tcPr>
          <w:tcW w:w="2250" w:type="dxa"/>
        </w:tcPr>
        <w:p w14:paraId="368C2D7D" w14:textId="5B853F6D" w:rsidR="005448CB" w:rsidRPr="003C3BC9" w:rsidRDefault="005448CB" w:rsidP="00591472">
          <w:pPr>
            <w:pStyle w:val="BalloonText"/>
            <w:tabs>
              <w:tab w:val="center" w:pos="4680"/>
              <w:tab w:val="right" w:pos="9360"/>
            </w:tabs>
            <w:rPr>
              <w:rFonts w:ascii="Arial" w:hAnsi="Arial" w:cs="Arial"/>
            </w:rPr>
          </w:pPr>
          <w:r>
            <w:rPr>
              <w:rFonts w:ascii="Arial" w:hAnsi="Arial" w:cs="Arial"/>
              <w:szCs w:val="20"/>
            </w:rPr>
            <w:t>RCW 26.09.191</w:t>
          </w:r>
        </w:p>
        <w:p w14:paraId="3AB9E9C1" w14:textId="4809F0F6" w:rsidR="005448CB" w:rsidRPr="000F41F6" w:rsidRDefault="005448CB" w:rsidP="00591472">
          <w:pPr>
            <w:tabs>
              <w:tab w:val="center" w:pos="4680"/>
              <w:tab w:val="right" w:pos="9360"/>
            </w:tabs>
            <w:spacing w:after="0"/>
            <w:rPr>
              <w:rFonts w:ascii="Arial" w:hAnsi="Arial" w:cs="Arial"/>
              <w:i/>
              <w:sz w:val="18"/>
              <w:szCs w:val="18"/>
            </w:rPr>
          </w:pPr>
          <w:r w:rsidRPr="004041A0">
            <w:rPr>
              <w:rFonts w:ascii="Arial" w:hAnsi="Arial" w:cs="Arial"/>
              <w:i/>
              <w:sz w:val="18"/>
              <w:szCs w:val="18"/>
            </w:rPr>
            <w:t>(</w:t>
          </w:r>
          <w:r w:rsidR="0015250D">
            <w:rPr>
              <w:rFonts w:ascii="Arial" w:hAnsi="Arial" w:cs="Arial"/>
              <w:i/>
              <w:sz w:val="18"/>
              <w:szCs w:val="18"/>
            </w:rPr>
            <w:t>0</w:t>
          </w:r>
          <w:r>
            <w:rPr>
              <w:rFonts w:ascii="Arial" w:hAnsi="Arial" w:cs="Arial"/>
              <w:i/>
              <w:sz w:val="18"/>
              <w:szCs w:val="18"/>
            </w:rPr>
            <w:t>7</w:t>
          </w:r>
          <w:r w:rsidRPr="005A347D">
            <w:rPr>
              <w:rFonts w:ascii="Arial" w:hAnsi="Arial" w:cs="Arial"/>
              <w:i/>
              <w:sz w:val="18"/>
              <w:szCs w:val="18"/>
            </w:rPr>
            <w:t>/2025</w:t>
          </w:r>
          <w:r w:rsidRPr="004041A0">
            <w:rPr>
              <w:rFonts w:ascii="Arial" w:hAnsi="Arial" w:cs="Arial"/>
              <w:i/>
              <w:sz w:val="18"/>
              <w:szCs w:val="18"/>
            </w:rPr>
            <w:t>)</w:t>
          </w:r>
        </w:p>
        <w:p w14:paraId="094966AF" w14:textId="77777777" w:rsidR="005448CB" w:rsidRPr="002C119F" w:rsidRDefault="005448CB" w:rsidP="00591472">
          <w:pPr>
            <w:tabs>
              <w:tab w:val="center" w:pos="4680"/>
              <w:tab w:val="right" w:pos="9360"/>
            </w:tabs>
            <w:spacing w:after="0"/>
            <w:rPr>
              <w:rFonts w:ascii="Arial" w:hAnsi="Arial" w:cs="Arial"/>
              <w:b/>
              <w:bCs/>
              <w:sz w:val="18"/>
              <w:szCs w:val="18"/>
            </w:rPr>
          </w:pPr>
          <w:r w:rsidRPr="002C119F">
            <w:rPr>
              <w:rFonts w:ascii="Arial" w:hAnsi="Arial" w:cs="Arial"/>
              <w:b/>
              <w:bCs/>
              <w:sz w:val="18"/>
              <w:szCs w:val="18"/>
            </w:rPr>
            <w:t>FL All Family 140</w:t>
          </w:r>
        </w:p>
      </w:tc>
      <w:tc>
        <w:tcPr>
          <w:tcW w:w="4950" w:type="dxa"/>
        </w:tcPr>
        <w:p w14:paraId="49844EA8" w14:textId="77777777" w:rsidR="005448CB" w:rsidRDefault="005448CB" w:rsidP="00591472">
          <w:pPr>
            <w:tabs>
              <w:tab w:val="center" w:pos="4680"/>
              <w:tab w:val="right" w:pos="9360"/>
            </w:tabs>
            <w:spacing w:after="0"/>
            <w:jc w:val="center"/>
            <w:rPr>
              <w:rFonts w:ascii="Arial" w:hAnsi="Arial" w:cs="Arial"/>
              <w:sz w:val="18"/>
              <w:szCs w:val="18"/>
            </w:rPr>
          </w:pPr>
          <w:r w:rsidRPr="008A0BB4">
            <w:rPr>
              <w:rFonts w:ascii="Arial" w:hAnsi="Arial" w:cs="Arial"/>
              <w:sz w:val="18"/>
              <w:szCs w:val="18"/>
            </w:rPr>
            <w:t>P</w:t>
          </w:r>
          <w:r>
            <w:rPr>
              <w:rFonts w:ascii="Arial" w:hAnsi="Arial" w:cs="Arial"/>
              <w:sz w:val="18"/>
              <w:szCs w:val="18"/>
            </w:rPr>
            <w:t>arenting Plan</w:t>
          </w:r>
          <w:r w:rsidRPr="008A0BB4">
            <w:rPr>
              <w:rFonts w:ascii="Arial" w:hAnsi="Arial" w:cs="Arial"/>
              <w:sz w:val="18"/>
              <w:szCs w:val="18"/>
            </w:rPr>
            <w:br/>
            <w:t xml:space="preserve">Attachment </w:t>
          </w:r>
          <w:r>
            <w:rPr>
              <w:rFonts w:ascii="Arial" w:hAnsi="Arial" w:cs="Arial"/>
              <w:sz w:val="18"/>
              <w:szCs w:val="18"/>
            </w:rPr>
            <w:t>A</w:t>
          </w:r>
          <w:r w:rsidRPr="00E62E67">
            <w:rPr>
              <w:rFonts w:ascii="Arial" w:hAnsi="Arial" w:cs="Arial"/>
              <w:sz w:val="18"/>
              <w:szCs w:val="18"/>
            </w:rPr>
            <w:t>:</w:t>
          </w:r>
          <w:r>
            <w:rPr>
              <w:rFonts w:ascii="Arial" w:hAnsi="Arial" w:cs="Arial"/>
              <w:sz w:val="18"/>
              <w:szCs w:val="18"/>
            </w:rPr>
            <w:t xml:space="preserve"> Limitations</w:t>
          </w:r>
        </w:p>
        <w:p w14:paraId="56CE16AF" w14:textId="4E7E8F99" w:rsidR="005448CB" w:rsidRPr="00B6485B" w:rsidRDefault="005448CB" w:rsidP="00591472">
          <w:pPr>
            <w:tabs>
              <w:tab w:val="center" w:pos="4680"/>
              <w:tab w:val="right" w:pos="9360"/>
            </w:tabs>
            <w:spacing w:after="0"/>
            <w:jc w:val="center"/>
            <w:rPr>
              <w:rFonts w:ascii="Arial" w:hAnsi="Arial" w:cs="Arial"/>
              <w:b/>
              <w:sz w:val="18"/>
              <w:szCs w:val="18"/>
            </w:rPr>
          </w:pPr>
          <w:r w:rsidRPr="001B3BDF">
            <w:rPr>
              <w:rFonts w:ascii="Arial" w:hAnsi="Arial" w:cs="Arial"/>
              <w:sz w:val="18"/>
              <w:szCs w:val="18"/>
            </w:rPr>
            <w:t xml:space="preserve">p. </w:t>
          </w:r>
          <w:r w:rsidR="001D282F" w:rsidRPr="001D282F">
            <w:rPr>
              <w:rFonts w:ascii="Arial" w:hAnsi="Arial" w:cs="Arial"/>
              <w:b/>
              <w:bCs/>
              <w:sz w:val="18"/>
              <w:szCs w:val="18"/>
            </w:rPr>
            <w:fldChar w:fldCharType="begin"/>
          </w:r>
          <w:r w:rsidR="001D282F" w:rsidRPr="001D282F">
            <w:rPr>
              <w:rFonts w:ascii="Arial" w:hAnsi="Arial" w:cs="Arial"/>
              <w:b/>
              <w:bCs/>
              <w:sz w:val="18"/>
              <w:szCs w:val="18"/>
            </w:rPr>
            <w:instrText xml:space="preserve"> PAGE   \* MERGEFORMAT </w:instrText>
          </w:r>
          <w:r w:rsidR="001D282F" w:rsidRPr="001D282F">
            <w:rPr>
              <w:rFonts w:ascii="Arial" w:hAnsi="Arial" w:cs="Arial"/>
              <w:b/>
              <w:bCs/>
              <w:sz w:val="18"/>
              <w:szCs w:val="18"/>
            </w:rPr>
            <w:fldChar w:fldCharType="separate"/>
          </w:r>
          <w:r w:rsidR="001D282F" w:rsidRPr="001D282F">
            <w:rPr>
              <w:rFonts w:ascii="Arial" w:hAnsi="Arial" w:cs="Arial"/>
              <w:b/>
              <w:bCs/>
              <w:noProof/>
              <w:sz w:val="18"/>
              <w:szCs w:val="18"/>
            </w:rPr>
            <w:t>1</w:t>
          </w:r>
          <w:r w:rsidR="001D282F" w:rsidRPr="001D282F">
            <w:rPr>
              <w:rFonts w:ascii="Arial" w:hAnsi="Arial" w:cs="Arial"/>
              <w:b/>
              <w:bCs/>
              <w:noProof/>
              <w:sz w:val="18"/>
              <w:szCs w:val="18"/>
            </w:rPr>
            <w:fldChar w:fldCharType="end"/>
          </w:r>
          <w:r w:rsidR="001D282F">
            <w:rPr>
              <w:rFonts w:ascii="Arial" w:hAnsi="Arial" w:cs="Arial"/>
              <w:sz w:val="18"/>
              <w:szCs w:val="18"/>
            </w:rPr>
            <w:t xml:space="preserve"> </w:t>
          </w:r>
          <w:r w:rsidRPr="001B3BDF">
            <w:rPr>
              <w:rFonts w:ascii="Arial" w:hAnsi="Arial" w:cs="Arial"/>
              <w:sz w:val="18"/>
              <w:szCs w:val="18"/>
            </w:rPr>
            <w:t>of</w:t>
          </w:r>
          <w:r w:rsidRPr="001B3BDF">
            <w:rPr>
              <w:rFonts w:ascii="Arial" w:hAnsi="Arial" w:cs="Arial"/>
              <w:b/>
              <w:sz w:val="18"/>
              <w:szCs w:val="18"/>
            </w:rPr>
            <w:t xml:space="preserve"> </w:t>
          </w:r>
          <w:r>
            <w:rPr>
              <w:rFonts w:ascii="Arial" w:hAnsi="Arial" w:cs="Arial"/>
              <w:b/>
              <w:noProof/>
              <w:sz w:val="18"/>
              <w:szCs w:val="18"/>
            </w:rPr>
            <w:t>8</w:t>
          </w:r>
        </w:p>
      </w:tc>
      <w:tc>
        <w:tcPr>
          <w:tcW w:w="2160" w:type="dxa"/>
        </w:tcPr>
        <w:p w14:paraId="3B4916CF" w14:textId="77777777" w:rsidR="005448CB" w:rsidRPr="00B6485B" w:rsidRDefault="005448CB" w:rsidP="00591472">
          <w:pPr>
            <w:tabs>
              <w:tab w:val="center" w:pos="4680"/>
              <w:tab w:val="right" w:pos="9360"/>
            </w:tabs>
            <w:spacing w:after="0"/>
            <w:rPr>
              <w:rFonts w:ascii="Arial" w:hAnsi="Arial" w:cs="Arial"/>
              <w:sz w:val="18"/>
              <w:szCs w:val="18"/>
            </w:rPr>
          </w:pPr>
        </w:p>
      </w:tc>
    </w:tr>
  </w:tbl>
  <w:p w14:paraId="67F2433A" w14:textId="0445980C" w:rsidR="005448CB" w:rsidRPr="00997BDB" w:rsidRDefault="005448CB" w:rsidP="00591472">
    <w:pPr>
      <w:spacing w:after="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A2236" w:rsidRPr="00B6485B" w14:paraId="6C72CCF9" w14:textId="77777777" w:rsidTr="00367D8C">
      <w:tc>
        <w:tcPr>
          <w:tcW w:w="2250" w:type="dxa"/>
        </w:tcPr>
        <w:p w14:paraId="1C7C9EAE" w14:textId="77777777" w:rsidR="00393FCC" w:rsidRPr="003C3BC9" w:rsidRDefault="00BF08D8" w:rsidP="00591472">
          <w:pPr>
            <w:pStyle w:val="BalloonText"/>
            <w:tabs>
              <w:tab w:val="center" w:pos="4680"/>
              <w:tab w:val="right" w:pos="9360"/>
            </w:tabs>
            <w:rPr>
              <w:rFonts w:ascii="Arial" w:hAnsi="Arial" w:cs="Arial"/>
            </w:rPr>
          </w:pPr>
          <w:r>
            <w:rPr>
              <w:rFonts w:ascii="Arial" w:hAnsi="Arial" w:cs="Arial"/>
              <w:szCs w:val="20"/>
            </w:rPr>
            <w:t>RCW 26.09.191</w:t>
          </w:r>
        </w:p>
        <w:p w14:paraId="73E0274A" w14:textId="5C932FA1" w:rsidR="00393FCC" w:rsidRPr="000F41F6" w:rsidRDefault="00BF08D8" w:rsidP="00591472">
          <w:pPr>
            <w:tabs>
              <w:tab w:val="center" w:pos="4680"/>
              <w:tab w:val="right" w:pos="9360"/>
            </w:tabs>
            <w:spacing w:after="0"/>
            <w:rPr>
              <w:rFonts w:ascii="Arial" w:hAnsi="Arial" w:cs="Arial"/>
              <w:i/>
              <w:sz w:val="18"/>
              <w:szCs w:val="18"/>
            </w:rPr>
          </w:pPr>
          <w:r w:rsidRPr="004041A0">
            <w:rPr>
              <w:rFonts w:ascii="Arial" w:hAnsi="Arial" w:cs="Arial"/>
              <w:i/>
              <w:sz w:val="18"/>
              <w:szCs w:val="18"/>
            </w:rPr>
            <w:t>(</w:t>
          </w:r>
          <w:r w:rsidR="00CE2B1C">
            <w:rPr>
              <w:rFonts w:ascii="Arial" w:hAnsi="Arial" w:cs="Arial"/>
              <w:i/>
              <w:sz w:val="18"/>
              <w:szCs w:val="18"/>
            </w:rPr>
            <w:t>0</w:t>
          </w:r>
          <w:r>
            <w:rPr>
              <w:rFonts w:ascii="Arial" w:hAnsi="Arial" w:cs="Arial"/>
              <w:i/>
              <w:sz w:val="18"/>
              <w:szCs w:val="18"/>
            </w:rPr>
            <w:t>7</w:t>
          </w:r>
          <w:r w:rsidRPr="005A347D">
            <w:rPr>
              <w:rFonts w:ascii="Arial" w:hAnsi="Arial" w:cs="Arial"/>
              <w:i/>
              <w:sz w:val="18"/>
              <w:szCs w:val="18"/>
            </w:rPr>
            <w:t>/2025</w:t>
          </w:r>
          <w:r w:rsidRPr="004041A0">
            <w:rPr>
              <w:rFonts w:ascii="Arial" w:hAnsi="Arial" w:cs="Arial"/>
              <w:i/>
              <w:sz w:val="18"/>
              <w:szCs w:val="18"/>
            </w:rPr>
            <w:t>)</w:t>
          </w:r>
        </w:p>
        <w:p w14:paraId="795036EB" w14:textId="77777777" w:rsidR="00393FCC" w:rsidRPr="002C119F" w:rsidRDefault="00BF08D8" w:rsidP="00591472">
          <w:pPr>
            <w:tabs>
              <w:tab w:val="center" w:pos="4680"/>
              <w:tab w:val="right" w:pos="9360"/>
            </w:tabs>
            <w:spacing w:after="0"/>
            <w:rPr>
              <w:rFonts w:ascii="Arial" w:hAnsi="Arial" w:cs="Arial"/>
              <w:b/>
              <w:bCs/>
              <w:sz w:val="18"/>
              <w:szCs w:val="18"/>
            </w:rPr>
          </w:pPr>
          <w:r w:rsidRPr="002C119F">
            <w:rPr>
              <w:rFonts w:ascii="Arial" w:hAnsi="Arial" w:cs="Arial"/>
              <w:b/>
              <w:bCs/>
              <w:sz w:val="18"/>
              <w:szCs w:val="18"/>
            </w:rPr>
            <w:t>FL All Family 140</w:t>
          </w:r>
        </w:p>
      </w:tc>
      <w:tc>
        <w:tcPr>
          <w:tcW w:w="4950" w:type="dxa"/>
        </w:tcPr>
        <w:p w14:paraId="1557CB16" w14:textId="77777777" w:rsidR="00393FCC" w:rsidRPr="008A0BB4" w:rsidRDefault="00BF08D8" w:rsidP="00591472">
          <w:pPr>
            <w:tabs>
              <w:tab w:val="center" w:pos="4680"/>
              <w:tab w:val="right" w:pos="9360"/>
            </w:tabs>
            <w:spacing w:after="0"/>
            <w:jc w:val="center"/>
            <w:rPr>
              <w:rFonts w:ascii="Arial" w:hAnsi="Arial" w:cs="Arial"/>
              <w:sz w:val="18"/>
              <w:szCs w:val="18"/>
            </w:rPr>
          </w:pPr>
          <w:r w:rsidRPr="008A0BB4">
            <w:rPr>
              <w:rFonts w:ascii="Arial" w:hAnsi="Arial" w:cs="Arial"/>
              <w:sz w:val="18"/>
              <w:szCs w:val="18"/>
            </w:rPr>
            <w:t>P</w:t>
          </w:r>
          <w:r>
            <w:rPr>
              <w:rFonts w:ascii="Arial" w:hAnsi="Arial" w:cs="Arial"/>
              <w:sz w:val="18"/>
              <w:szCs w:val="18"/>
            </w:rPr>
            <w:t>arenting Plan</w:t>
          </w:r>
          <w:r w:rsidRPr="008A0BB4">
            <w:rPr>
              <w:rFonts w:ascii="Arial" w:hAnsi="Arial" w:cs="Arial"/>
              <w:sz w:val="18"/>
              <w:szCs w:val="18"/>
            </w:rPr>
            <w:br/>
            <w:t xml:space="preserve">Attachment </w:t>
          </w:r>
          <w:r>
            <w:rPr>
              <w:rFonts w:ascii="Arial" w:hAnsi="Arial" w:cs="Arial"/>
              <w:sz w:val="18"/>
              <w:szCs w:val="18"/>
            </w:rPr>
            <w:t>A</w:t>
          </w:r>
          <w:r w:rsidRPr="00E62E67">
            <w:rPr>
              <w:rFonts w:ascii="Arial" w:hAnsi="Arial" w:cs="Arial"/>
              <w:sz w:val="18"/>
              <w:szCs w:val="18"/>
            </w:rPr>
            <w:t>:</w:t>
          </w:r>
          <w:r>
            <w:rPr>
              <w:rFonts w:ascii="Arial" w:hAnsi="Arial" w:cs="Arial"/>
              <w:sz w:val="18"/>
              <w:szCs w:val="18"/>
            </w:rPr>
            <w:t xml:space="preserve"> Limitations </w:t>
          </w:r>
        </w:p>
        <w:p w14:paraId="6416CC41" w14:textId="77777777" w:rsidR="00393FCC" w:rsidRPr="00B6485B" w:rsidRDefault="00BF08D8" w:rsidP="00591472">
          <w:pPr>
            <w:tabs>
              <w:tab w:val="center" w:pos="1488"/>
              <w:tab w:val="right" w:pos="2976"/>
              <w:tab w:val="center" w:pos="4680"/>
              <w:tab w:val="right" w:pos="9360"/>
            </w:tabs>
            <w:spacing w:after="0"/>
            <w:jc w:val="center"/>
            <w:rPr>
              <w:rFonts w:ascii="Arial" w:hAnsi="Arial" w:cs="Arial"/>
              <w:b/>
              <w:sz w:val="18"/>
              <w:szCs w:val="18"/>
            </w:rPr>
          </w:pPr>
          <w:r w:rsidRPr="001B3BDF">
            <w:rPr>
              <w:rFonts w:ascii="Arial" w:hAnsi="Arial" w:cs="Arial"/>
              <w:sz w:val="18"/>
              <w:szCs w:val="18"/>
            </w:rPr>
            <w:t xml:space="preserve">p. </w:t>
          </w:r>
          <w:r w:rsidRPr="001B3BDF">
            <w:rPr>
              <w:rFonts w:ascii="Arial" w:hAnsi="Arial" w:cs="Arial"/>
              <w:b/>
              <w:sz w:val="18"/>
              <w:szCs w:val="18"/>
            </w:rPr>
            <w:fldChar w:fldCharType="begin"/>
          </w:r>
          <w:r w:rsidRPr="001B3BDF">
            <w:rPr>
              <w:rFonts w:ascii="Arial" w:hAnsi="Arial" w:cs="Arial"/>
              <w:b/>
              <w:sz w:val="18"/>
              <w:szCs w:val="18"/>
            </w:rPr>
            <w:instrText xml:space="preserve"> PAGE </w:instrText>
          </w:r>
          <w:r w:rsidRPr="001B3BDF">
            <w:rPr>
              <w:rFonts w:ascii="Arial" w:hAnsi="Arial" w:cs="Arial"/>
              <w:b/>
              <w:sz w:val="18"/>
              <w:szCs w:val="18"/>
            </w:rPr>
            <w:fldChar w:fldCharType="separate"/>
          </w:r>
          <w:r w:rsidRPr="001B3BDF">
            <w:rPr>
              <w:rFonts w:ascii="Arial" w:hAnsi="Arial" w:cs="Arial"/>
              <w:b/>
              <w:sz w:val="18"/>
              <w:szCs w:val="18"/>
            </w:rPr>
            <w:t>7</w:t>
          </w:r>
          <w:r w:rsidRPr="001B3BDF">
            <w:rPr>
              <w:rFonts w:ascii="Arial" w:hAnsi="Arial" w:cs="Arial"/>
              <w:b/>
              <w:sz w:val="18"/>
              <w:szCs w:val="18"/>
            </w:rPr>
            <w:fldChar w:fldCharType="end"/>
          </w:r>
          <w:r w:rsidRPr="001B3BDF">
            <w:rPr>
              <w:rFonts w:ascii="Arial" w:hAnsi="Arial" w:cs="Arial"/>
              <w:b/>
              <w:sz w:val="18"/>
              <w:szCs w:val="18"/>
            </w:rPr>
            <w:t xml:space="preserve"> </w:t>
          </w:r>
          <w:r w:rsidRPr="001B3BDF">
            <w:rPr>
              <w:rFonts w:ascii="Arial" w:hAnsi="Arial" w:cs="Arial"/>
              <w:sz w:val="18"/>
              <w:szCs w:val="18"/>
            </w:rPr>
            <w:t>of</w:t>
          </w:r>
          <w:r w:rsidRPr="001B3BDF">
            <w:rPr>
              <w:rFonts w:ascii="Arial" w:hAnsi="Arial" w:cs="Arial"/>
              <w:b/>
              <w:sz w:val="18"/>
              <w:szCs w:val="18"/>
            </w:rPr>
            <w:t xml:space="preserve"> </w:t>
          </w:r>
          <w:r>
            <w:rPr>
              <w:rFonts w:ascii="Arial" w:hAnsi="Arial" w:cs="Arial"/>
              <w:b/>
              <w:noProof/>
              <w:sz w:val="18"/>
              <w:szCs w:val="18"/>
            </w:rPr>
            <w:t>8</w:t>
          </w:r>
        </w:p>
      </w:tc>
      <w:tc>
        <w:tcPr>
          <w:tcW w:w="2160" w:type="dxa"/>
        </w:tcPr>
        <w:p w14:paraId="59A6BB78" w14:textId="77777777" w:rsidR="00393FCC" w:rsidRPr="00B6485B" w:rsidRDefault="00393FCC" w:rsidP="00591472">
          <w:pPr>
            <w:tabs>
              <w:tab w:val="center" w:pos="4680"/>
              <w:tab w:val="right" w:pos="9360"/>
            </w:tabs>
            <w:spacing w:after="0"/>
            <w:rPr>
              <w:rFonts w:ascii="Arial" w:hAnsi="Arial" w:cs="Arial"/>
              <w:sz w:val="18"/>
              <w:szCs w:val="18"/>
            </w:rPr>
          </w:pPr>
        </w:p>
      </w:tc>
    </w:tr>
  </w:tbl>
  <w:p w14:paraId="0B2E5942" w14:textId="77777777" w:rsidR="00393FCC" w:rsidRPr="00C2614F" w:rsidRDefault="00393FCC" w:rsidP="00591472">
    <w:pPr>
      <w:spacing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005FF14F" w14:textId="77777777" w:rsidTr="00367D8C">
      <w:tc>
        <w:tcPr>
          <w:tcW w:w="2250" w:type="dxa"/>
        </w:tcPr>
        <w:p w14:paraId="0B4D65FB" w14:textId="1C0BB0BD" w:rsidR="00393FCC" w:rsidRPr="003C3BC9" w:rsidRDefault="00BF08D8" w:rsidP="003C3BC9">
          <w:pPr>
            <w:pStyle w:val="BalloonText"/>
            <w:tabs>
              <w:tab w:val="center" w:pos="4680"/>
              <w:tab w:val="right" w:pos="9360"/>
            </w:tabs>
            <w:rPr>
              <w:rFonts w:ascii="Arial" w:hAnsi="Arial" w:cs="Arial"/>
            </w:rPr>
          </w:pPr>
          <w:r>
            <w:rPr>
              <w:rFonts w:ascii="Arial" w:hAnsi="Arial" w:cs="Arial"/>
              <w:szCs w:val="20"/>
            </w:rPr>
            <w:t>RCW 26.09.19</w:t>
          </w:r>
          <w:r w:rsidR="00A51D82">
            <w:rPr>
              <w:rFonts w:ascii="Arial" w:hAnsi="Arial" w:cs="Arial"/>
              <w:szCs w:val="20"/>
            </w:rPr>
            <w:t>2</w:t>
          </w:r>
        </w:p>
        <w:p w14:paraId="334E0DCC" w14:textId="4FE794B3" w:rsidR="00393FCC" w:rsidRPr="000F41F6" w:rsidRDefault="00BF08D8" w:rsidP="0012224C">
          <w:pPr>
            <w:tabs>
              <w:tab w:val="center" w:pos="4680"/>
              <w:tab w:val="right" w:pos="9360"/>
            </w:tabs>
            <w:spacing w:after="0"/>
            <w:rPr>
              <w:rFonts w:ascii="Arial" w:hAnsi="Arial" w:cs="Arial"/>
              <w:i/>
              <w:sz w:val="18"/>
              <w:szCs w:val="18"/>
            </w:rPr>
          </w:pPr>
          <w:r w:rsidRPr="004041A0">
            <w:rPr>
              <w:rFonts w:ascii="Arial" w:hAnsi="Arial" w:cs="Arial"/>
              <w:i/>
              <w:sz w:val="18"/>
              <w:szCs w:val="18"/>
            </w:rPr>
            <w:t>(</w:t>
          </w:r>
          <w:r w:rsidR="0015250D">
            <w:rPr>
              <w:rFonts w:ascii="Arial" w:hAnsi="Arial" w:cs="Arial"/>
              <w:i/>
              <w:sz w:val="18"/>
              <w:szCs w:val="18"/>
            </w:rPr>
            <w:t>0</w:t>
          </w:r>
          <w:r>
            <w:rPr>
              <w:rFonts w:ascii="Arial" w:hAnsi="Arial" w:cs="Arial"/>
              <w:i/>
              <w:sz w:val="18"/>
              <w:szCs w:val="18"/>
            </w:rPr>
            <w:t>7</w:t>
          </w:r>
          <w:r w:rsidRPr="005A347D">
            <w:rPr>
              <w:rFonts w:ascii="Arial" w:hAnsi="Arial" w:cs="Arial"/>
              <w:i/>
              <w:sz w:val="18"/>
              <w:szCs w:val="18"/>
            </w:rPr>
            <w:t>/2025</w:t>
          </w:r>
          <w:r w:rsidRPr="004041A0">
            <w:rPr>
              <w:rFonts w:ascii="Arial" w:hAnsi="Arial" w:cs="Arial"/>
              <w:i/>
              <w:sz w:val="18"/>
              <w:szCs w:val="18"/>
            </w:rPr>
            <w:t>)</w:t>
          </w:r>
        </w:p>
        <w:p w14:paraId="54742D1D" w14:textId="77777777" w:rsidR="00393FCC" w:rsidRPr="002C119F" w:rsidRDefault="00BF08D8" w:rsidP="00591472">
          <w:pPr>
            <w:tabs>
              <w:tab w:val="center" w:pos="4680"/>
              <w:tab w:val="right" w:pos="9360"/>
            </w:tabs>
            <w:spacing w:after="0"/>
            <w:rPr>
              <w:rFonts w:ascii="Arial" w:hAnsi="Arial" w:cs="Arial"/>
              <w:b/>
              <w:bCs/>
              <w:sz w:val="18"/>
              <w:szCs w:val="18"/>
            </w:rPr>
          </w:pPr>
          <w:r w:rsidRPr="002C119F">
            <w:rPr>
              <w:rFonts w:ascii="Arial" w:hAnsi="Arial" w:cs="Arial"/>
              <w:b/>
              <w:bCs/>
              <w:sz w:val="18"/>
              <w:szCs w:val="18"/>
            </w:rPr>
            <w:t>FL All Family 140</w:t>
          </w:r>
        </w:p>
      </w:tc>
      <w:tc>
        <w:tcPr>
          <w:tcW w:w="4950" w:type="dxa"/>
        </w:tcPr>
        <w:p w14:paraId="07F3A1DB" w14:textId="3BDFFFB9" w:rsidR="00393FCC" w:rsidRPr="008A0BB4" w:rsidRDefault="00BF08D8" w:rsidP="0012224C">
          <w:pPr>
            <w:tabs>
              <w:tab w:val="center" w:pos="4680"/>
              <w:tab w:val="right" w:pos="9360"/>
            </w:tabs>
            <w:spacing w:after="0"/>
            <w:jc w:val="center"/>
            <w:rPr>
              <w:rFonts w:ascii="Arial" w:hAnsi="Arial" w:cs="Arial"/>
              <w:sz w:val="18"/>
              <w:szCs w:val="18"/>
            </w:rPr>
          </w:pPr>
          <w:r w:rsidRPr="008A0BB4">
            <w:rPr>
              <w:rFonts w:ascii="Arial" w:hAnsi="Arial" w:cs="Arial"/>
              <w:sz w:val="18"/>
              <w:szCs w:val="18"/>
            </w:rPr>
            <w:t>P</w:t>
          </w:r>
          <w:r>
            <w:rPr>
              <w:rFonts w:ascii="Arial" w:hAnsi="Arial" w:cs="Arial"/>
              <w:sz w:val="18"/>
              <w:szCs w:val="18"/>
            </w:rPr>
            <w:t>arenting Plan</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Pr>
              <w:rFonts w:ascii="Arial" w:hAnsi="Arial" w:cs="Arial"/>
              <w:sz w:val="18"/>
              <w:szCs w:val="18"/>
            </w:rPr>
            <w:t xml:space="preserve"> Sex </w:t>
          </w:r>
          <w:r w:rsidR="00C41432">
            <w:rPr>
              <w:rFonts w:ascii="Arial" w:hAnsi="Arial" w:cs="Arial"/>
              <w:sz w:val="18"/>
              <w:szCs w:val="18"/>
            </w:rPr>
            <w:t>O</w:t>
          </w:r>
          <w:r>
            <w:rPr>
              <w:rFonts w:ascii="Arial" w:hAnsi="Arial" w:cs="Arial"/>
              <w:sz w:val="18"/>
              <w:szCs w:val="18"/>
            </w:rPr>
            <w:t xml:space="preserve">ffense or </w:t>
          </w:r>
          <w:r w:rsidR="00C41432">
            <w:rPr>
              <w:rFonts w:ascii="Arial" w:hAnsi="Arial" w:cs="Arial"/>
              <w:sz w:val="18"/>
              <w:szCs w:val="18"/>
            </w:rPr>
            <w:t>S</w:t>
          </w:r>
          <w:r>
            <w:rPr>
              <w:rFonts w:ascii="Arial" w:hAnsi="Arial" w:cs="Arial"/>
              <w:sz w:val="18"/>
              <w:szCs w:val="18"/>
            </w:rPr>
            <w:t xml:space="preserve">exual </w:t>
          </w:r>
          <w:r w:rsidR="00C41432">
            <w:rPr>
              <w:rFonts w:ascii="Arial" w:hAnsi="Arial" w:cs="Arial"/>
              <w:sz w:val="18"/>
              <w:szCs w:val="18"/>
            </w:rPr>
            <w:t>A</w:t>
          </w:r>
          <w:r>
            <w:rPr>
              <w:rFonts w:ascii="Arial" w:hAnsi="Arial" w:cs="Arial"/>
              <w:sz w:val="18"/>
              <w:szCs w:val="18"/>
            </w:rPr>
            <w:t xml:space="preserve">buse of a </w:t>
          </w:r>
          <w:r w:rsidR="00C41432">
            <w:rPr>
              <w:rFonts w:ascii="Arial" w:hAnsi="Arial" w:cs="Arial"/>
              <w:sz w:val="18"/>
              <w:szCs w:val="18"/>
            </w:rPr>
            <w:t>C</w:t>
          </w:r>
          <w:r>
            <w:rPr>
              <w:rFonts w:ascii="Arial" w:hAnsi="Arial" w:cs="Arial"/>
              <w:sz w:val="18"/>
              <w:szCs w:val="18"/>
            </w:rPr>
            <w:t>hild</w:t>
          </w:r>
        </w:p>
        <w:p w14:paraId="28950CC0" w14:textId="51AE279D" w:rsidR="00393FCC" w:rsidRPr="00B6485B" w:rsidRDefault="00BF08D8" w:rsidP="00591472">
          <w:pPr>
            <w:tabs>
              <w:tab w:val="center" w:pos="1488"/>
              <w:tab w:val="right" w:pos="2976"/>
              <w:tab w:val="center" w:pos="4680"/>
              <w:tab w:val="right" w:pos="9360"/>
            </w:tabs>
            <w:spacing w:after="0"/>
            <w:jc w:val="center"/>
            <w:rPr>
              <w:rFonts w:ascii="Arial" w:hAnsi="Arial" w:cs="Arial"/>
              <w:b/>
              <w:sz w:val="18"/>
              <w:szCs w:val="18"/>
            </w:rPr>
          </w:pPr>
          <w:r>
            <w:rPr>
              <w:rFonts w:ascii="Arial" w:hAnsi="Arial" w:cs="Arial"/>
              <w:sz w:val="18"/>
              <w:szCs w:val="18"/>
            </w:rPr>
            <w:t>p.</w:t>
          </w:r>
          <w:r w:rsidRPr="00A011A9">
            <w:rPr>
              <w:rFonts w:ascii="Arial" w:hAnsi="Arial" w:cs="Arial"/>
              <w:sz w:val="18"/>
              <w:szCs w:val="18"/>
            </w:rPr>
            <w:t xml:space="preserve"> </w:t>
          </w:r>
          <w:r w:rsidR="004908D5" w:rsidRPr="004908D5">
            <w:rPr>
              <w:rFonts w:ascii="Arial" w:hAnsi="Arial" w:cs="Arial"/>
              <w:b/>
              <w:bCs/>
              <w:sz w:val="18"/>
              <w:szCs w:val="18"/>
            </w:rPr>
            <w:fldChar w:fldCharType="begin"/>
          </w:r>
          <w:r w:rsidR="004908D5" w:rsidRPr="004908D5">
            <w:rPr>
              <w:rFonts w:ascii="Arial" w:hAnsi="Arial" w:cs="Arial"/>
              <w:b/>
              <w:bCs/>
              <w:sz w:val="18"/>
              <w:szCs w:val="18"/>
            </w:rPr>
            <w:instrText xml:space="preserve"> PAGE   \* MERGEFORMAT </w:instrText>
          </w:r>
          <w:r w:rsidR="004908D5" w:rsidRPr="004908D5">
            <w:rPr>
              <w:rFonts w:ascii="Arial" w:hAnsi="Arial" w:cs="Arial"/>
              <w:b/>
              <w:bCs/>
              <w:sz w:val="18"/>
              <w:szCs w:val="18"/>
            </w:rPr>
            <w:fldChar w:fldCharType="separate"/>
          </w:r>
          <w:r w:rsidR="004908D5" w:rsidRPr="004908D5">
            <w:rPr>
              <w:rFonts w:ascii="Arial" w:hAnsi="Arial" w:cs="Arial"/>
              <w:b/>
              <w:bCs/>
              <w:noProof/>
              <w:sz w:val="18"/>
              <w:szCs w:val="18"/>
            </w:rPr>
            <w:t>1</w:t>
          </w:r>
          <w:r w:rsidR="004908D5" w:rsidRPr="004908D5">
            <w:rPr>
              <w:rFonts w:ascii="Arial" w:hAnsi="Arial" w:cs="Arial"/>
              <w:b/>
              <w:bCs/>
              <w:noProof/>
              <w:sz w:val="18"/>
              <w:szCs w:val="18"/>
            </w:rPr>
            <w:fldChar w:fldCharType="end"/>
          </w:r>
          <w:r w:rsidR="004908D5">
            <w:rPr>
              <w:rFonts w:ascii="Arial" w:hAnsi="Arial" w:cs="Arial"/>
              <w:b/>
              <w:bCs/>
              <w:noProof/>
              <w:sz w:val="18"/>
              <w:szCs w:val="18"/>
            </w:rPr>
            <w:t xml:space="preserve"> </w:t>
          </w:r>
          <w:r w:rsidRPr="00A011A9">
            <w:rPr>
              <w:rFonts w:ascii="Arial" w:hAnsi="Arial" w:cs="Arial"/>
              <w:sz w:val="18"/>
              <w:szCs w:val="18"/>
            </w:rPr>
            <w:t xml:space="preserve">of </w:t>
          </w:r>
          <w:r>
            <w:rPr>
              <w:rFonts w:ascii="Arial" w:hAnsi="Arial" w:cs="Arial"/>
              <w:b/>
              <w:bCs/>
              <w:sz w:val="18"/>
              <w:szCs w:val="18"/>
            </w:rPr>
            <w:fldChar w:fldCharType="begin"/>
          </w:r>
          <w:r>
            <w:rPr>
              <w:rFonts w:ascii="Arial" w:hAnsi="Arial" w:cs="Arial"/>
              <w:b/>
              <w:bCs/>
              <w:sz w:val="18"/>
              <w:szCs w:val="18"/>
            </w:rPr>
            <w:instrText xml:space="preserve"> SECTIONPAGES   \* MERGEFORMAT </w:instrText>
          </w:r>
          <w:r>
            <w:rPr>
              <w:rFonts w:ascii="Arial" w:hAnsi="Arial" w:cs="Arial"/>
              <w:b/>
              <w:bCs/>
              <w:sz w:val="18"/>
              <w:szCs w:val="18"/>
            </w:rPr>
            <w:fldChar w:fldCharType="separate"/>
          </w:r>
          <w:r w:rsidR="002C119F">
            <w:rPr>
              <w:rFonts w:ascii="Arial" w:hAnsi="Arial" w:cs="Arial"/>
              <w:b/>
              <w:bCs/>
              <w:noProof/>
              <w:sz w:val="18"/>
              <w:szCs w:val="18"/>
            </w:rPr>
            <w:t>5</w:t>
          </w:r>
          <w:r>
            <w:rPr>
              <w:rFonts w:ascii="Arial" w:hAnsi="Arial" w:cs="Arial"/>
              <w:b/>
              <w:bCs/>
              <w:sz w:val="18"/>
              <w:szCs w:val="18"/>
            </w:rPr>
            <w:fldChar w:fldCharType="end"/>
          </w:r>
        </w:p>
      </w:tc>
      <w:tc>
        <w:tcPr>
          <w:tcW w:w="2160" w:type="dxa"/>
        </w:tcPr>
        <w:p w14:paraId="7916F272" w14:textId="77777777" w:rsidR="00393FCC" w:rsidRPr="00B6485B" w:rsidRDefault="00393FCC" w:rsidP="00591472">
          <w:pPr>
            <w:tabs>
              <w:tab w:val="center" w:pos="4680"/>
              <w:tab w:val="right" w:pos="9360"/>
            </w:tabs>
            <w:spacing w:after="0"/>
            <w:rPr>
              <w:rFonts w:ascii="Arial" w:hAnsi="Arial" w:cs="Arial"/>
              <w:sz w:val="18"/>
              <w:szCs w:val="18"/>
            </w:rPr>
          </w:pPr>
        </w:p>
      </w:tc>
    </w:tr>
  </w:tbl>
  <w:p w14:paraId="7BB91AC5" w14:textId="77777777" w:rsidR="00393FCC" w:rsidRPr="00C2614F" w:rsidRDefault="00393FCC" w:rsidP="00591472">
    <w:pPr>
      <w:spacing w:after="0"/>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8067A0" w:rsidRPr="008067A0" w14:paraId="2F776F29" w14:textId="77777777" w:rsidTr="00103B3B">
      <w:tc>
        <w:tcPr>
          <w:tcW w:w="2250" w:type="dxa"/>
        </w:tcPr>
        <w:p w14:paraId="330A6001" w14:textId="77777777" w:rsidR="00393FCC" w:rsidRPr="008067A0"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8067A0">
            <w:rPr>
              <w:rFonts w:ascii="Arial" w:eastAsia="Times New Roman" w:hAnsi="Arial" w:cs="Arial"/>
              <w:sz w:val="18"/>
              <w:szCs w:val="20"/>
            </w:rPr>
            <w:t>RCW 26.09.191</w:t>
          </w:r>
        </w:p>
        <w:p w14:paraId="3011E500" w14:textId="01917398" w:rsidR="00393FCC" w:rsidRPr="008067A0"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i/>
              <w:sz w:val="18"/>
              <w:szCs w:val="18"/>
            </w:rPr>
          </w:pPr>
          <w:r w:rsidRPr="008067A0">
            <w:rPr>
              <w:rFonts w:ascii="Arial" w:eastAsia="Times New Roman" w:hAnsi="Arial" w:cs="Arial"/>
              <w:i/>
              <w:sz w:val="18"/>
              <w:szCs w:val="18"/>
            </w:rPr>
            <w:t>(</w:t>
          </w:r>
          <w:r w:rsidR="0015250D">
            <w:rPr>
              <w:rFonts w:ascii="Arial" w:eastAsia="Times New Roman" w:hAnsi="Arial" w:cs="Arial"/>
              <w:i/>
              <w:sz w:val="18"/>
              <w:szCs w:val="18"/>
            </w:rPr>
            <w:t>0</w:t>
          </w:r>
          <w:r w:rsidRPr="008067A0">
            <w:rPr>
              <w:rFonts w:ascii="Arial" w:eastAsia="Times New Roman" w:hAnsi="Arial" w:cs="Arial"/>
              <w:i/>
              <w:sz w:val="18"/>
              <w:szCs w:val="18"/>
            </w:rPr>
            <w:t>7/2025)</w:t>
          </w:r>
        </w:p>
        <w:p w14:paraId="398AF449" w14:textId="77777777" w:rsidR="00393FCC" w:rsidRPr="002C119F"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b/>
              <w:bCs/>
              <w:sz w:val="18"/>
              <w:szCs w:val="18"/>
            </w:rPr>
          </w:pPr>
          <w:r w:rsidRPr="002C119F">
            <w:rPr>
              <w:rFonts w:ascii="Arial" w:eastAsia="Times New Roman" w:hAnsi="Arial" w:cs="Arial"/>
              <w:b/>
              <w:bCs/>
              <w:sz w:val="18"/>
              <w:szCs w:val="18"/>
            </w:rPr>
            <w:t>FL All Family 140</w:t>
          </w:r>
        </w:p>
      </w:tc>
      <w:tc>
        <w:tcPr>
          <w:tcW w:w="4950" w:type="dxa"/>
        </w:tcPr>
        <w:p w14:paraId="22CA72B5" w14:textId="670CF3AB" w:rsidR="00393FCC" w:rsidRPr="008067A0" w:rsidRDefault="00BF08D8" w:rsidP="008067A0">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8067A0">
            <w:rPr>
              <w:rFonts w:ascii="Arial" w:eastAsia="Times New Roman" w:hAnsi="Arial" w:cs="Arial"/>
              <w:sz w:val="18"/>
              <w:szCs w:val="18"/>
            </w:rPr>
            <w:t>Parenting Plan</w:t>
          </w:r>
          <w:r w:rsidRPr="008067A0">
            <w:rPr>
              <w:rFonts w:ascii="Arial" w:eastAsia="Times New Roman" w:hAnsi="Arial" w:cs="Arial"/>
              <w:sz w:val="18"/>
              <w:szCs w:val="18"/>
            </w:rPr>
            <w:br/>
            <w:t xml:space="preserve">Attachment </w:t>
          </w:r>
          <w:r w:rsidR="002F038B">
            <w:rPr>
              <w:rFonts w:ascii="Arial" w:eastAsia="Times New Roman" w:hAnsi="Arial" w:cs="Arial"/>
              <w:sz w:val="18"/>
              <w:szCs w:val="18"/>
            </w:rPr>
            <w:t>C</w:t>
          </w:r>
          <w:r w:rsidRPr="008067A0">
            <w:rPr>
              <w:rFonts w:ascii="Arial" w:eastAsia="Times New Roman" w:hAnsi="Arial" w:cs="Arial"/>
              <w:sz w:val="18"/>
              <w:szCs w:val="18"/>
            </w:rPr>
            <w:t xml:space="preserve">: </w:t>
          </w:r>
          <w:r w:rsidR="002F038B">
            <w:rPr>
              <w:rFonts w:ascii="Arial" w:eastAsia="Times New Roman" w:hAnsi="Arial" w:cs="Arial"/>
              <w:sz w:val="18"/>
              <w:szCs w:val="18"/>
            </w:rPr>
            <w:t>Supervised Visitation Rules</w:t>
          </w:r>
        </w:p>
        <w:p w14:paraId="4B9F4998" w14:textId="7EF7E5E0" w:rsidR="00393FCC" w:rsidRPr="008067A0" w:rsidRDefault="002F038B" w:rsidP="008067A0">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Pr>
              <w:rFonts w:ascii="Arial" w:eastAsia="Times New Roman" w:hAnsi="Arial" w:cs="Arial"/>
              <w:sz w:val="18"/>
              <w:szCs w:val="18"/>
            </w:rPr>
            <w:t>p.</w:t>
          </w:r>
          <w:r w:rsidRPr="002F038B">
            <w:rPr>
              <w:rFonts w:ascii="Arial" w:eastAsia="Times New Roman" w:hAnsi="Arial" w:cs="Arial"/>
              <w:sz w:val="18"/>
              <w:szCs w:val="18"/>
            </w:rPr>
            <w:t xml:space="preserve"> </w:t>
          </w:r>
          <w:r w:rsidRPr="002F038B">
            <w:rPr>
              <w:rFonts w:ascii="Arial" w:eastAsia="Times New Roman" w:hAnsi="Arial" w:cs="Arial"/>
              <w:b/>
              <w:bCs/>
              <w:sz w:val="18"/>
              <w:szCs w:val="18"/>
            </w:rPr>
            <w:fldChar w:fldCharType="begin"/>
          </w:r>
          <w:r w:rsidRPr="002F038B">
            <w:rPr>
              <w:rFonts w:ascii="Arial" w:eastAsia="Times New Roman" w:hAnsi="Arial" w:cs="Arial"/>
              <w:b/>
              <w:bCs/>
              <w:sz w:val="18"/>
              <w:szCs w:val="18"/>
            </w:rPr>
            <w:instrText xml:space="preserve"> PAGE  \* Arabic  \* MERGEFORMAT </w:instrText>
          </w:r>
          <w:r w:rsidRPr="002F038B">
            <w:rPr>
              <w:rFonts w:ascii="Arial" w:eastAsia="Times New Roman" w:hAnsi="Arial" w:cs="Arial"/>
              <w:b/>
              <w:bCs/>
              <w:sz w:val="18"/>
              <w:szCs w:val="18"/>
            </w:rPr>
            <w:fldChar w:fldCharType="separate"/>
          </w:r>
          <w:r w:rsidRPr="002F038B">
            <w:rPr>
              <w:rFonts w:ascii="Arial" w:eastAsia="Times New Roman" w:hAnsi="Arial" w:cs="Arial"/>
              <w:b/>
              <w:bCs/>
              <w:noProof/>
              <w:sz w:val="18"/>
              <w:szCs w:val="18"/>
            </w:rPr>
            <w:t>1</w:t>
          </w:r>
          <w:r w:rsidRPr="002F038B">
            <w:rPr>
              <w:rFonts w:ascii="Arial" w:eastAsia="Times New Roman" w:hAnsi="Arial" w:cs="Arial"/>
              <w:b/>
              <w:bCs/>
              <w:sz w:val="18"/>
              <w:szCs w:val="18"/>
            </w:rPr>
            <w:fldChar w:fldCharType="end"/>
          </w:r>
          <w:r w:rsidRPr="002F038B">
            <w:rPr>
              <w:rFonts w:ascii="Arial" w:eastAsia="Times New Roman" w:hAnsi="Arial" w:cs="Arial"/>
              <w:sz w:val="18"/>
              <w:szCs w:val="18"/>
            </w:rPr>
            <w:t xml:space="preserve"> of </w:t>
          </w:r>
          <w:r>
            <w:rPr>
              <w:rFonts w:ascii="Arial" w:eastAsia="Times New Roman" w:hAnsi="Arial" w:cs="Arial"/>
              <w:b/>
              <w:bCs/>
              <w:sz w:val="18"/>
              <w:szCs w:val="18"/>
            </w:rPr>
            <w:fldChar w:fldCharType="begin"/>
          </w:r>
          <w:r>
            <w:rPr>
              <w:rFonts w:ascii="Arial" w:eastAsia="Times New Roman" w:hAnsi="Arial" w:cs="Arial"/>
              <w:b/>
              <w:bCs/>
              <w:sz w:val="18"/>
              <w:szCs w:val="18"/>
            </w:rPr>
            <w:instrText xml:space="preserve"> SECTIONPAGES   \* MERGEFORMAT </w:instrText>
          </w:r>
          <w:r>
            <w:rPr>
              <w:rFonts w:ascii="Arial" w:eastAsia="Times New Roman" w:hAnsi="Arial" w:cs="Arial"/>
              <w:b/>
              <w:bCs/>
              <w:sz w:val="18"/>
              <w:szCs w:val="18"/>
            </w:rPr>
            <w:fldChar w:fldCharType="separate"/>
          </w:r>
          <w:r w:rsidR="002C119F">
            <w:rPr>
              <w:rFonts w:ascii="Arial" w:eastAsia="Times New Roman" w:hAnsi="Arial" w:cs="Arial"/>
              <w:b/>
              <w:bCs/>
              <w:noProof/>
              <w:sz w:val="18"/>
              <w:szCs w:val="18"/>
            </w:rPr>
            <w:t>1</w:t>
          </w:r>
          <w:r>
            <w:rPr>
              <w:rFonts w:ascii="Arial" w:eastAsia="Times New Roman" w:hAnsi="Arial" w:cs="Arial"/>
              <w:b/>
              <w:bCs/>
              <w:sz w:val="18"/>
              <w:szCs w:val="18"/>
            </w:rPr>
            <w:fldChar w:fldCharType="end"/>
          </w:r>
          <w:r>
            <w:rPr>
              <w:rFonts w:ascii="Arial" w:eastAsia="Times New Roman" w:hAnsi="Arial" w:cs="Arial"/>
              <w:b/>
              <w:bCs/>
              <w:sz w:val="18"/>
              <w:szCs w:val="18"/>
            </w:rPr>
            <w:t xml:space="preserve"> </w:t>
          </w:r>
        </w:p>
      </w:tc>
      <w:tc>
        <w:tcPr>
          <w:tcW w:w="2160" w:type="dxa"/>
        </w:tcPr>
        <w:p w14:paraId="38D71CC4" w14:textId="77777777" w:rsidR="00393FCC" w:rsidRPr="008067A0" w:rsidRDefault="00393FCC"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13F03736" w14:textId="77777777" w:rsidR="00393FCC" w:rsidRPr="005078B7" w:rsidRDefault="00393FCC">
    <w:pPr>
      <w:pStyle w:val="Footer"/>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F038B" w:rsidRPr="008067A0" w14:paraId="498A2627" w14:textId="77777777" w:rsidTr="00103B3B">
      <w:tc>
        <w:tcPr>
          <w:tcW w:w="2250" w:type="dxa"/>
        </w:tcPr>
        <w:p w14:paraId="2386D3C8" w14:textId="60E33EF2" w:rsidR="002F038B" w:rsidRPr="008067A0"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8067A0">
            <w:rPr>
              <w:rFonts w:ascii="Arial" w:eastAsia="Times New Roman" w:hAnsi="Arial" w:cs="Arial"/>
              <w:sz w:val="18"/>
              <w:szCs w:val="20"/>
            </w:rPr>
            <w:t>RCW 26.09.1</w:t>
          </w:r>
          <w:r w:rsidR="00A51D82">
            <w:rPr>
              <w:rFonts w:ascii="Arial" w:eastAsia="Times New Roman" w:hAnsi="Arial" w:cs="Arial"/>
              <w:sz w:val="18"/>
              <w:szCs w:val="20"/>
            </w:rPr>
            <w:t>87, .194</w:t>
          </w:r>
        </w:p>
        <w:p w14:paraId="067759CE" w14:textId="03C9458C" w:rsidR="002F038B" w:rsidRPr="008067A0"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i/>
              <w:sz w:val="18"/>
              <w:szCs w:val="18"/>
            </w:rPr>
          </w:pPr>
          <w:r w:rsidRPr="008067A0">
            <w:rPr>
              <w:rFonts w:ascii="Arial" w:eastAsia="Times New Roman" w:hAnsi="Arial" w:cs="Arial"/>
              <w:i/>
              <w:sz w:val="18"/>
              <w:szCs w:val="18"/>
            </w:rPr>
            <w:t>(</w:t>
          </w:r>
          <w:r w:rsidR="0015250D">
            <w:rPr>
              <w:rFonts w:ascii="Arial" w:eastAsia="Times New Roman" w:hAnsi="Arial" w:cs="Arial"/>
              <w:i/>
              <w:sz w:val="18"/>
              <w:szCs w:val="18"/>
            </w:rPr>
            <w:t>0</w:t>
          </w:r>
          <w:r w:rsidRPr="008067A0">
            <w:rPr>
              <w:rFonts w:ascii="Arial" w:eastAsia="Times New Roman" w:hAnsi="Arial" w:cs="Arial"/>
              <w:i/>
              <w:sz w:val="18"/>
              <w:szCs w:val="18"/>
            </w:rPr>
            <w:t>7/2025)</w:t>
          </w:r>
        </w:p>
        <w:p w14:paraId="2BBCE584" w14:textId="77777777" w:rsidR="002F038B" w:rsidRPr="002C119F"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b/>
              <w:bCs/>
              <w:sz w:val="18"/>
              <w:szCs w:val="18"/>
            </w:rPr>
          </w:pPr>
          <w:r w:rsidRPr="002C119F">
            <w:rPr>
              <w:rFonts w:ascii="Arial" w:eastAsia="Times New Roman" w:hAnsi="Arial" w:cs="Arial"/>
              <w:b/>
              <w:bCs/>
              <w:sz w:val="18"/>
              <w:szCs w:val="18"/>
            </w:rPr>
            <w:t>FL All Family 140</w:t>
          </w:r>
        </w:p>
      </w:tc>
      <w:tc>
        <w:tcPr>
          <w:tcW w:w="4950" w:type="dxa"/>
        </w:tcPr>
        <w:p w14:paraId="08BDBCD8" w14:textId="77777777" w:rsidR="002F038B" w:rsidRPr="008067A0" w:rsidRDefault="002F038B" w:rsidP="008067A0">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8067A0">
            <w:rPr>
              <w:rFonts w:ascii="Arial" w:eastAsia="Times New Roman" w:hAnsi="Arial" w:cs="Arial"/>
              <w:sz w:val="18"/>
              <w:szCs w:val="18"/>
            </w:rPr>
            <w:t>Parenting Plan</w:t>
          </w:r>
          <w:r w:rsidRPr="008067A0">
            <w:rPr>
              <w:rFonts w:ascii="Arial" w:eastAsia="Times New Roman" w:hAnsi="Arial" w:cs="Arial"/>
              <w:sz w:val="18"/>
              <w:szCs w:val="18"/>
            </w:rPr>
            <w:br/>
            <w:t xml:space="preserve">Attachment </w:t>
          </w:r>
          <w:r>
            <w:rPr>
              <w:rFonts w:ascii="Arial" w:eastAsia="Times New Roman" w:hAnsi="Arial" w:cs="Arial"/>
              <w:sz w:val="18"/>
              <w:szCs w:val="18"/>
            </w:rPr>
            <w:t>R</w:t>
          </w:r>
          <w:r w:rsidRPr="008067A0">
            <w:rPr>
              <w:rFonts w:ascii="Arial" w:eastAsia="Times New Roman" w:hAnsi="Arial" w:cs="Arial"/>
              <w:sz w:val="18"/>
              <w:szCs w:val="18"/>
            </w:rPr>
            <w:t xml:space="preserve">: </w:t>
          </w:r>
          <w:r>
            <w:rPr>
              <w:rFonts w:ascii="Arial" w:eastAsia="Times New Roman" w:hAnsi="Arial" w:cs="Arial"/>
              <w:sz w:val="18"/>
              <w:szCs w:val="18"/>
            </w:rPr>
            <w:t>Parenting Time Schedule</w:t>
          </w:r>
        </w:p>
        <w:p w14:paraId="72024D4F" w14:textId="220925BC" w:rsidR="002F038B" w:rsidRPr="008067A0" w:rsidRDefault="002F038B" w:rsidP="008067A0">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Pr>
              <w:rFonts w:ascii="Arial" w:eastAsia="Times New Roman" w:hAnsi="Arial" w:cs="Arial"/>
              <w:sz w:val="18"/>
              <w:szCs w:val="18"/>
            </w:rPr>
            <w:t>p.</w:t>
          </w:r>
          <w:r w:rsidRPr="002F038B">
            <w:rPr>
              <w:rFonts w:ascii="Arial" w:eastAsia="Times New Roman" w:hAnsi="Arial" w:cs="Arial"/>
              <w:sz w:val="18"/>
              <w:szCs w:val="18"/>
            </w:rPr>
            <w:t xml:space="preserve"> </w:t>
          </w:r>
          <w:r w:rsidRPr="002F038B">
            <w:rPr>
              <w:rFonts w:ascii="Arial" w:eastAsia="Times New Roman" w:hAnsi="Arial" w:cs="Arial"/>
              <w:b/>
              <w:bCs/>
              <w:sz w:val="18"/>
              <w:szCs w:val="18"/>
            </w:rPr>
            <w:fldChar w:fldCharType="begin"/>
          </w:r>
          <w:r w:rsidRPr="002F038B">
            <w:rPr>
              <w:rFonts w:ascii="Arial" w:eastAsia="Times New Roman" w:hAnsi="Arial" w:cs="Arial"/>
              <w:b/>
              <w:bCs/>
              <w:sz w:val="18"/>
              <w:szCs w:val="18"/>
            </w:rPr>
            <w:instrText xml:space="preserve"> PAGE  \* Arabic  \* MERGEFORMAT </w:instrText>
          </w:r>
          <w:r w:rsidRPr="002F038B">
            <w:rPr>
              <w:rFonts w:ascii="Arial" w:eastAsia="Times New Roman" w:hAnsi="Arial" w:cs="Arial"/>
              <w:b/>
              <w:bCs/>
              <w:sz w:val="18"/>
              <w:szCs w:val="18"/>
            </w:rPr>
            <w:fldChar w:fldCharType="separate"/>
          </w:r>
          <w:r>
            <w:rPr>
              <w:rFonts w:ascii="Arial" w:eastAsia="Times New Roman" w:hAnsi="Arial" w:cs="Arial"/>
              <w:b/>
              <w:bCs/>
              <w:sz w:val="18"/>
              <w:szCs w:val="18"/>
            </w:rPr>
            <w:t>1</w:t>
          </w:r>
          <w:r w:rsidRPr="002F038B">
            <w:rPr>
              <w:rFonts w:ascii="Arial" w:eastAsia="Times New Roman" w:hAnsi="Arial" w:cs="Arial"/>
              <w:b/>
              <w:bCs/>
              <w:sz w:val="18"/>
              <w:szCs w:val="18"/>
            </w:rPr>
            <w:fldChar w:fldCharType="end"/>
          </w:r>
          <w:r w:rsidRPr="002F038B">
            <w:rPr>
              <w:rFonts w:ascii="Arial" w:eastAsia="Times New Roman" w:hAnsi="Arial" w:cs="Arial"/>
              <w:sz w:val="18"/>
              <w:szCs w:val="18"/>
            </w:rPr>
            <w:t xml:space="preserve"> of </w:t>
          </w:r>
          <w:r>
            <w:rPr>
              <w:rFonts w:ascii="Arial" w:eastAsia="Times New Roman" w:hAnsi="Arial" w:cs="Arial"/>
              <w:b/>
              <w:bCs/>
              <w:sz w:val="18"/>
              <w:szCs w:val="18"/>
            </w:rPr>
            <w:fldChar w:fldCharType="begin"/>
          </w:r>
          <w:r>
            <w:rPr>
              <w:rFonts w:ascii="Arial" w:eastAsia="Times New Roman" w:hAnsi="Arial" w:cs="Arial"/>
              <w:b/>
              <w:bCs/>
              <w:sz w:val="18"/>
              <w:szCs w:val="18"/>
            </w:rPr>
            <w:instrText xml:space="preserve"> SECTIONPAGES   \* MERGEFORMAT </w:instrText>
          </w:r>
          <w:r>
            <w:rPr>
              <w:rFonts w:ascii="Arial" w:eastAsia="Times New Roman" w:hAnsi="Arial" w:cs="Arial"/>
              <w:b/>
              <w:bCs/>
              <w:sz w:val="18"/>
              <w:szCs w:val="18"/>
            </w:rPr>
            <w:fldChar w:fldCharType="separate"/>
          </w:r>
          <w:r w:rsidR="002C119F">
            <w:rPr>
              <w:rFonts w:ascii="Arial" w:eastAsia="Times New Roman" w:hAnsi="Arial" w:cs="Arial"/>
              <w:b/>
              <w:bCs/>
              <w:noProof/>
              <w:sz w:val="18"/>
              <w:szCs w:val="18"/>
            </w:rPr>
            <w:t>6</w:t>
          </w:r>
          <w:r>
            <w:rPr>
              <w:rFonts w:ascii="Arial" w:eastAsia="Times New Roman" w:hAnsi="Arial" w:cs="Arial"/>
              <w:b/>
              <w:bCs/>
              <w:sz w:val="18"/>
              <w:szCs w:val="18"/>
            </w:rPr>
            <w:fldChar w:fldCharType="end"/>
          </w:r>
          <w:r>
            <w:rPr>
              <w:rFonts w:ascii="Arial" w:eastAsia="Times New Roman" w:hAnsi="Arial" w:cs="Arial"/>
              <w:b/>
              <w:bCs/>
              <w:sz w:val="18"/>
              <w:szCs w:val="18"/>
            </w:rPr>
            <w:t xml:space="preserve"> </w:t>
          </w:r>
        </w:p>
      </w:tc>
      <w:tc>
        <w:tcPr>
          <w:tcW w:w="2160" w:type="dxa"/>
        </w:tcPr>
        <w:p w14:paraId="5D5CBB4B" w14:textId="77777777" w:rsidR="002F038B" w:rsidRPr="008067A0"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53E69450" w14:textId="77777777" w:rsidR="002F038B" w:rsidRPr="005078B7" w:rsidRDefault="002F038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0CDF5" w14:textId="77777777" w:rsidR="00FD5C37" w:rsidRDefault="00FD5C37">
      <w:pPr>
        <w:spacing w:after="0"/>
      </w:pPr>
      <w:r>
        <w:separator/>
      </w:r>
    </w:p>
  </w:footnote>
  <w:footnote w:type="continuationSeparator" w:id="0">
    <w:p w14:paraId="60052DB2" w14:textId="77777777" w:rsidR="00FD5C37" w:rsidRDefault="00FD5C37">
      <w:pPr>
        <w:spacing w:after="0"/>
      </w:pPr>
      <w:r>
        <w:continuationSeparator/>
      </w:r>
    </w:p>
  </w:footnote>
  <w:footnote w:type="continuationNotice" w:id="1">
    <w:p w14:paraId="20F3BAAA" w14:textId="77777777" w:rsidR="00FD5C37" w:rsidRDefault="00FD5C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00544444"/>
    <w:multiLevelType w:val="hybridMultilevel"/>
    <w:tmpl w:val="629A0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47D69"/>
    <w:multiLevelType w:val="hybridMultilevel"/>
    <w:tmpl w:val="F188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07E1E"/>
    <w:multiLevelType w:val="hybridMultilevel"/>
    <w:tmpl w:val="B934B2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44CF6"/>
    <w:multiLevelType w:val="hybridMultilevel"/>
    <w:tmpl w:val="A1AA823A"/>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D253F"/>
    <w:multiLevelType w:val="hybridMultilevel"/>
    <w:tmpl w:val="336E6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B03303"/>
    <w:multiLevelType w:val="hybridMultilevel"/>
    <w:tmpl w:val="939A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6EAD"/>
    <w:multiLevelType w:val="hybridMultilevel"/>
    <w:tmpl w:val="DF960FF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7494E8C"/>
    <w:multiLevelType w:val="hybridMultilevel"/>
    <w:tmpl w:val="11D0D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24B5E"/>
    <w:multiLevelType w:val="hybridMultilevel"/>
    <w:tmpl w:val="4636187C"/>
    <w:lvl w:ilvl="0" w:tplc="E3EEE6AA">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310F5256"/>
    <w:multiLevelType w:val="hybridMultilevel"/>
    <w:tmpl w:val="4B042E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7B701C"/>
    <w:multiLevelType w:val="hybridMultilevel"/>
    <w:tmpl w:val="64D0FB0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1AA08AF"/>
    <w:multiLevelType w:val="hybridMultilevel"/>
    <w:tmpl w:val="A1B05DAA"/>
    <w:lvl w:ilvl="0" w:tplc="E3EEE6AA">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32287249"/>
    <w:multiLevelType w:val="hybridMultilevel"/>
    <w:tmpl w:val="477A8B16"/>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3AA32C0"/>
    <w:multiLevelType w:val="hybridMultilevel"/>
    <w:tmpl w:val="B5A03CDE"/>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4FB4854"/>
    <w:multiLevelType w:val="hybridMultilevel"/>
    <w:tmpl w:val="EF04F75C"/>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54F58"/>
    <w:multiLevelType w:val="hybridMultilevel"/>
    <w:tmpl w:val="56662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E603B85"/>
    <w:multiLevelType w:val="hybridMultilevel"/>
    <w:tmpl w:val="E4FA010C"/>
    <w:lvl w:ilvl="0" w:tplc="574C6A20">
      <w:start w:val="1"/>
      <w:numFmt w:val="bullet"/>
      <w:lvlText w:val=""/>
      <w:lvlJc w:val="left"/>
      <w:pPr>
        <w:ind w:left="806" w:hanging="360"/>
      </w:pPr>
      <w:rPr>
        <w:rFonts w:ascii="Wingdings 2" w:eastAsia="MS Mincho" w:hAnsi="Wingdings 2" w:cs="Helvetica" w:hint="default"/>
        <w:sz w:val="24"/>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432A66B2"/>
    <w:multiLevelType w:val="hybridMultilevel"/>
    <w:tmpl w:val="52A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D20FC"/>
    <w:multiLevelType w:val="hybridMultilevel"/>
    <w:tmpl w:val="45401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A3F21"/>
    <w:multiLevelType w:val="hybridMultilevel"/>
    <w:tmpl w:val="1A5C95EC"/>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8" w15:restartNumberingAfterBreak="0">
    <w:nsid w:val="57F64BD5"/>
    <w:multiLevelType w:val="hybridMultilevel"/>
    <w:tmpl w:val="FA9AA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4596F"/>
    <w:multiLevelType w:val="hybridMultilevel"/>
    <w:tmpl w:val="66540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7631E"/>
    <w:multiLevelType w:val="hybridMultilevel"/>
    <w:tmpl w:val="83EC5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45D6B"/>
    <w:multiLevelType w:val="hybridMultilevel"/>
    <w:tmpl w:val="5DD2B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291A71"/>
    <w:multiLevelType w:val="hybridMultilevel"/>
    <w:tmpl w:val="4C72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24951"/>
    <w:multiLevelType w:val="hybridMultilevel"/>
    <w:tmpl w:val="F2D69064"/>
    <w:lvl w:ilvl="0" w:tplc="16E0D7F8">
      <w:start w:val="1"/>
      <w:numFmt w:val="bullet"/>
      <w:lvlText w:val=""/>
      <w:lvlJc w:val="left"/>
      <w:pPr>
        <w:tabs>
          <w:tab w:val="num" w:pos="36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84FE6"/>
    <w:multiLevelType w:val="hybridMultilevel"/>
    <w:tmpl w:val="C02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A437C"/>
    <w:multiLevelType w:val="hybridMultilevel"/>
    <w:tmpl w:val="28B8976E"/>
    <w:lvl w:ilvl="0" w:tplc="F3BAE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E52DC"/>
    <w:multiLevelType w:val="hybridMultilevel"/>
    <w:tmpl w:val="493CF886"/>
    <w:lvl w:ilvl="0" w:tplc="BDF01426">
      <w:start w:val="1"/>
      <w:numFmt w:val="decimal"/>
      <w:pStyle w:val="WAItemTitle"/>
      <w:lvlText w:val="%1."/>
      <w:lvlJc w:val="left"/>
      <w:pPr>
        <w:ind w:left="720" w:hanging="540"/>
      </w:pPr>
      <w:rPr>
        <w:rFonts w:ascii="Arial Black" w:hAnsi="Arial Black" w:hint="default"/>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2917950">
    <w:abstractNumId w:val="0"/>
  </w:num>
  <w:num w:numId="2" w16cid:durableId="1148784560">
    <w:abstractNumId w:val="0"/>
  </w:num>
  <w:num w:numId="3" w16cid:durableId="289433074">
    <w:abstractNumId w:val="21"/>
  </w:num>
  <w:num w:numId="4" w16cid:durableId="1735002214">
    <w:abstractNumId w:val="27"/>
  </w:num>
  <w:num w:numId="5" w16cid:durableId="1702124853">
    <w:abstractNumId w:val="4"/>
  </w:num>
  <w:num w:numId="6" w16cid:durableId="1816870003">
    <w:abstractNumId w:val="18"/>
  </w:num>
  <w:num w:numId="7" w16cid:durableId="1164006027">
    <w:abstractNumId w:val="33"/>
  </w:num>
  <w:num w:numId="8" w16cid:durableId="1827745970">
    <w:abstractNumId w:val="23"/>
  </w:num>
  <w:num w:numId="9" w16cid:durableId="1326589574">
    <w:abstractNumId w:val="6"/>
  </w:num>
  <w:num w:numId="10" w16cid:durableId="294020297">
    <w:abstractNumId w:val="11"/>
  </w:num>
  <w:num w:numId="11" w16cid:durableId="403799280">
    <w:abstractNumId w:val="8"/>
  </w:num>
  <w:num w:numId="12" w16cid:durableId="1379889388">
    <w:abstractNumId w:val="2"/>
  </w:num>
  <w:num w:numId="13" w16cid:durableId="1697147412">
    <w:abstractNumId w:val="32"/>
  </w:num>
  <w:num w:numId="14" w16cid:durableId="674654389">
    <w:abstractNumId w:val="37"/>
  </w:num>
  <w:num w:numId="15" w16cid:durableId="2076314574">
    <w:abstractNumId w:val="35"/>
  </w:num>
  <w:num w:numId="16" w16cid:durableId="1607620858">
    <w:abstractNumId w:val="12"/>
  </w:num>
  <w:num w:numId="17" w16cid:durableId="164252268">
    <w:abstractNumId w:val="15"/>
  </w:num>
  <w:num w:numId="18" w16cid:durableId="2007629966">
    <w:abstractNumId w:val="26"/>
  </w:num>
  <w:num w:numId="19" w16cid:durableId="901794367">
    <w:abstractNumId w:val="36"/>
  </w:num>
  <w:num w:numId="20" w16cid:durableId="839780626">
    <w:abstractNumId w:val="20"/>
  </w:num>
  <w:num w:numId="21" w16cid:durableId="1073819520">
    <w:abstractNumId w:val="22"/>
  </w:num>
  <w:num w:numId="22" w16cid:durableId="1208839541">
    <w:abstractNumId w:val="14"/>
  </w:num>
  <w:num w:numId="23" w16cid:durableId="1129931656">
    <w:abstractNumId w:val="34"/>
  </w:num>
  <w:num w:numId="24" w16cid:durableId="249118667">
    <w:abstractNumId w:val="24"/>
  </w:num>
  <w:num w:numId="25" w16cid:durableId="62140491">
    <w:abstractNumId w:val="7"/>
  </w:num>
  <w:num w:numId="26" w16cid:durableId="557788988">
    <w:abstractNumId w:val="28"/>
  </w:num>
  <w:num w:numId="27" w16cid:durableId="1212154546">
    <w:abstractNumId w:val="19"/>
  </w:num>
  <w:num w:numId="28" w16cid:durableId="1177386192">
    <w:abstractNumId w:val="30"/>
  </w:num>
  <w:num w:numId="29" w16cid:durableId="1924073161">
    <w:abstractNumId w:val="29"/>
  </w:num>
  <w:num w:numId="30" w16cid:durableId="1020855288">
    <w:abstractNumId w:val="5"/>
  </w:num>
  <w:num w:numId="31" w16cid:durableId="1418401422">
    <w:abstractNumId w:val="1"/>
  </w:num>
  <w:num w:numId="32" w16cid:durableId="897011752">
    <w:abstractNumId w:val="25"/>
  </w:num>
  <w:num w:numId="33" w16cid:durableId="1742285500">
    <w:abstractNumId w:val="10"/>
  </w:num>
  <w:num w:numId="34" w16cid:durableId="730080601">
    <w:abstractNumId w:val="9"/>
  </w:num>
  <w:num w:numId="35" w16cid:durableId="1888761137">
    <w:abstractNumId w:val="31"/>
  </w:num>
  <w:num w:numId="36" w16cid:durableId="1256984416">
    <w:abstractNumId w:val="3"/>
  </w:num>
  <w:num w:numId="37" w16cid:durableId="407845388">
    <w:abstractNumId w:val="16"/>
  </w:num>
  <w:num w:numId="38" w16cid:durableId="990792517">
    <w:abstractNumId w:val="17"/>
  </w:num>
  <w:num w:numId="39" w16cid:durableId="174637046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A1"/>
    <w:rsid w:val="00006B87"/>
    <w:rsid w:val="00007319"/>
    <w:rsid w:val="00007474"/>
    <w:rsid w:val="00011F9D"/>
    <w:rsid w:val="00012519"/>
    <w:rsid w:val="00023951"/>
    <w:rsid w:val="00024C26"/>
    <w:rsid w:val="00025C3A"/>
    <w:rsid w:val="000262B5"/>
    <w:rsid w:val="00030A5A"/>
    <w:rsid w:val="000338CB"/>
    <w:rsid w:val="000355CC"/>
    <w:rsid w:val="00036A25"/>
    <w:rsid w:val="00041F26"/>
    <w:rsid w:val="00042A05"/>
    <w:rsid w:val="00042C39"/>
    <w:rsid w:val="00057B8A"/>
    <w:rsid w:val="00061D67"/>
    <w:rsid w:val="00065553"/>
    <w:rsid w:val="00065836"/>
    <w:rsid w:val="000665FA"/>
    <w:rsid w:val="00067776"/>
    <w:rsid w:val="0007036A"/>
    <w:rsid w:val="000705BC"/>
    <w:rsid w:val="00070A5F"/>
    <w:rsid w:val="00076128"/>
    <w:rsid w:val="00080B96"/>
    <w:rsid w:val="00080C57"/>
    <w:rsid w:val="00081BD9"/>
    <w:rsid w:val="00087F14"/>
    <w:rsid w:val="00090690"/>
    <w:rsid w:val="00091CA2"/>
    <w:rsid w:val="00092EC0"/>
    <w:rsid w:val="000964F6"/>
    <w:rsid w:val="00096EE1"/>
    <w:rsid w:val="000A0406"/>
    <w:rsid w:val="000A5BBC"/>
    <w:rsid w:val="000B21DD"/>
    <w:rsid w:val="000B56C9"/>
    <w:rsid w:val="000B6D8B"/>
    <w:rsid w:val="000C1A7D"/>
    <w:rsid w:val="000C6DED"/>
    <w:rsid w:val="000D5D70"/>
    <w:rsid w:val="000D72C7"/>
    <w:rsid w:val="000E3DF8"/>
    <w:rsid w:val="000F0B58"/>
    <w:rsid w:val="000F3EF3"/>
    <w:rsid w:val="000F4159"/>
    <w:rsid w:val="000F5495"/>
    <w:rsid w:val="00106B1E"/>
    <w:rsid w:val="00107949"/>
    <w:rsid w:val="00112675"/>
    <w:rsid w:val="00114DA8"/>
    <w:rsid w:val="00121B17"/>
    <w:rsid w:val="0012224C"/>
    <w:rsid w:val="00131ADE"/>
    <w:rsid w:val="00131F0F"/>
    <w:rsid w:val="00132AE7"/>
    <w:rsid w:val="0013658D"/>
    <w:rsid w:val="00140666"/>
    <w:rsid w:val="0014218E"/>
    <w:rsid w:val="001436E3"/>
    <w:rsid w:val="00147FA5"/>
    <w:rsid w:val="001519FE"/>
    <w:rsid w:val="0015250D"/>
    <w:rsid w:val="00153021"/>
    <w:rsid w:val="0015313B"/>
    <w:rsid w:val="00154BA3"/>
    <w:rsid w:val="001626CD"/>
    <w:rsid w:val="00165BCB"/>
    <w:rsid w:val="00167593"/>
    <w:rsid w:val="00167CAE"/>
    <w:rsid w:val="00173454"/>
    <w:rsid w:val="0017423C"/>
    <w:rsid w:val="00174631"/>
    <w:rsid w:val="00176489"/>
    <w:rsid w:val="00176B1C"/>
    <w:rsid w:val="00180DA2"/>
    <w:rsid w:val="00181DBC"/>
    <w:rsid w:val="00182B88"/>
    <w:rsid w:val="0019245B"/>
    <w:rsid w:val="001A276F"/>
    <w:rsid w:val="001A285D"/>
    <w:rsid w:val="001A5AF1"/>
    <w:rsid w:val="001A5C0D"/>
    <w:rsid w:val="001B0349"/>
    <w:rsid w:val="001B28A1"/>
    <w:rsid w:val="001B7E37"/>
    <w:rsid w:val="001C00B4"/>
    <w:rsid w:val="001C23EB"/>
    <w:rsid w:val="001C351A"/>
    <w:rsid w:val="001C6235"/>
    <w:rsid w:val="001C6849"/>
    <w:rsid w:val="001D1AF7"/>
    <w:rsid w:val="001D282F"/>
    <w:rsid w:val="001D2FB6"/>
    <w:rsid w:val="001D5BF7"/>
    <w:rsid w:val="001D60FF"/>
    <w:rsid w:val="001D68C8"/>
    <w:rsid w:val="001D7DFB"/>
    <w:rsid w:val="001E3564"/>
    <w:rsid w:val="001E4196"/>
    <w:rsid w:val="001E4E1D"/>
    <w:rsid w:val="001E527B"/>
    <w:rsid w:val="001E5A15"/>
    <w:rsid w:val="001E66FF"/>
    <w:rsid w:val="001E6DC6"/>
    <w:rsid w:val="001E6E3F"/>
    <w:rsid w:val="001E740A"/>
    <w:rsid w:val="001F02FB"/>
    <w:rsid w:val="001F428D"/>
    <w:rsid w:val="001F4661"/>
    <w:rsid w:val="001F46DD"/>
    <w:rsid w:val="001F6BAC"/>
    <w:rsid w:val="00205C06"/>
    <w:rsid w:val="002168E1"/>
    <w:rsid w:val="00222717"/>
    <w:rsid w:val="00224386"/>
    <w:rsid w:val="002316FF"/>
    <w:rsid w:val="00233DB5"/>
    <w:rsid w:val="00241AA5"/>
    <w:rsid w:val="00241F79"/>
    <w:rsid w:val="002470EF"/>
    <w:rsid w:val="00263146"/>
    <w:rsid w:val="00267A27"/>
    <w:rsid w:val="0027189C"/>
    <w:rsid w:val="002834AC"/>
    <w:rsid w:val="00294450"/>
    <w:rsid w:val="002A104A"/>
    <w:rsid w:val="002A4BDF"/>
    <w:rsid w:val="002B0F8A"/>
    <w:rsid w:val="002B1383"/>
    <w:rsid w:val="002B1B49"/>
    <w:rsid w:val="002B1C0E"/>
    <w:rsid w:val="002B4161"/>
    <w:rsid w:val="002B4E85"/>
    <w:rsid w:val="002C119F"/>
    <w:rsid w:val="002C16DA"/>
    <w:rsid w:val="002C45A2"/>
    <w:rsid w:val="002D1403"/>
    <w:rsid w:val="002E36C1"/>
    <w:rsid w:val="002E684B"/>
    <w:rsid w:val="002E7D71"/>
    <w:rsid w:val="002F038B"/>
    <w:rsid w:val="002F0564"/>
    <w:rsid w:val="002F619F"/>
    <w:rsid w:val="003001F3"/>
    <w:rsid w:val="003032F6"/>
    <w:rsid w:val="003063E6"/>
    <w:rsid w:val="00306D17"/>
    <w:rsid w:val="003243F5"/>
    <w:rsid w:val="00325F6D"/>
    <w:rsid w:val="003273B6"/>
    <w:rsid w:val="00342933"/>
    <w:rsid w:val="00345298"/>
    <w:rsid w:val="00350CA8"/>
    <w:rsid w:val="0035128F"/>
    <w:rsid w:val="00352846"/>
    <w:rsid w:val="00354948"/>
    <w:rsid w:val="00357646"/>
    <w:rsid w:val="00357A18"/>
    <w:rsid w:val="00364C1A"/>
    <w:rsid w:val="00365479"/>
    <w:rsid w:val="00366EE6"/>
    <w:rsid w:val="003700AE"/>
    <w:rsid w:val="003749AD"/>
    <w:rsid w:val="003766AC"/>
    <w:rsid w:val="00377B28"/>
    <w:rsid w:val="00380501"/>
    <w:rsid w:val="003825C9"/>
    <w:rsid w:val="00385AA2"/>
    <w:rsid w:val="00392211"/>
    <w:rsid w:val="00393754"/>
    <w:rsid w:val="00393FCC"/>
    <w:rsid w:val="00396328"/>
    <w:rsid w:val="003978E3"/>
    <w:rsid w:val="003A201D"/>
    <w:rsid w:val="003A2A7D"/>
    <w:rsid w:val="003B198F"/>
    <w:rsid w:val="003B70F2"/>
    <w:rsid w:val="003B71C1"/>
    <w:rsid w:val="003C1543"/>
    <w:rsid w:val="003C67B9"/>
    <w:rsid w:val="003D0A5B"/>
    <w:rsid w:val="003D0CA3"/>
    <w:rsid w:val="003D30DB"/>
    <w:rsid w:val="003D362F"/>
    <w:rsid w:val="003D5B86"/>
    <w:rsid w:val="003E0407"/>
    <w:rsid w:val="003E2D58"/>
    <w:rsid w:val="003E49D9"/>
    <w:rsid w:val="003E6B99"/>
    <w:rsid w:val="003F3565"/>
    <w:rsid w:val="00402577"/>
    <w:rsid w:val="00403A4E"/>
    <w:rsid w:val="0040635C"/>
    <w:rsid w:val="00416DF1"/>
    <w:rsid w:val="00422D18"/>
    <w:rsid w:val="0042717A"/>
    <w:rsid w:val="0043114C"/>
    <w:rsid w:val="004358D3"/>
    <w:rsid w:val="004374D5"/>
    <w:rsid w:val="00437921"/>
    <w:rsid w:val="00442C10"/>
    <w:rsid w:val="0044463D"/>
    <w:rsid w:val="00446CAD"/>
    <w:rsid w:val="004558A3"/>
    <w:rsid w:val="004702FA"/>
    <w:rsid w:val="00470A23"/>
    <w:rsid w:val="004724CB"/>
    <w:rsid w:val="00473D3C"/>
    <w:rsid w:val="0047463B"/>
    <w:rsid w:val="0047623E"/>
    <w:rsid w:val="00477868"/>
    <w:rsid w:val="00481ADD"/>
    <w:rsid w:val="00484D27"/>
    <w:rsid w:val="00485305"/>
    <w:rsid w:val="00486F21"/>
    <w:rsid w:val="004908D5"/>
    <w:rsid w:val="004923AB"/>
    <w:rsid w:val="00496774"/>
    <w:rsid w:val="004A1E43"/>
    <w:rsid w:val="004A343F"/>
    <w:rsid w:val="004B1204"/>
    <w:rsid w:val="004B6DB0"/>
    <w:rsid w:val="004B744B"/>
    <w:rsid w:val="004B7F26"/>
    <w:rsid w:val="004C5EFB"/>
    <w:rsid w:val="004C6891"/>
    <w:rsid w:val="004C78D4"/>
    <w:rsid w:val="004D0942"/>
    <w:rsid w:val="004D1C7B"/>
    <w:rsid w:val="004D73EA"/>
    <w:rsid w:val="004E0BD1"/>
    <w:rsid w:val="004E2448"/>
    <w:rsid w:val="004E7060"/>
    <w:rsid w:val="004E7B86"/>
    <w:rsid w:val="004F1056"/>
    <w:rsid w:val="00505092"/>
    <w:rsid w:val="005051CB"/>
    <w:rsid w:val="00507C36"/>
    <w:rsid w:val="00507C83"/>
    <w:rsid w:val="00511CF0"/>
    <w:rsid w:val="005133AD"/>
    <w:rsid w:val="0051352F"/>
    <w:rsid w:val="00517830"/>
    <w:rsid w:val="00522421"/>
    <w:rsid w:val="00524840"/>
    <w:rsid w:val="005268A6"/>
    <w:rsid w:val="005308D6"/>
    <w:rsid w:val="00530DD2"/>
    <w:rsid w:val="00532A22"/>
    <w:rsid w:val="00532A55"/>
    <w:rsid w:val="00532E37"/>
    <w:rsid w:val="0053514B"/>
    <w:rsid w:val="0053561C"/>
    <w:rsid w:val="00537CE3"/>
    <w:rsid w:val="0054180C"/>
    <w:rsid w:val="00542865"/>
    <w:rsid w:val="005448CB"/>
    <w:rsid w:val="005478AB"/>
    <w:rsid w:val="0055055E"/>
    <w:rsid w:val="005519AC"/>
    <w:rsid w:val="00551EA1"/>
    <w:rsid w:val="0055201A"/>
    <w:rsid w:val="00555194"/>
    <w:rsid w:val="00557E48"/>
    <w:rsid w:val="005600D2"/>
    <w:rsid w:val="0056010B"/>
    <w:rsid w:val="00560258"/>
    <w:rsid w:val="00561C93"/>
    <w:rsid w:val="0056798B"/>
    <w:rsid w:val="00574E24"/>
    <w:rsid w:val="00575B30"/>
    <w:rsid w:val="00576DA2"/>
    <w:rsid w:val="00577F27"/>
    <w:rsid w:val="005828E1"/>
    <w:rsid w:val="005830AB"/>
    <w:rsid w:val="00586018"/>
    <w:rsid w:val="00586289"/>
    <w:rsid w:val="00587285"/>
    <w:rsid w:val="005901B4"/>
    <w:rsid w:val="005902D8"/>
    <w:rsid w:val="00591472"/>
    <w:rsid w:val="00592E50"/>
    <w:rsid w:val="00592F23"/>
    <w:rsid w:val="005A0B8F"/>
    <w:rsid w:val="005A0BDB"/>
    <w:rsid w:val="005A1D2D"/>
    <w:rsid w:val="005A4B88"/>
    <w:rsid w:val="005B622D"/>
    <w:rsid w:val="005B7232"/>
    <w:rsid w:val="005C037E"/>
    <w:rsid w:val="005C4A40"/>
    <w:rsid w:val="005C5879"/>
    <w:rsid w:val="005C59A9"/>
    <w:rsid w:val="005D2C62"/>
    <w:rsid w:val="005E067E"/>
    <w:rsid w:val="005E5508"/>
    <w:rsid w:val="005E5C8E"/>
    <w:rsid w:val="005E7569"/>
    <w:rsid w:val="005E7652"/>
    <w:rsid w:val="005F3903"/>
    <w:rsid w:val="005F71A4"/>
    <w:rsid w:val="006071D1"/>
    <w:rsid w:val="006074DE"/>
    <w:rsid w:val="00611DEF"/>
    <w:rsid w:val="0061590C"/>
    <w:rsid w:val="00616954"/>
    <w:rsid w:val="00620DCC"/>
    <w:rsid w:val="006223C0"/>
    <w:rsid w:val="00627CF1"/>
    <w:rsid w:val="00635710"/>
    <w:rsid w:val="00635BDB"/>
    <w:rsid w:val="00642C68"/>
    <w:rsid w:val="006434AE"/>
    <w:rsid w:val="00643710"/>
    <w:rsid w:val="006504E7"/>
    <w:rsid w:val="00655343"/>
    <w:rsid w:val="00655D11"/>
    <w:rsid w:val="00657FC7"/>
    <w:rsid w:val="00661132"/>
    <w:rsid w:val="0067037A"/>
    <w:rsid w:val="00674437"/>
    <w:rsid w:val="0067511F"/>
    <w:rsid w:val="00682508"/>
    <w:rsid w:val="00682D76"/>
    <w:rsid w:val="00685FF2"/>
    <w:rsid w:val="00693747"/>
    <w:rsid w:val="0069687F"/>
    <w:rsid w:val="006A16F0"/>
    <w:rsid w:val="006A5D00"/>
    <w:rsid w:val="006A67A1"/>
    <w:rsid w:val="006B4ECE"/>
    <w:rsid w:val="006B7586"/>
    <w:rsid w:val="006C45A0"/>
    <w:rsid w:val="006C4C26"/>
    <w:rsid w:val="006C567D"/>
    <w:rsid w:val="006D1510"/>
    <w:rsid w:val="006D1771"/>
    <w:rsid w:val="006D797D"/>
    <w:rsid w:val="006E7FF7"/>
    <w:rsid w:val="006F0FC0"/>
    <w:rsid w:val="006F2C00"/>
    <w:rsid w:val="006F391D"/>
    <w:rsid w:val="006F55F0"/>
    <w:rsid w:val="00701A01"/>
    <w:rsid w:val="0070302A"/>
    <w:rsid w:val="00714AAB"/>
    <w:rsid w:val="00714AB1"/>
    <w:rsid w:val="0071635D"/>
    <w:rsid w:val="00720D6C"/>
    <w:rsid w:val="00722091"/>
    <w:rsid w:val="00725733"/>
    <w:rsid w:val="00730327"/>
    <w:rsid w:val="0074150D"/>
    <w:rsid w:val="00743265"/>
    <w:rsid w:val="00744294"/>
    <w:rsid w:val="007463B9"/>
    <w:rsid w:val="00750F28"/>
    <w:rsid w:val="007527C6"/>
    <w:rsid w:val="00752B09"/>
    <w:rsid w:val="00753898"/>
    <w:rsid w:val="00754200"/>
    <w:rsid w:val="007551C1"/>
    <w:rsid w:val="00757898"/>
    <w:rsid w:val="00760135"/>
    <w:rsid w:val="00760A6E"/>
    <w:rsid w:val="007628B0"/>
    <w:rsid w:val="00764C48"/>
    <w:rsid w:val="00765956"/>
    <w:rsid w:val="0077247D"/>
    <w:rsid w:val="00774AF3"/>
    <w:rsid w:val="00775519"/>
    <w:rsid w:val="00777D0C"/>
    <w:rsid w:val="00782BFC"/>
    <w:rsid w:val="0078422E"/>
    <w:rsid w:val="0078644F"/>
    <w:rsid w:val="00791DFD"/>
    <w:rsid w:val="00792EAC"/>
    <w:rsid w:val="00792FB3"/>
    <w:rsid w:val="00793AC0"/>
    <w:rsid w:val="00797F8F"/>
    <w:rsid w:val="007A0C10"/>
    <w:rsid w:val="007A41B1"/>
    <w:rsid w:val="007A7A5C"/>
    <w:rsid w:val="007B31A0"/>
    <w:rsid w:val="007B3D0B"/>
    <w:rsid w:val="007B4E5C"/>
    <w:rsid w:val="007B6F58"/>
    <w:rsid w:val="007B75FE"/>
    <w:rsid w:val="007C764C"/>
    <w:rsid w:val="007D5DAB"/>
    <w:rsid w:val="007D7B2A"/>
    <w:rsid w:val="007E428D"/>
    <w:rsid w:val="007E594F"/>
    <w:rsid w:val="007E66C6"/>
    <w:rsid w:val="007F122D"/>
    <w:rsid w:val="007F251A"/>
    <w:rsid w:val="007F4AE1"/>
    <w:rsid w:val="00805547"/>
    <w:rsid w:val="008103CC"/>
    <w:rsid w:val="00811EDA"/>
    <w:rsid w:val="00811F32"/>
    <w:rsid w:val="008157EA"/>
    <w:rsid w:val="00815B92"/>
    <w:rsid w:val="00820D20"/>
    <w:rsid w:val="00822A1D"/>
    <w:rsid w:val="008255C3"/>
    <w:rsid w:val="00827335"/>
    <w:rsid w:val="00827FC4"/>
    <w:rsid w:val="00835B8C"/>
    <w:rsid w:val="00844C78"/>
    <w:rsid w:val="008454D7"/>
    <w:rsid w:val="0084767A"/>
    <w:rsid w:val="00850070"/>
    <w:rsid w:val="00853971"/>
    <w:rsid w:val="008543FD"/>
    <w:rsid w:val="008547E1"/>
    <w:rsid w:val="00854BFF"/>
    <w:rsid w:val="00855E05"/>
    <w:rsid w:val="00863724"/>
    <w:rsid w:val="00865ED9"/>
    <w:rsid w:val="00867199"/>
    <w:rsid w:val="0087242B"/>
    <w:rsid w:val="0087509A"/>
    <w:rsid w:val="0087743A"/>
    <w:rsid w:val="00880135"/>
    <w:rsid w:val="00883239"/>
    <w:rsid w:val="008866E3"/>
    <w:rsid w:val="00887D74"/>
    <w:rsid w:val="0089142B"/>
    <w:rsid w:val="008968FD"/>
    <w:rsid w:val="008A0006"/>
    <w:rsid w:val="008A77B6"/>
    <w:rsid w:val="008B278D"/>
    <w:rsid w:val="008B629D"/>
    <w:rsid w:val="008D2410"/>
    <w:rsid w:val="008D6E9A"/>
    <w:rsid w:val="008E1880"/>
    <w:rsid w:val="008E1C2B"/>
    <w:rsid w:val="008E710C"/>
    <w:rsid w:val="008F51A1"/>
    <w:rsid w:val="009000D9"/>
    <w:rsid w:val="0090051A"/>
    <w:rsid w:val="00901814"/>
    <w:rsid w:val="00901F87"/>
    <w:rsid w:val="0091509E"/>
    <w:rsid w:val="009201CD"/>
    <w:rsid w:val="00920A56"/>
    <w:rsid w:val="0092175B"/>
    <w:rsid w:val="00925F4D"/>
    <w:rsid w:val="0092617B"/>
    <w:rsid w:val="00931490"/>
    <w:rsid w:val="00934A81"/>
    <w:rsid w:val="00934DB5"/>
    <w:rsid w:val="009354D8"/>
    <w:rsid w:val="00940BD1"/>
    <w:rsid w:val="009463F0"/>
    <w:rsid w:val="00946F26"/>
    <w:rsid w:val="009501FA"/>
    <w:rsid w:val="0095059C"/>
    <w:rsid w:val="00952A0F"/>
    <w:rsid w:val="00952FA9"/>
    <w:rsid w:val="00957032"/>
    <w:rsid w:val="00963FDE"/>
    <w:rsid w:val="009707BA"/>
    <w:rsid w:val="0097091F"/>
    <w:rsid w:val="0097580D"/>
    <w:rsid w:val="00980178"/>
    <w:rsid w:val="00984CD0"/>
    <w:rsid w:val="00986F51"/>
    <w:rsid w:val="00997BDB"/>
    <w:rsid w:val="009A37D4"/>
    <w:rsid w:val="009A5359"/>
    <w:rsid w:val="009A6694"/>
    <w:rsid w:val="009B0C87"/>
    <w:rsid w:val="009B28F6"/>
    <w:rsid w:val="009C0846"/>
    <w:rsid w:val="009C14C9"/>
    <w:rsid w:val="009C74DD"/>
    <w:rsid w:val="009D0315"/>
    <w:rsid w:val="009D226E"/>
    <w:rsid w:val="009D4E87"/>
    <w:rsid w:val="009D7182"/>
    <w:rsid w:val="009E06BD"/>
    <w:rsid w:val="009E4009"/>
    <w:rsid w:val="009E65EB"/>
    <w:rsid w:val="009F1396"/>
    <w:rsid w:val="009F4210"/>
    <w:rsid w:val="009F439F"/>
    <w:rsid w:val="009F7F38"/>
    <w:rsid w:val="00A0119E"/>
    <w:rsid w:val="00A0207E"/>
    <w:rsid w:val="00A055AA"/>
    <w:rsid w:val="00A10149"/>
    <w:rsid w:val="00A10FB7"/>
    <w:rsid w:val="00A15133"/>
    <w:rsid w:val="00A23F61"/>
    <w:rsid w:val="00A247CB"/>
    <w:rsid w:val="00A26C26"/>
    <w:rsid w:val="00A27DE5"/>
    <w:rsid w:val="00A3447E"/>
    <w:rsid w:val="00A445D9"/>
    <w:rsid w:val="00A511C2"/>
    <w:rsid w:val="00A51D82"/>
    <w:rsid w:val="00A56083"/>
    <w:rsid w:val="00A7466E"/>
    <w:rsid w:val="00A77767"/>
    <w:rsid w:val="00A9011E"/>
    <w:rsid w:val="00A918D1"/>
    <w:rsid w:val="00A927CD"/>
    <w:rsid w:val="00A95EAE"/>
    <w:rsid w:val="00A9769F"/>
    <w:rsid w:val="00AA09C1"/>
    <w:rsid w:val="00AA0B41"/>
    <w:rsid w:val="00AA4DE6"/>
    <w:rsid w:val="00AA6579"/>
    <w:rsid w:val="00AB1E9F"/>
    <w:rsid w:val="00AB3415"/>
    <w:rsid w:val="00AB3A0B"/>
    <w:rsid w:val="00AB4289"/>
    <w:rsid w:val="00AB4380"/>
    <w:rsid w:val="00AB5B85"/>
    <w:rsid w:val="00AB65A7"/>
    <w:rsid w:val="00AB7054"/>
    <w:rsid w:val="00AC0A4E"/>
    <w:rsid w:val="00AC25AA"/>
    <w:rsid w:val="00AD79DB"/>
    <w:rsid w:val="00AE7239"/>
    <w:rsid w:val="00AF2597"/>
    <w:rsid w:val="00AF25B2"/>
    <w:rsid w:val="00AF309F"/>
    <w:rsid w:val="00AF6690"/>
    <w:rsid w:val="00AF6BF4"/>
    <w:rsid w:val="00B0401E"/>
    <w:rsid w:val="00B045EE"/>
    <w:rsid w:val="00B05D3B"/>
    <w:rsid w:val="00B0787D"/>
    <w:rsid w:val="00B1009E"/>
    <w:rsid w:val="00B107B2"/>
    <w:rsid w:val="00B11B52"/>
    <w:rsid w:val="00B164A4"/>
    <w:rsid w:val="00B20276"/>
    <w:rsid w:val="00B231FD"/>
    <w:rsid w:val="00B2476E"/>
    <w:rsid w:val="00B2491C"/>
    <w:rsid w:val="00B26800"/>
    <w:rsid w:val="00B3460D"/>
    <w:rsid w:val="00B41608"/>
    <w:rsid w:val="00B43E7C"/>
    <w:rsid w:val="00B46090"/>
    <w:rsid w:val="00B46EEA"/>
    <w:rsid w:val="00B54C2C"/>
    <w:rsid w:val="00B54E36"/>
    <w:rsid w:val="00B55DEE"/>
    <w:rsid w:val="00B63B4B"/>
    <w:rsid w:val="00B64130"/>
    <w:rsid w:val="00B669C9"/>
    <w:rsid w:val="00B712C3"/>
    <w:rsid w:val="00B74C60"/>
    <w:rsid w:val="00B953B9"/>
    <w:rsid w:val="00BA1AE4"/>
    <w:rsid w:val="00BA3746"/>
    <w:rsid w:val="00BA66E1"/>
    <w:rsid w:val="00BA6BAB"/>
    <w:rsid w:val="00BB1DEF"/>
    <w:rsid w:val="00BB2CB7"/>
    <w:rsid w:val="00BB6095"/>
    <w:rsid w:val="00BB6330"/>
    <w:rsid w:val="00BC2F39"/>
    <w:rsid w:val="00BD2D07"/>
    <w:rsid w:val="00BD38A3"/>
    <w:rsid w:val="00BE6E1A"/>
    <w:rsid w:val="00BE7087"/>
    <w:rsid w:val="00BF08D8"/>
    <w:rsid w:val="00BF2D33"/>
    <w:rsid w:val="00BF35A9"/>
    <w:rsid w:val="00C036F7"/>
    <w:rsid w:val="00C050A7"/>
    <w:rsid w:val="00C061F3"/>
    <w:rsid w:val="00C0667C"/>
    <w:rsid w:val="00C07B61"/>
    <w:rsid w:val="00C07E3F"/>
    <w:rsid w:val="00C13062"/>
    <w:rsid w:val="00C14818"/>
    <w:rsid w:val="00C23B5E"/>
    <w:rsid w:val="00C23D67"/>
    <w:rsid w:val="00C254BE"/>
    <w:rsid w:val="00C260DB"/>
    <w:rsid w:val="00C2614F"/>
    <w:rsid w:val="00C27B7E"/>
    <w:rsid w:val="00C30701"/>
    <w:rsid w:val="00C30906"/>
    <w:rsid w:val="00C32ECB"/>
    <w:rsid w:val="00C3313E"/>
    <w:rsid w:val="00C41432"/>
    <w:rsid w:val="00C418E9"/>
    <w:rsid w:val="00C569A4"/>
    <w:rsid w:val="00C619EE"/>
    <w:rsid w:val="00C634E5"/>
    <w:rsid w:val="00C66AE9"/>
    <w:rsid w:val="00C679F2"/>
    <w:rsid w:val="00C72BA9"/>
    <w:rsid w:val="00C77E7F"/>
    <w:rsid w:val="00C82EB8"/>
    <w:rsid w:val="00C833A5"/>
    <w:rsid w:val="00C83C6A"/>
    <w:rsid w:val="00C84C1A"/>
    <w:rsid w:val="00C87D40"/>
    <w:rsid w:val="00C90321"/>
    <w:rsid w:val="00CA4E57"/>
    <w:rsid w:val="00CA57B8"/>
    <w:rsid w:val="00CA781E"/>
    <w:rsid w:val="00CB2C3E"/>
    <w:rsid w:val="00CB2EBA"/>
    <w:rsid w:val="00CC5562"/>
    <w:rsid w:val="00CC67B7"/>
    <w:rsid w:val="00CD3000"/>
    <w:rsid w:val="00CD3ED6"/>
    <w:rsid w:val="00CE2B1C"/>
    <w:rsid w:val="00CE6D44"/>
    <w:rsid w:val="00D01F10"/>
    <w:rsid w:val="00D02198"/>
    <w:rsid w:val="00D05B79"/>
    <w:rsid w:val="00D13AA8"/>
    <w:rsid w:val="00D152BE"/>
    <w:rsid w:val="00D23D76"/>
    <w:rsid w:val="00D24932"/>
    <w:rsid w:val="00D24C4E"/>
    <w:rsid w:val="00D35E7A"/>
    <w:rsid w:val="00D47340"/>
    <w:rsid w:val="00D54FBB"/>
    <w:rsid w:val="00D71257"/>
    <w:rsid w:val="00D81373"/>
    <w:rsid w:val="00D824DF"/>
    <w:rsid w:val="00D82C95"/>
    <w:rsid w:val="00D9011A"/>
    <w:rsid w:val="00D93600"/>
    <w:rsid w:val="00D97B2F"/>
    <w:rsid w:val="00DA2B8F"/>
    <w:rsid w:val="00DB5293"/>
    <w:rsid w:val="00DB648D"/>
    <w:rsid w:val="00DC144B"/>
    <w:rsid w:val="00DC35BE"/>
    <w:rsid w:val="00DD2A17"/>
    <w:rsid w:val="00DD2F70"/>
    <w:rsid w:val="00DD325A"/>
    <w:rsid w:val="00DD36C2"/>
    <w:rsid w:val="00DD49D8"/>
    <w:rsid w:val="00DD4EFE"/>
    <w:rsid w:val="00DD5E55"/>
    <w:rsid w:val="00DE0DA7"/>
    <w:rsid w:val="00DE1BF0"/>
    <w:rsid w:val="00DE41FF"/>
    <w:rsid w:val="00DF0EDF"/>
    <w:rsid w:val="00DF4D8F"/>
    <w:rsid w:val="00E00F31"/>
    <w:rsid w:val="00E015AC"/>
    <w:rsid w:val="00E02396"/>
    <w:rsid w:val="00E04930"/>
    <w:rsid w:val="00E05D28"/>
    <w:rsid w:val="00E07D77"/>
    <w:rsid w:val="00E10276"/>
    <w:rsid w:val="00E12062"/>
    <w:rsid w:val="00E124F3"/>
    <w:rsid w:val="00E13318"/>
    <w:rsid w:val="00E166EC"/>
    <w:rsid w:val="00E17726"/>
    <w:rsid w:val="00E220FE"/>
    <w:rsid w:val="00E248B2"/>
    <w:rsid w:val="00E27202"/>
    <w:rsid w:val="00E3299F"/>
    <w:rsid w:val="00E3441F"/>
    <w:rsid w:val="00E35DD0"/>
    <w:rsid w:val="00E37F78"/>
    <w:rsid w:val="00E4073F"/>
    <w:rsid w:val="00E40EDE"/>
    <w:rsid w:val="00E46F0F"/>
    <w:rsid w:val="00E50885"/>
    <w:rsid w:val="00E53132"/>
    <w:rsid w:val="00E54411"/>
    <w:rsid w:val="00E56046"/>
    <w:rsid w:val="00E61CD2"/>
    <w:rsid w:val="00E63DBD"/>
    <w:rsid w:val="00E70A23"/>
    <w:rsid w:val="00E711B2"/>
    <w:rsid w:val="00E72E6C"/>
    <w:rsid w:val="00E74580"/>
    <w:rsid w:val="00E84603"/>
    <w:rsid w:val="00E85829"/>
    <w:rsid w:val="00E92620"/>
    <w:rsid w:val="00E9433A"/>
    <w:rsid w:val="00EA093C"/>
    <w:rsid w:val="00EA151B"/>
    <w:rsid w:val="00EA20C0"/>
    <w:rsid w:val="00EA2C47"/>
    <w:rsid w:val="00EA5B02"/>
    <w:rsid w:val="00EB26A7"/>
    <w:rsid w:val="00EB42E3"/>
    <w:rsid w:val="00EB47E9"/>
    <w:rsid w:val="00EB646E"/>
    <w:rsid w:val="00EB7117"/>
    <w:rsid w:val="00EC24C7"/>
    <w:rsid w:val="00EC2771"/>
    <w:rsid w:val="00ED0A2C"/>
    <w:rsid w:val="00EE10DE"/>
    <w:rsid w:val="00EF065D"/>
    <w:rsid w:val="00F0014B"/>
    <w:rsid w:val="00F02982"/>
    <w:rsid w:val="00F02B13"/>
    <w:rsid w:val="00F05323"/>
    <w:rsid w:val="00F06FFF"/>
    <w:rsid w:val="00F1745B"/>
    <w:rsid w:val="00F21702"/>
    <w:rsid w:val="00F3072C"/>
    <w:rsid w:val="00F31535"/>
    <w:rsid w:val="00F31E27"/>
    <w:rsid w:val="00F33731"/>
    <w:rsid w:val="00F35ADC"/>
    <w:rsid w:val="00F537D6"/>
    <w:rsid w:val="00F56C4A"/>
    <w:rsid w:val="00F5773A"/>
    <w:rsid w:val="00F642BF"/>
    <w:rsid w:val="00F70B3D"/>
    <w:rsid w:val="00F72429"/>
    <w:rsid w:val="00F76307"/>
    <w:rsid w:val="00F83F47"/>
    <w:rsid w:val="00F849A0"/>
    <w:rsid w:val="00F90528"/>
    <w:rsid w:val="00F94FD8"/>
    <w:rsid w:val="00FA1723"/>
    <w:rsid w:val="00FA3F0C"/>
    <w:rsid w:val="00FA4241"/>
    <w:rsid w:val="00FA4505"/>
    <w:rsid w:val="00FA7262"/>
    <w:rsid w:val="00FB1589"/>
    <w:rsid w:val="00FC149A"/>
    <w:rsid w:val="00FC2F05"/>
    <w:rsid w:val="00FC2F74"/>
    <w:rsid w:val="00FC35A6"/>
    <w:rsid w:val="00FD310D"/>
    <w:rsid w:val="00FD4758"/>
    <w:rsid w:val="00FD4CA4"/>
    <w:rsid w:val="00FD5C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0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182"/>
    <w:pPr>
      <w:spacing w:after="200"/>
    </w:pPr>
    <w:rPr>
      <w:rFonts w:eastAsia="MS Mincho"/>
      <w:sz w:val="24"/>
      <w:szCs w:val="24"/>
      <w:lang w:eastAsia="ja-JP"/>
    </w:rPr>
  </w:style>
  <w:style w:type="paragraph" w:styleId="Heading1">
    <w:name w:val="heading 1"/>
    <w:basedOn w:val="Normal"/>
    <w:link w:val="Heading1Char"/>
    <w:uiPriority w:val="9"/>
    <w:qFormat/>
    <w:locked/>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locked/>
    <w:pPr>
      <w:spacing w:before="100" w:beforeAutospacing="1" w:after="100" w:afterAutospacing="1"/>
      <w:outlineLvl w:val="1"/>
    </w:pPr>
    <w:rPr>
      <w:rFonts w:ascii="Times New Roman" w:eastAsia="Times New Roman" w:hAnsi="Times New Roman"/>
      <w:b/>
      <w:bCs/>
      <w:sz w:val="36"/>
      <w:szCs w:val="36"/>
      <w:lang w:eastAsia="en-US"/>
    </w:rPr>
  </w:style>
  <w:style w:type="paragraph" w:styleId="Heading3">
    <w:name w:val="heading 3"/>
    <w:basedOn w:val="Normal"/>
    <w:next w:val="Normal"/>
    <w:link w:val="Heading3Char"/>
    <w:semiHidden/>
    <w:unhideWhenUsed/>
    <w:qFormat/>
    <w:locked/>
    <w:rsid w:val="003766A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pPr>
    <w:rPr>
      <w:rFonts w:ascii="Lucida Grande" w:hAnsi="Lucida Grande"/>
      <w:sz w:val="18"/>
      <w:szCs w:val="18"/>
    </w:rPr>
  </w:style>
  <w:style w:type="character" w:customStyle="1" w:styleId="BalloonTextChar">
    <w:name w:val="Balloon Text Char"/>
    <w:link w:val="BalloonText"/>
    <w:uiPriority w:val="99"/>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style>
  <w:style w:type="character" w:customStyle="1" w:styleId="CommentTextChar">
    <w:name w:val="Comment Text Char"/>
    <w:link w:val="CommentText"/>
    <w:locked/>
    <w:rPr>
      <w:rFonts w:eastAsia="MS Mincho" w:cs="Times New Roman"/>
      <w:sz w:val="24"/>
      <w:lang w:eastAsia="ja-JP"/>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pPr>
      <w:numPr>
        <w:numId w:val="11"/>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pPr>
      <w:keepNext/>
      <w:numPr>
        <w:numId w:val="14"/>
      </w:numPr>
      <w:tabs>
        <w:tab w:val="left" w:pos="540"/>
      </w:tabs>
      <w:spacing w:before="200" w:after="0"/>
      <w:ind w:left="547" w:hanging="547"/>
      <w:outlineLvl w:val="1"/>
    </w:pPr>
    <w:rPr>
      <w:rFonts w:ascii="Arial" w:hAnsi="Arial" w:cs="Arial"/>
      <w:b/>
    </w:rPr>
  </w:style>
  <w:style w:type="paragraph" w:customStyle="1" w:styleId="WAItal10">
    <w:name w:val="WA Ital 10"/>
    <w:basedOn w:val="Normal"/>
    <w:qFormat/>
    <w:rPr>
      <w:rFonts w:ascii="Arial" w:hAnsi="Arial"/>
      <w:i/>
      <w:sz w:val="20"/>
      <w:szCs w:val="20"/>
    </w:rPr>
  </w:style>
  <w:style w:type="paragraph" w:customStyle="1" w:styleId="WABody6above">
    <w:name w:val="WA Body 6 above"/>
    <w:basedOn w:val="Normal"/>
    <w:qFormat/>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pPr>
      <w:numPr>
        <w:numId w:val="9"/>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pPr>
      <w:numPr>
        <w:numId w:val="1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styleId="Revision">
    <w:name w:val="Revision"/>
    <w:hidden/>
    <w:uiPriority w:val="99"/>
    <w:semiHidden/>
    <w:rPr>
      <w:rFonts w:eastAsia="MS Mincho"/>
      <w:sz w:val="24"/>
      <w:szCs w:val="24"/>
      <w:lang w:eastAsia="ja-JP"/>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character" w:customStyle="1" w:styleId="Heading3Char">
    <w:name w:val="Heading 3 Char"/>
    <w:link w:val="Heading3"/>
    <w:semiHidden/>
    <w:rsid w:val="003766AC"/>
    <w:rPr>
      <w:rFonts w:ascii="Calibri Light" w:eastAsia="Times New Roman" w:hAnsi="Calibri Light" w:cs="Times New Roman"/>
      <w:b/>
      <w:bCs/>
      <w:sz w:val="26"/>
      <w:szCs w:val="26"/>
      <w:lang w:eastAsia="ja-JP"/>
    </w:rPr>
  </w:style>
  <w:style w:type="character" w:styleId="FollowedHyperlink">
    <w:name w:val="FollowedHyperlink"/>
    <w:uiPriority w:val="99"/>
    <w:semiHidden/>
    <w:unhideWhenUsed/>
    <w:rsid w:val="000B56C9"/>
    <w:rPr>
      <w:color w:val="954F72"/>
      <w:u w:val="single"/>
    </w:rPr>
  </w:style>
  <w:style w:type="paragraph" w:customStyle="1" w:styleId="WABody0flush">
    <w:name w:val="WA Body 0&quot; flush"/>
    <w:basedOn w:val="WABody6above"/>
    <w:qFormat/>
    <w:rsid w:val="00076128"/>
    <w:pPr>
      <w:ind w:left="0" w:firstLine="0"/>
    </w:pPr>
  </w:style>
  <w:style w:type="paragraph" w:customStyle="1" w:styleId="POprotectionssubheading">
    <w:name w:val="PO protections subheading"/>
    <w:next w:val="Normal"/>
    <w:link w:val="POprotectionssubheadingChar"/>
    <w:qFormat/>
    <w:rsid w:val="005448CB"/>
    <w:pPr>
      <w:keepNext/>
      <w:pBdr>
        <w:top w:val="single" w:sz="18" w:space="1" w:color="auto"/>
      </w:pBdr>
      <w:spacing w:before="240" w:after="120"/>
      <w:outlineLvl w:val="0"/>
    </w:pPr>
    <w:rPr>
      <w:rFonts w:ascii="Arial" w:eastAsia="Times New Roman" w:hAnsi="Arial" w:cs="Arial"/>
      <w:b/>
      <w:noProof/>
      <w:sz w:val="22"/>
      <w:szCs w:val="22"/>
    </w:rPr>
  </w:style>
  <w:style w:type="character" w:customStyle="1" w:styleId="POprotectionssubheadingChar">
    <w:name w:val="PO protections subheading Char"/>
    <w:basedOn w:val="DefaultParagraphFont"/>
    <w:link w:val="POprotectionssubheading"/>
    <w:rsid w:val="005448CB"/>
    <w:rPr>
      <w:rFonts w:ascii="Arial" w:eastAsia="Times New Roman" w:hAnsi="Arial" w:cs="Arial"/>
      <w:b/>
      <w:noProof/>
      <w:sz w:val="22"/>
      <w:szCs w:val="22"/>
    </w:rPr>
  </w:style>
  <w:style w:type="paragraph" w:customStyle="1" w:styleId="POnoindent">
    <w:name w:val="PO no indent"/>
    <w:qFormat/>
    <w:rsid w:val="005448CB"/>
    <w:pPr>
      <w:spacing w:before="120" w:after="120"/>
    </w:pPr>
    <w:rPr>
      <w:rFonts w:ascii="Arial" w:eastAsia="Times New Roman" w:hAnsi="Arial" w:cs="Arial"/>
      <w:sz w:val="22"/>
      <w:szCs w:val="22"/>
    </w:rPr>
  </w:style>
  <w:style w:type="paragraph" w:customStyle="1" w:styleId="POAttachmentHeading">
    <w:name w:val="PO Attachment Heading"/>
    <w:basedOn w:val="POprotectionssubheading"/>
    <w:qFormat/>
    <w:rsid w:val="005448CB"/>
    <w:rPr>
      <w:rFonts w:ascii="Arial Black" w:hAnsi="Arial Black"/>
      <w:sz w:val="28"/>
      <w:szCs w:val="28"/>
    </w:rPr>
  </w:style>
  <w:style w:type="table" w:customStyle="1" w:styleId="TableGrid1">
    <w:name w:val="Table Grid1"/>
    <w:basedOn w:val="TableNormal"/>
    <w:next w:val="TableGrid"/>
    <w:uiPriority w:val="39"/>
    <w:rsid w:val="0012224C"/>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08D5"/>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5171">
      <w:bodyDiv w:val="1"/>
      <w:marLeft w:val="0"/>
      <w:marRight w:val="0"/>
      <w:marTop w:val="0"/>
      <w:marBottom w:val="0"/>
      <w:divBdr>
        <w:top w:val="none" w:sz="0" w:space="0" w:color="auto"/>
        <w:left w:val="none" w:sz="0" w:space="0" w:color="auto"/>
        <w:bottom w:val="none" w:sz="0" w:space="0" w:color="auto"/>
        <w:right w:val="none" w:sz="0" w:space="0" w:color="auto"/>
      </w:divBdr>
    </w:div>
    <w:div w:id="380784998">
      <w:bodyDiv w:val="1"/>
      <w:marLeft w:val="0"/>
      <w:marRight w:val="0"/>
      <w:marTop w:val="0"/>
      <w:marBottom w:val="0"/>
      <w:divBdr>
        <w:top w:val="none" w:sz="0" w:space="0" w:color="auto"/>
        <w:left w:val="none" w:sz="0" w:space="0" w:color="auto"/>
        <w:bottom w:val="none" w:sz="0" w:space="0" w:color="auto"/>
        <w:right w:val="none" w:sz="0" w:space="0" w:color="auto"/>
      </w:divBdr>
    </w:div>
    <w:div w:id="490023955">
      <w:bodyDiv w:val="1"/>
      <w:marLeft w:val="0"/>
      <w:marRight w:val="0"/>
      <w:marTop w:val="0"/>
      <w:marBottom w:val="0"/>
      <w:divBdr>
        <w:top w:val="none" w:sz="0" w:space="0" w:color="auto"/>
        <w:left w:val="none" w:sz="0" w:space="0" w:color="auto"/>
        <w:bottom w:val="none" w:sz="0" w:space="0" w:color="auto"/>
        <w:right w:val="none" w:sz="0" w:space="0" w:color="auto"/>
      </w:divBdr>
    </w:div>
    <w:div w:id="508525990">
      <w:bodyDiv w:val="1"/>
      <w:marLeft w:val="0"/>
      <w:marRight w:val="0"/>
      <w:marTop w:val="0"/>
      <w:marBottom w:val="0"/>
      <w:divBdr>
        <w:top w:val="none" w:sz="0" w:space="0" w:color="auto"/>
        <w:left w:val="none" w:sz="0" w:space="0" w:color="auto"/>
        <w:bottom w:val="none" w:sz="0" w:space="0" w:color="auto"/>
        <w:right w:val="none" w:sz="0" w:space="0" w:color="auto"/>
      </w:divBdr>
    </w:div>
    <w:div w:id="766315820">
      <w:bodyDiv w:val="1"/>
      <w:marLeft w:val="0"/>
      <w:marRight w:val="0"/>
      <w:marTop w:val="0"/>
      <w:marBottom w:val="0"/>
      <w:divBdr>
        <w:top w:val="none" w:sz="0" w:space="0" w:color="auto"/>
        <w:left w:val="none" w:sz="0" w:space="0" w:color="auto"/>
        <w:bottom w:val="none" w:sz="0" w:space="0" w:color="auto"/>
        <w:right w:val="none" w:sz="0" w:space="0" w:color="auto"/>
      </w:divBdr>
    </w:div>
    <w:div w:id="872961926">
      <w:bodyDiv w:val="1"/>
      <w:marLeft w:val="0"/>
      <w:marRight w:val="0"/>
      <w:marTop w:val="0"/>
      <w:marBottom w:val="0"/>
      <w:divBdr>
        <w:top w:val="none" w:sz="0" w:space="0" w:color="auto"/>
        <w:left w:val="none" w:sz="0" w:space="0" w:color="auto"/>
        <w:bottom w:val="none" w:sz="0" w:space="0" w:color="auto"/>
        <w:right w:val="none" w:sz="0" w:space="0" w:color="auto"/>
      </w:divBdr>
      <w:divsChild>
        <w:div w:id="924806953">
          <w:marLeft w:val="0"/>
          <w:marRight w:val="0"/>
          <w:marTop w:val="0"/>
          <w:marBottom w:val="0"/>
          <w:divBdr>
            <w:top w:val="none" w:sz="0" w:space="0" w:color="auto"/>
            <w:left w:val="none" w:sz="0" w:space="0" w:color="auto"/>
            <w:bottom w:val="none" w:sz="0" w:space="0" w:color="auto"/>
            <w:right w:val="none" w:sz="0" w:space="0" w:color="auto"/>
          </w:divBdr>
        </w:div>
        <w:div w:id="1702710275">
          <w:marLeft w:val="0"/>
          <w:marRight w:val="0"/>
          <w:marTop w:val="0"/>
          <w:marBottom w:val="0"/>
          <w:divBdr>
            <w:top w:val="none" w:sz="0" w:space="0" w:color="auto"/>
            <w:left w:val="none" w:sz="0" w:space="0" w:color="auto"/>
            <w:bottom w:val="none" w:sz="0" w:space="0" w:color="auto"/>
            <w:right w:val="none" w:sz="0" w:space="0" w:color="auto"/>
          </w:divBdr>
          <w:divsChild>
            <w:div w:id="6049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571">
      <w:bodyDiv w:val="1"/>
      <w:marLeft w:val="0"/>
      <w:marRight w:val="0"/>
      <w:marTop w:val="0"/>
      <w:marBottom w:val="0"/>
      <w:divBdr>
        <w:top w:val="none" w:sz="0" w:space="0" w:color="auto"/>
        <w:left w:val="none" w:sz="0" w:space="0" w:color="auto"/>
        <w:bottom w:val="none" w:sz="0" w:space="0" w:color="auto"/>
        <w:right w:val="none" w:sz="0" w:space="0" w:color="auto"/>
      </w:divBdr>
    </w:div>
    <w:div w:id="2056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D134-6BB7-4048-A9F8-7826B7DC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8842</Words>
  <Characters>43921</Characters>
  <Application>Microsoft Office Word</Application>
  <DocSecurity>0</DocSecurity>
  <Lines>366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2025-07-23T22:30:00Z</dcterms:created>
  <dcterms:modified xsi:type="dcterms:W3CDTF">2025-07-24T22:43:00Z</dcterms:modified>
</cp:coreProperties>
</file>